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 w:hint="cs"/>
          <w:sz w:val="27"/>
          <w:szCs w:val="27"/>
          <w:cs/>
        </w:rPr>
      </w:pPr>
      <w:bookmarkStart w:id="0" w:name="_GoBack"/>
      <w:bookmarkEnd w:id="0"/>
    </w:p>
    <w:p w:rsidR="006718F0" w:rsidRPr="002B61D9" w:rsidRDefault="006718F0">
      <w:pPr>
        <w:pStyle w:val="1"/>
        <w:kinsoku w:val="0"/>
        <w:overflowPunct w:val="0"/>
        <w:spacing w:line="278" w:lineRule="auto"/>
        <w:ind w:left="4601" w:hanging="3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(สำหรับตำแหน่งประเภทบริหารท้องถิ่น และอำนวยการท้องถิ่น)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   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   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/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">
                <v:shape id="Freeform 5" o:spid="_x0000_s1028" style="position:absolute;left:20;top:20;width:12045;height:615;visibility:visible;mso-wrap-style:square;v-text-anchor:top" coordsize="1204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3G38gA&#10;AADdAAAADwAAAGRycy9kb3ducmV2LnhtbESPzW7CMBCE75V4B2uReisO0FYQMIhW6g+HHhKQ4LiK&#10;lyTCXke2C2mfvq5UqcfR7Hyzs1z31ogL+dA6VjAeZSCIK6dbrhXsdy93MxAhIms0jknBFwVYrwY3&#10;S8y1u3JBlzLWIkE45KigibHLpQxVQxbDyHXEyTs5bzEm6WupPV4T3Bo5ybJHabHl1NBgR88NVefy&#10;06Y3yqfiPH/1hTlu99/Tj8OhJ/Om1O2w3yxAROrj//Ff+l0rmEwf7uF3TUK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XcbfyAAAAN0AAAAPAAAAAAAAAAAAAAAAAJgCAABk&#10;cnMvZG93bnJldi54bWxQSwUGAAAAAAQABAD1AAAAjQM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xUMYA&#10;AADdAAAADwAAAGRycy9kb3ducmV2LnhtbESPQWvCQBSE70L/w/KE3nSjRbHRVaRYEIRijIcen9ln&#10;sph9G7NbTf99tyB4HGbmG2ax6mwtbtR641jBaJiAIC6cNlwqOOafgxkIH5A11o5JwS95WC1fegtM&#10;tbtzRrdDKEWEsE9RQRVCk0rpi4os+qFriKN3dq3FEGVbSt3iPcJtLcdJMpUWDceFChv6qKi4HH6s&#10;gvU3Zxtz/Trts3Nm8vw94d30otRrv1vPQQTqwjP8aG+1gvHbZ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xUMYAAADdAAAADwAAAAAAAAAAAAAAAACYAgAAZHJz&#10;L2Rvd25yZXYueG1sUEsFBgAAAAAEAAQA9QAAAIs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">
                <v:shape id="Freeform 8" o:spid="_x0000_s1031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eP8YA&#10;AADdAAAADwAAAGRycy9kb3ducmV2LnhtbESPQWsCMRSE70L/Q3hCb5poaZGtUWylWPBiVZTeHpvX&#10;7NLNy7KJu+u/N0Khx2FmvmHmy95VoqUmlJ41TMYKBHHuTclWw/HwMZqBCBHZYOWZNFwpwHLxMJhj&#10;ZnzHX9TuoxUJwiFDDUWMdSZlyAtyGMa+Jk7ej28cxiQbK02DXYK7Sk6VepEOS04LBdb0XlD+u784&#10;DcGq3abd+vP3qbPldtau36Jaa/047FevICL18T/81/40GqZPzxO4v0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XeP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pJMYA&#10;AADdAAAADwAAAGRycy9kb3ducmV2LnhtbESPQWvCQBSE70L/w/IK3nTTSKVNXUWKglCQxvTg8Zl9&#10;JovZt2l21fjvXaHQ4zAz3zCzRW8bcaHOG8cKXsYJCOLSacOVgp9iPXoD4QOyxsYxKbiRh8X8aTDD&#10;TLsr53TZhUpECPsMFdQhtJmUvqzJoh+7ljh6R9dZDFF2ldQdXiPcNjJNkqm0aDgu1NjSZ03laXe2&#10;CpZ7zlfmd3v4zo+5KYr3hL+mJ6WGz/3yA0SgPvyH/9obrSCdvKb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ppJMYAAADdAAAADwAAAAAAAAAAAAAAAACYAgAAZHJz&#10;L2Rvd25yZXYueG1sUEsFBgAAAAAEAAQA9QAAAIs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">
                <v:shape id="Freeform 11" o:spid="_x0000_s1034" style="position:absolute;left:20;top:20;width:12105;height:720;visibility:visible;mso-wrap-style:square;v-text-anchor:top" coordsize="1210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yL8MA&#10;AADdAAAADwAAAGRycy9kb3ducmV2LnhtbERPz2vCMBS+D/wfwhvsIppaZbjOKCIMdKdNBT0+mmdT&#10;1ryUJNbqX78cBjt+fL8Xq942oiMfascKJuMMBHHpdM2VguPhYzQHESKyxsYxKbhTgNVy8LTAQrsb&#10;f1O3j5VIIRwKVGBibAspQ2nIYhi7ljhxF+ctxgR9JbXHWwq3jcyz7FVarDk1GGxpY6j82V+tAn05&#10;+frcf3X5cHL/bOTpsDNvD6Venvv1O4hIffwX/7m3WkE+naW56U1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HyL8MAAADdAAAADwAAAAAAAAAAAAAAAACYAgAAZHJzL2Rv&#10;d25yZXYueG1sUEsFBgAAAAAEAAQA9QAAAIgD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tiMYA&#10;AADdAAAADwAAAGRycy9kb3ducmV2LnhtbESPQWvCQBSE7wX/w/KE3upGW0Sjq4goCIXSGA8en9ln&#10;sph9G7Orpv++Wyh4HGbmG2a+7Gwt7tR641jBcJCAIC6cNlwqOOTbtwkIH5A11o5JwQ95WC56L3NM&#10;tXtwRvd9KEWEsE9RQRVCk0rpi4os+oFriKN3dq3FEGVbSt3iI8JtLUdJMpYWDceFChtaV1Rc9jer&#10;YHXkbGOuX6fv7JyZPJ8m/Dm+KPXa71YzEIG68Az/t3dawej9Ywp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dtiMYAAADdAAAADwAAAAAAAAAAAAAAAACYAgAAZHJz&#10;L2Rvd25yZXYueG1sUEsFBgAAAAAEAAQA9QAAAIs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265" w:line="361" w:lineRule="exact"/>
        <w:ind w:left="132" w:right="11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3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3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>
      <w:pPr>
        <w:pStyle w:val="a3"/>
        <w:kinsoku w:val="0"/>
        <w:overflowPunct w:val="0"/>
        <w:ind w:left="132" w:right="99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:rsidR="006718F0" w:rsidRPr="002B61D9" w:rsidRDefault="006718F0">
      <w:pPr>
        <w:pStyle w:val="a3"/>
        <w:kinsoku w:val="0"/>
        <w:overflowPunct w:val="0"/>
        <w:spacing w:before="1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" o:allowincell="f">
                <v:shape id="Freeform 14" o:spid="_x0000_s1037" style="position:absolute;left:974;top:206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dO4cYA&#10;AADdAAAADwAAAGRycy9kb3ducmV2LnhtbESPQWsCMRSE7wX/Q3gFb5rU2iJbo7QVUfDS2lLx9ti8&#10;Zhc3L8sm7q7/3hSEHoeZ+YaZL3tXiZaaUHrW8DBWIIhzb0q2Gr6/1qMZiBCRDVaeScOFAiwXg7s5&#10;ZsZ3/EntPlqRIBwy1FDEWGdShrwgh2Hsa+Lk/frGYUyysdI02CW4q+REqWfpsOS0UGBN7wXlp/3Z&#10;aQhWfWzanT8cfzpb7mbt6i2qldbD+/71BUSkPv6Hb+2t0TB5nD7B35v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dO4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5+sYA&#10;AADdAAAADwAAAGRycy9kb3ducmV2LnhtbESPQWvCQBSE74X+h+UVvNVNVUKbuooUBUGQxvTg8Zl9&#10;JovZt2l21fjvXaHQ4zAz3zDTeW8bcaHOG8cK3oYJCOLSacOVgp9i9foOwgdkjY1jUnAjD/PZ89MU&#10;M+2unNNlFyoRIewzVFCH0GZS+rImi37oWuLoHV1nMUTZVVJ3eI1w28hRkqTSouG4UGNLXzWVp93Z&#10;KljsOV+a3+3hOz/mpig+Et6kJ6UGL/3iE0SgPvyH/9prrWA0nqT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j5+sYAAADdAAAADwAAAAAAAAAAAAAAAACYAgAAZHJz&#10;L2Rvd25yZXYueG1sUEsFBgAAAAAEAAQA9QAAAIs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eBVw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" o:allowincell="f">
                <v:shape id="Freeform 17" o:spid="_x0000_s1040" style="position:absolute;left:850;top:287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WlcYA&#10;AADdAAAADwAAAGRycy9kb3ducmV2LnhtbESPQWsCMRSE70L/Q3iF3jTpthTZGsVWigUv1pYWb4/N&#10;M7u4eVk2cXf990YoeBxm5htmthhcLTpqQ+VZw+NEgSAuvKnYavj5/hhPQYSIbLD2TBrOFGAxvxvN&#10;MDe+5y/qdtGKBOGQo4YyxiaXMhQlOQwT3xAn7+BbhzHJ1krTYp/grpaZUi/SYcVpocSG3ksqjruT&#10;0xCs2q67jf/b//a22ky71VtUK60f7oflK4hIQ7yF/9ufRkP29JzB9U16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7Wl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aYsYA&#10;AADdAAAADwAAAGRycy9kb3ducmV2LnhtbESPQWvCQBSE7wX/w/IEb3WjFtHoKiIVCoXSGA8en9ln&#10;sph9m2a3Gv+9Wyh4HGbmG2a57mwtrtR641jBaJiAIC6cNlwqOOS71xkIH5A11o5JwZ08rFe9lyWm&#10;2t04o+s+lCJC2KeooAqhSaX0RUUW/dA1xNE7u9ZiiLItpW7xFuG2luMkmUqLhuNChQ1tKyou+1+r&#10;YHPk7N38fJ2+s3Nm8nye8Of0o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9aYsYAAADdAAAADwAAAAAAAAAAAAAAAACYAgAAZHJz&#10;L2Rvd25yZXYueG1sUEsFBgAAAAAEAAQA9QAAAIs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0811750F" wp14:editId="20C46311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811750F"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">
                <v:shape id="Freeform 20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tKMcA&#10;AADdAAAADwAAAGRycy9kb3ducmV2LnhtbESPT2vCQBTE74V+h+UJvdVNDJYaXUVbSj3Ugv8O3p7Z&#10;ZzY0+zZktyb99l2h0OMwM79hZove1uJKra8cK0iHCQjiwumKSwWH/dvjMwgfkDXWjknBD3lYzO/v&#10;Zphr1/GWrrtQighhn6MCE0KTS+kLQxb90DXE0bu41mKIsi2lbrGLcFvLUZI8SYsVxwWDDb0YKr52&#10;31bBpmRaHd0my5rUvHefH+PXc3pS6mHQL6cgAvXhP/zXXmsFoyybwO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CLSjHAAAA3QAAAA8AAAAAAAAAAAAAAAAAmAIAAGRy&#10;cy9kb3ducmV2LnhtbFBLBQYAAAAABAAEAPUAAACM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3EFcMA&#10;AADdAAAADwAAAGRycy9kb3ducmV2LnhtbERPz2vCMBS+C/sfwht403QqsnVGkaEgCMO2O+z41jzb&#10;YPNSm6j1v18OgseP7/di1dtGXKnzxrGCt3ECgrh02nCl4KfYjt5B+ICssXFMCu7kYbV8GSww1e7G&#10;GV3zUIkYwj5FBXUIbSqlL2uy6MeuJY7c0XUWQ4RdJXWHtxhuGzlJkrm0aDg21NjSV03lKb9YBetf&#10;zjbm/P13yI6ZKYqPhPfzk1LD1379CSJQH57ih3unFUyms7g/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3EFcMAAADdAAAADwAAAAAAAAAAAAAAAACYAgAAZHJzL2Rv&#10;d25yZXYueG1sUEsFBgAAAAAEAAQA9QAAAIg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" o:allowincell="f">
                <v:shape id="Freeform 23" o:spid="_x0000_s1046" style="position:absolute;left:850;top:250;width:12045;height:750;visibility:visible;mso-wrap-style:square;v-text-anchor:top" coordsize="1204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VZ8YA&#10;AADdAAAADwAAAGRycy9kb3ducmV2LnhtbESPW2sCMRSE3wv+h3CEvtWsF8SuRqlWwTdvhb6ebo6b&#10;tZuTZRN19dc3BcHHYWa+YSazxpbiQrUvHCvodhIQxJnTBecKvg6rtxEIH5A1lo5JwY08zKatlwmm&#10;2l15R5d9yEWEsE9RgQmhSqX0mSGLvuMq4ugdXW0xRFnnUtd4jXBbyl6SDKXFguOCwYoWhrLf/dlG&#10;Cn1+b5aD9+RkmnJ0nv8ctsfTXanXdvMxBhGoCc/wo73WCnr9/hD+38Qn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+VZ8YAAADdAAAADwAAAAAAAAAAAAAAAACYAgAAZHJz&#10;L2Rvd25yZXYueG1sUEsFBgAAAAAEAAQA9QAAAIsD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IvHMYA&#10;AADdAAAADwAAAGRycy9kb3ducmV2LnhtbESPQWvCQBSE7wX/w/IEb3WjgtXoKiIVCgVpjAePz+wz&#10;Wcy+TbNbTf+9Wyh4HGbmG2a57mwtbtR641jBaJiAIC6cNlwqOOa71xkIH5A11o5JwS95WK96L0tM&#10;tbtzRrdDKEWEsE9RQRVCk0rpi4os+qFriKN3ca3FEGVbSt3iPcJtLcdJMpUWDceFChvaVlRcDz9W&#10;webE2bv53p+/sktm8nye8Of0qtSg320WIAJ14Rn+b39oBePJ5A3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IvHMYAAADdAAAADwAAAAAAAAAAAAAAAACYAgAAZHJz&#10;L2Rvd25yZXYueG1sUEsFBgAAAAAEAAQA9QAAAIs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" o:spid="_x0000_s1048" type="#_x0000_t202" style="position:absolute;margin-left:42.6pt;margin-top:63.1pt;width:751.45pt;height:163.8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" o:allowincell="f" filled="f" strokeweight=".48pt">
                <v:textbox inset="0,0,0,0">
                  <w:txbxContent>
                    <w:p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">
                <v:shape id="Freeform 27" o:spid="_x0000_s1050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191135</wp:posOffset>
                </wp:positionV>
                <wp:extent cx="9543415" cy="2541270"/>
                <wp:effectExtent l="0" t="0" r="0" b="0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FE09EC" w:rsidRDefault="006718F0" w:rsidP="004878A8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:rsidR="006718F0" w:rsidRPr="00FE09EC" w:rsidRDefault="006718F0" w:rsidP="004878A8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 อบจ./ปลัดเทศบาล/ปลัด อบต.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" o:spid="_x0000_s1052" type="#_x0000_t202" style="position:absolute;margin-left:42.6pt;margin-top:15.05pt;width:751.45pt;height:200.1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" o:allowincell="f" filled="f" strokeweight=".48pt">
                <v:textbox inset="0,0,0,0">
                  <w:txbxContent>
                    <w:p w:rsidR="006718F0" w:rsidRPr="00FE09EC" w:rsidRDefault="006718F0" w:rsidP="004878A8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:rsidR="006718F0" w:rsidRPr="00FE09EC" w:rsidRDefault="006718F0" w:rsidP="004878A8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 อบจ./ปลัดเทศบาล/ปลัด อบต. </w:t>
                      </w:r>
                      <w:r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 อบจ./นายกเทศมนตรี/นายก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" o:allowincell="f">
                <v:shape id="Freeform 31" o:spid="_x0000_s1054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3536950</wp:posOffset>
                </wp:positionV>
                <wp:extent cx="9543415" cy="2271395"/>
                <wp:effectExtent l="0" t="0" r="0" b="0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83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 อบจ./นายกเทศมนตรี/นายก อบต.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3" o:spid="_x0000_s1056" type="#_x0000_t202" style="position:absolute;margin-left:42.6pt;margin-top:278.5pt;width:751.45pt;height:178.8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" o:allowincell="f" filled="f" strokeweight=".48pt">
                <v:textbox inset="0,0,0,0">
                  <w:txbxContent>
                    <w:p w:rsidR="006718F0" w:rsidRPr="00FE09EC" w:rsidRDefault="006718F0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:rsidR="006718F0" w:rsidRPr="00FE09EC" w:rsidRDefault="006718F0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838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 นายก อบจ./นายกเทศมนตรี/นายก อบต.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2B61D9" w:rsidP="002E4B56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color w:val="FF0000"/>
          <w:sz w:val="50"/>
          <w:szCs w:val="50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114300" distR="114300" simplePos="0" relativeHeight="251638272" behindDoc="1" locked="0" layoutInCell="0" allowOverlap="1" wp14:anchorId="411BDF14" wp14:editId="6549D9EE">
                <wp:simplePos x="0" y="0"/>
                <wp:positionH relativeFrom="page">
                  <wp:posOffset>3959225</wp:posOffset>
                </wp:positionH>
                <wp:positionV relativeFrom="page">
                  <wp:posOffset>4112260</wp:posOffset>
                </wp:positionV>
                <wp:extent cx="2512060" cy="12700"/>
                <wp:effectExtent l="0" t="0" r="0" b="0"/>
                <wp:wrapNone/>
                <wp:docPr id="219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060" cy="12700"/>
                          <a:chOff x="6235" y="6476"/>
                          <a:chExt cx="3956" cy="20"/>
                        </a:xfrm>
                      </wpg:grpSpPr>
                      <wps:wsp>
                        <wps:cNvPr id="2195" name="Freeform 104"/>
                        <wps:cNvSpPr>
                          <a:spLocks/>
                        </wps:cNvSpPr>
                        <wps:spPr bwMode="auto">
                          <a:xfrm>
                            <a:off x="624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6" name="Freeform 105"/>
                        <wps:cNvSpPr>
                          <a:spLocks/>
                        </wps:cNvSpPr>
                        <wps:spPr bwMode="auto">
                          <a:xfrm>
                            <a:off x="629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7" name="Freeform 106"/>
                        <wps:cNvSpPr>
                          <a:spLocks/>
                        </wps:cNvSpPr>
                        <wps:spPr bwMode="auto">
                          <a:xfrm>
                            <a:off x="635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8" name="Freeform 107"/>
                        <wps:cNvSpPr>
                          <a:spLocks/>
                        </wps:cNvSpPr>
                        <wps:spPr bwMode="auto">
                          <a:xfrm>
                            <a:off x="641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9" name="Freeform 108"/>
                        <wps:cNvSpPr>
                          <a:spLocks/>
                        </wps:cNvSpPr>
                        <wps:spPr bwMode="auto">
                          <a:xfrm>
                            <a:off x="647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0" name="Freeform 109"/>
                        <wps:cNvSpPr>
                          <a:spLocks/>
                        </wps:cNvSpPr>
                        <wps:spPr bwMode="auto">
                          <a:xfrm>
                            <a:off x="652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1" name="Freeform 110"/>
                        <wps:cNvSpPr>
                          <a:spLocks/>
                        </wps:cNvSpPr>
                        <wps:spPr bwMode="auto">
                          <a:xfrm>
                            <a:off x="658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2" name="Freeform 111"/>
                        <wps:cNvSpPr>
                          <a:spLocks/>
                        </wps:cNvSpPr>
                        <wps:spPr bwMode="auto">
                          <a:xfrm>
                            <a:off x="664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3" name="Freeform 112"/>
                        <wps:cNvSpPr>
                          <a:spLocks/>
                        </wps:cNvSpPr>
                        <wps:spPr bwMode="auto">
                          <a:xfrm>
                            <a:off x="670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4" name="Freeform 113"/>
                        <wps:cNvSpPr>
                          <a:spLocks/>
                        </wps:cNvSpPr>
                        <wps:spPr bwMode="auto">
                          <a:xfrm>
                            <a:off x="675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5" name="Freeform 114"/>
                        <wps:cNvSpPr>
                          <a:spLocks/>
                        </wps:cNvSpPr>
                        <wps:spPr bwMode="auto">
                          <a:xfrm>
                            <a:off x="681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6" name="Freeform 115"/>
                        <wps:cNvSpPr>
                          <a:spLocks/>
                        </wps:cNvSpPr>
                        <wps:spPr bwMode="auto">
                          <a:xfrm>
                            <a:off x="687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7" name="Freeform 116"/>
                        <wps:cNvSpPr>
                          <a:spLocks/>
                        </wps:cNvSpPr>
                        <wps:spPr bwMode="auto">
                          <a:xfrm>
                            <a:off x="693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8" name="Freeform 117"/>
                        <wps:cNvSpPr>
                          <a:spLocks/>
                        </wps:cNvSpPr>
                        <wps:spPr bwMode="auto">
                          <a:xfrm>
                            <a:off x="698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9" name="Freeform 118"/>
                        <wps:cNvSpPr>
                          <a:spLocks/>
                        </wps:cNvSpPr>
                        <wps:spPr bwMode="auto">
                          <a:xfrm>
                            <a:off x="704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0" name="Freeform 119"/>
                        <wps:cNvSpPr>
                          <a:spLocks/>
                        </wps:cNvSpPr>
                        <wps:spPr bwMode="auto">
                          <a:xfrm>
                            <a:off x="710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1" name="Freeform 120"/>
                        <wps:cNvSpPr>
                          <a:spLocks/>
                        </wps:cNvSpPr>
                        <wps:spPr bwMode="auto">
                          <a:xfrm>
                            <a:off x="716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2" name="Freeform 121"/>
                        <wps:cNvSpPr>
                          <a:spLocks/>
                        </wps:cNvSpPr>
                        <wps:spPr bwMode="auto">
                          <a:xfrm>
                            <a:off x="722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3" name="Freeform 122"/>
                        <wps:cNvSpPr>
                          <a:spLocks/>
                        </wps:cNvSpPr>
                        <wps:spPr bwMode="auto">
                          <a:xfrm>
                            <a:off x="727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4" name="Freeform 123"/>
                        <wps:cNvSpPr>
                          <a:spLocks/>
                        </wps:cNvSpPr>
                        <wps:spPr bwMode="auto">
                          <a:xfrm>
                            <a:off x="733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5" name="Freeform 124"/>
                        <wps:cNvSpPr>
                          <a:spLocks/>
                        </wps:cNvSpPr>
                        <wps:spPr bwMode="auto">
                          <a:xfrm>
                            <a:off x="739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6" name="Freeform 125"/>
                        <wps:cNvSpPr>
                          <a:spLocks/>
                        </wps:cNvSpPr>
                        <wps:spPr bwMode="auto">
                          <a:xfrm>
                            <a:off x="745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7" name="Freeform 126"/>
                        <wps:cNvSpPr>
                          <a:spLocks/>
                        </wps:cNvSpPr>
                        <wps:spPr bwMode="auto">
                          <a:xfrm>
                            <a:off x="750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8" name="Freeform 127"/>
                        <wps:cNvSpPr>
                          <a:spLocks/>
                        </wps:cNvSpPr>
                        <wps:spPr bwMode="auto">
                          <a:xfrm>
                            <a:off x="756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9" name="Freeform 128"/>
                        <wps:cNvSpPr>
                          <a:spLocks/>
                        </wps:cNvSpPr>
                        <wps:spPr bwMode="auto">
                          <a:xfrm>
                            <a:off x="762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0" name="Freeform 129"/>
                        <wps:cNvSpPr>
                          <a:spLocks/>
                        </wps:cNvSpPr>
                        <wps:spPr bwMode="auto">
                          <a:xfrm>
                            <a:off x="768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1" name="Freeform 130"/>
                        <wps:cNvSpPr>
                          <a:spLocks/>
                        </wps:cNvSpPr>
                        <wps:spPr bwMode="auto">
                          <a:xfrm>
                            <a:off x="773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2" name="Freeform 131"/>
                        <wps:cNvSpPr>
                          <a:spLocks/>
                        </wps:cNvSpPr>
                        <wps:spPr bwMode="auto">
                          <a:xfrm>
                            <a:off x="779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3" name="Freeform 132"/>
                        <wps:cNvSpPr>
                          <a:spLocks/>
                        </wps:cNvSpPr>
                        <wps:spPr bwMode="auto">
                          <a:xfrm>
                            <a:off x="7853" y="6481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4" name="Freeform 133"/>
                        <wps:cNvSpPr>
                          <a:spLocks/>
                        </wps:cNvSpPr>
                        <wps:spPr bwMode="auto">
                          <a:xfrm>
                            <a:off x="791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5" name="Freeform 134"/>
                        <wps:cNvSpPr>
                          <a:spLocks/>
                        </wps:cNvSpPr>
                        <wps:spPr bwMode="auto">
                          <a:xfrm>
                            <a:off x="796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6" name="Freeform 135"/>
                        <wps:cNvSpPr>
                          <a:spLocks/>
                        </wps:cNvSpPr>
                        <wps:spPr bwMode="auto">
                          <a:xfrm>
                            <a:off x="802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7" name="Freeform 136"/>
                        <wps:cNvSpPr>
                          <a:spLocks/>
                        </wps:cNvSpPr>
                        <wps:spPr bwMode="auto">
                          <a:xfrm>
                            <a:off x="808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8" name="Freeform 137"/>
                        <wps:cNvSpPr>
                          <a:spLocks/>
                        </wps:cNvSpPr>
                        <wps:spPr bwMode="auto">
                          <a:xfrm>
                            <a:off x="814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9" name="Freeform 138"/>
                        <wps:cNvSpPr>
                          <a:spLocks/>
                        </wps:cNvSpPr>
                        <wps:spPr bwMode="auto">
                          <a:xfrm>
                            <a:off x="819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" name="Freeform 139"/>
                        <wps:cNvSpPr>
                          <a:spLocks/>
                        </wps:cNvSpPr>
                        <wps:spPr bwMode="auto">
                          <a:xfrm>
                            <a:off x="825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1" name="Freeform 140"/>
                        <wps:cNvSpPr>
                          <a:spLocks/>
                        </wps:cNvSpPr>
                        <wps:spPr bwMode="auto">
                          <a:xfrm>
                            <a:off x="831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2" name="Freeform 141"/>
                        <wps:cNvSpPr>
                          <a:spLocks/>
                        </wps:cNvSpPr>
                        <wps:spPr bwMode="auto">
                          <a:xfrm>
                            <a:off x="837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3" name="Freeform 142"/>
                        <wps:cNvSpPr>
                          <a:spLocks/>
                        </wps:cNvSpPr>
                        <wps:spPr bwMode="auto">
                          <a:xfrm>
                            <a:off x="843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4" name="Freeform 143"/>
                        <wps:cNvSpPr>
                          <a:spLocks/>
                        </wps:cNvSpPr>
                        <wps:spPr bwMode="auto">
                          <a:xfrm>
                            <a:off x="848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5" name="Freeform 144"/>
                        <wps:cNvSpPr>
                          <a:spLocks/>
                        </wps:cNvSpPr>
                        <wps:spPr bwMode="auto">
                          <a:xfrm>
                            <a:off x="854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6" name="Freeform 145"/>
                        <wps:cNvSpPr>
                          <a:spLocks/>
                        </wps:cNvSpPr>
                        <wps:spPr bwMode="auto">
                          <a:xfrm>
                            <a:off x="860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7" name="Freeform 146"/>
                        <wps:cNvSpPr>
                          <a:spLocks/>
                        </wps:cNvSpPr>
                        <wps:spPr bwMode="auto">
                          <a:xfrm>
                            <a:off x="866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8" name="Freeform 147"/>
                        <wps:cNvSpPr>
                          <a:spLocks/>
                        </wps:cNvSpPr>
                        <wps:spPr bwMode="auto">
                          <a:xfrm>
                            <a:off x="871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9" name="Freeform 148"/>
                        <wps:cNvSpPr>
                          <a:spLocks/>
                        </wps:cNvSpPr>
                        <wps:spPr bwMode="auto">
                          <a:xfrm>
                            <a:off x="877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0" name="Freeform 149"/>
                        <wps:cNvSpPr>
                          <a:spLocks/>
                        </wps:cNvSpPr>
                        <wps:spPr bwMode="auto">
                          <a:xfrm>
                            <a:off x="883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1" name="Freeform 150"/>
                        <wps:cNvSpPr>
                          <a:spLocks/>
                        </wps:cNvSpPr>
                        <wps:spPr bwMode="auto">
                          <a:xfrm>
                            <a:off x="889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2" name="Freeform 151"/>
                        <wps:cNvSpPr>
                          <a:spLocks/>
                        </wps:cNvSpPr>
                        <wps:spPr bwMode="auto">
                          <a:xfrm>
                            <a:off x="894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3" name="Freeform 152"/>
                        <wps:cNvSpPr>
                          <a:spLocks/>
                        </wps:cNvSpPr>
                        <wps:spPr bwMode="auto">
                          <a:xfrm>
                            <a:off x="900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4" name="Freeform 153"/>
                        <wps:cNvSpPr>
                          <a:spLocks/>
                        </wps:cNvSpPr>
                        <wps:spPr bwMode="auto">
                          <a:xfrm>
                            <a:off x="906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5" name="Freeform 154"/>
                        <wps:cNvSpPr>
                          <a:spLocks/>
                        </wps:cNvSpPr>
                        <wps:spPr bwMode="auto">
                          <a:xfrm>
                            <a:off x="912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6" name="Freeform 155"/>
                        <wps:cNvSpPr>
                          <a:spLocks/>
                        </wps:cNvSpPr>
                        <wps:spPr bwMode="auto">
                          <a:xfrm>
                            <a:off x="917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7" name="Freeform 156"/>
                        <wps:cNvSpPr>
                          <a:spLocks/>
                        </wps:cNvSpPr>
                        <wps:spPr bwMode="auto">
                          <a:xfrm>
                            <a:off x="923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8" name="Freeform 157"/>
                        <wps:cNvSpPr>
                          <a:spLocks/>
                        </wps:cNvSpPr>
                        <wps:spPr bwMode="auto">
                          <a:xfrm>
                            <a:off x="929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9" name="Freeform 158"/>
                        <wps:cNvSpPr>
                          <a:spLocks/>
                        </wps:cNvSpPr>
                        <wps:spPr bwMode="auto">
                          <a:xfrm>
                            <a:off x="935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0" name="Freeform 159"/>
                        <wps:cNvSpPr>
                          <a:spLocks/>
                        </wps:cNvSpPr>
                        <wps:spPr bwMode="auto">
                          <a:xfrm>
                            <a:off x="940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1" name="Freeform 160"/>
                        <wps:cNvSpPr>
                          <a:spLocks/>
                        </wps:cNvSpPr>
                        <wps:spPr bwMode="auto">
                          <a:xfrm>
                            <a:off x="946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2" name="Freeform 161"/>
                        <wps:cNvSpPr>
                          <a:spLocks/>
                        </wps:cNvSpPr>
                        <wps:spPr bwMode="auto">
                          <a:xfrm>
                            <a:off x="952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3" name="Freeform 162"/>
                        <wps:cNvSpPr>
                          <a:spLocks/>
                        </wps:cNvSpPr>
                        <wps:spPr bwMode="auto">
                          <a:xfrm>
                            <a:off x="958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4" name="Freeform 163"/>
                        <wps:cNvSpPr>
                          <a:spLocks/>
                        </wps:cNvSpPr>
                        <wps:spPr bwMode="auto">
                          <a:xfrm>
                            <a:off x="963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5" name="Freeform 164"/>
                        <wps:cNvSpPr>
                          <a:spLocks/>
                        </wps:cNvSpPr>
                        <wps:spPr bwMode="auto">
                          <a:xfrm>
                            <a:off x="969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6" name="Freeform 165"/>
                        <wps:cNvSpPr>
                          <a:spLocks/>
                        </wps:cNvSpPr>
                        <wps:spPr bwMode="auto">
                          <a:xfrm>
                            <a:off x="975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7" name="Freeform 166"/>
                        <wps:cNvSpPr>
                          <a:spLocks/>
                        </wps:cNvSpPr>
                        <wps:spPr bwMode="auto">
                          <a:xfrm>
                            <a:off x="981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8" name="Freeform 167"/>
                        <wps:cNvSpPr>
                          <a:spLocks/>
                        </wps:cNvSpPr>
                        <wps:spPr bwMode="auto">
                          <a:xfrm>
                            <a:off x="987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9" name="Freeform 168"/>
                        <wps:cNvSpPr>
                          <a:spLocks/>
                        </wps:cNvSpPr>
                        <wps:spPr bwMode="auto">
                          <a:xfrm>
                            <a:off x="992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0" name="Freeform 169"/>
                        <wps:cNvSpPr>
                          <a:spLocks/>
                        </wps:cNvSpPr>
                        <wps:spPr bwMode="auto">
                          <a:xfrm>
                            <a:off x="998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1" name="Freeform 170"/>
                        <wps:cNvSpPr>
                          <a:spLocks/>
                        </wps:cNvSpPr>
                        <wps:spPr bwMode="auto">
                          <a:xfrm>
                            <a:off x="1004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2" name="Freeform 171"/>
                        <wps:cNvSpPr>
                          <a:spLocks/>
                        </wps:cNvSpPr>
                        <wps:spPr bwMode="auto">
                          <a:xfrm>
                            <a:off x="1010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3" name="Freeform 172"/>
                        <wps:cNvSpPr>
                          <a:spLocks/>
                        </wps:cNvSpPr>
                        <wps:spPr bwMode="auto">
                          <a:xfrm>
                            <a:off x="1015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6B68315" id="Group 103" o:spid="_x0000_s1026" style="position:absolute;margin-left:311.75pt;margin-top:323.8pt;width:197.8pt;height:1pt;z-index:-251678208;mso-position-horizontal-relative:page;mso-position-vertical-relative:page" coordorigin="6235,6476" coordsize="39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" o:allowincell="f">
                <v:shape id="Freeform 104" o:spid="_x0000_s1027" style="position:absolute;left:624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BWWsYA&#10;AADdAAAADwAAAGRycy9kb3ducmV2LnhtbESP0WrCQBRE3wv+w3IFX0Q32jaa6CqilFbfEv2AS/aa&#10;BLN3Q3bV9O+7hUIfh5k5w6y3vWnEgzpXW1Ywm0YgiAuray4VXM4fkyUI55E1NpZJwTc52G4GL2tM&#10;tX1yRo/clyJA2KWooPK+TaV0RUUG3dS2xMG72s6gD7Irpe7wGeCmkfMoiqXBmsNChS3tKypu+d0o&#10;2CWH7O2YjfPjaZwsrnH0GpP+VGo07HcrEJ56/x/+a39pBfNZ8g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BWW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5" o:spid="_x0000_s1028" style="position:absolute;left:629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LILcYA&#10;AADd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sFinibw/yY8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LIL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6" o:spid="_x0000_s1029" style="position:absolute;left:635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5ttsYA&#10;AADdAAAADwAAAGRycy9kb3ducmV2LnhtbESP0WrCQBRE34X+w3ILfRHdaCUxqauIpah9S/QDLtlr&#10;Epq9G7Krpn/fFYQ+DjNzhlltBtOKG/WusaxgNo1AEJdWN1wpOJ++JksQziNrbC2Tgl9ysFm/jFaY&#10;aXvnnG6Fr0SAsMtQQe19l0npypoMuqntiIN3sb1BH2RfSd3jPcBNK+dRFEuDDYeFGjva1VT+FFej&#10;YJt+5otjPi6O3+M0ucTRe0x6r9Tb67D9AOFp8P/hZ/ugFcxnaQK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5tt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7" o:spid="_x0000_s1030" style="position:absolute;left:641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H5xMIA&#10;AADdAAAADwAAAGRycy9kb3ducmV2LnhtbERPy4rCMBTdC/MP4Q7MRsbUB9VWo8gM4mPXjh9waa5t&#10;sbkpTUbr35uF4PJw3qtNbxpxo87VlhWMRxEI4sLqmksF57/d9wKE88gaG8uk4EEONuuPwQpTbe+c&#10;0S33pQgh7FJUUHnfplK6oiKDbmRb4sBdbGfQB9iVUnd4D+GmkZMoiqXBmkNDhS39VFRc83+jYJv8&#10;ZrNjNsyPp2Eyv8TRNCa9V+rrs98uQXjq/Vv8ch+0gsk4CXPDm/A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fn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08" o:spid="_x0000_s1031" style="position:absolute;left:647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1cX8YA&#10;AADd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sFinqbw/yY8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1cX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9" o:spid="_x0000_s1032" style="position:absolute;left:652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BOcQA&#10;AADdAAAADwAAAGRycy9kb3ducmV2LnhtbESP3YrCMBSE74V9h3CEvZE1XVe6Wo0iLuLPXasPcGiO&#10;bbE5KU3U+vYbQfBymJlvmPmyM7W4Uesqywq+hxEI4tzqigsFp+PmawLCeWSNtWVS8CAHy8VHb46J&#10;tndO6Zb5QgQIuwQVlN43iZQuL8mgG9qGOHhn2xr0QbaF1C3eA9zUchRFsTRYcVgosaF1SfkluxoF&#10;q+lfOt6ng2x/GEx/z3H0E5PeKvXZ71YzEJ46/w6/2jutYBSQ8HwTn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oAT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0" o:spid="_x0000_s1033" style="position:absolute;left:658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kos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AkagZ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Sko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1" o:spid="_x0000_s1034" style="position:absolute;left:664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Y61c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JVA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9jrV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12" o:spid="_x0000_s1035" style="position:absolute;left:670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qfTsYA&#10;AADdAAAADwAAAGRycy9kb3ducmV2LnhtbESP0WrCQBRE3wv+w3KFvojuGkuq0VWkpbT2LdEPuGSv&#10;STB7N2RXTf++Wyj4OMzMGWazG2wrbtT7xrGG+UyBIC6dabjScDp+TJcgfEA22DomDT/kYbcdPW0w&#10;M+7OOd2KUIkIYZ+hhjqELpPSlzVZ9DPXEUfv7HqLIcq+kqbHe4TbViZKpdJiw3Ghxo7eaiovxdVq&#10;2K/e85dDPikO35PV6zlVi5TMp9bP42G/BhFoCI/wf/vLaEgStY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qfT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3" o:spid="_x0000_s1036" style="position:absolute;left:675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MHOsYA&#10;AADdAAAADwAAAGRycy9kb3ducmV2LnhtbESP0WrCQBRE3wv+w3KFvojumkqq0VWkpbT2LdEPuGSv&#10;STB7N2RXTf++Wyj4OMzMGWazG2wrbtT7xrGG+UyBIC6dabjScDp+TJcgfEA22DomDT/kYbcdPW0w&#10;M+7OOd2KUIkIYZ+hhjqELpPSlzVZ9DPXEUfv7HqLIcq+kqbHe4TbViZKpdJiw3Ghxo7eaiovxdVq&#10;2K/e88UhnxSH78nq9Zyql5TMp9bP42G/BhFoCI/wf/vLaEgStY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MHO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4" o:spid="_x0000_s1037" style="position:absolute;left:681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+iocYA&#10;AADdAAAADwAAAGRycy9kb3ducmV2LnhtbESP0WrCQBRE3wv9h+UWfJG627SNGl1FFKn2LakfcMle&#10;k9Ds3ZBdNf17t1Do4zAzZ5jlerCtuFLvG8caXiYKBHHpTMOVhtPX/nkGwgdkg61j0vBDHtarx4cl&#10;ZsbdOKdrESoRIewz1FCH0GVS+rImi37iOuLonV1vMUTZV9L0eItw28pEqVRabDgu1NjRtqbyu7hY&#10;DZv5Ln875uPi+DmeT8+pek3JfGg9eho2CxCBhvAf/msfjIYkUe/w+yY+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+io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5" o:spid="_x0000_s1038" style="position:absolute;left:687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081s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JVAr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zTzW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16" o:spid="_x0000_s1039" style="position:absolute;left:693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ZTcYA&#10;AADdAAAADwAAAGRycy9kb3ducmV2LnhtbESP0WrCQBRE34X+w3KFvkjdbSpRo6tIS6n2LdEPuGSv&#10;STB7N2S3mv59tyD4OMzMGWa9HWwrrtT7xrGG16kCQVw603Cl4XT8fFmA8AHZYOuYNPySh+3mabTG&#10;zLgb53QtQiUihH2GGuoQukxKX9Zk0U9dRxy9s+sthij7SpoebxFuW5kolUqLDceFGjt6r6m8FD9W&#10;w275kc8O+aQ4fE+W83Oq3lIyX1o/j4fdCkSgITzC9/beaEgSNYf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GZT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7" o:spid="_x0000_s1040" style="position:absolute;left:698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4NP8IA&#10;AADdAAAADwAAAGRycy9kb3ducmV2LnhtbERP3WrCMBS+H/gO4QjeiCbWUWdnFJnIpnft9gCH5tgW&#10;m5PSZFrf3lwMdvnx/W92g23FjXrfONawmCsQxKUzDVcafr6PszcQPiAbbB2Thgd52G1HLxvMjLtz&#10;TrciVCKGsM9QQx1Cl0npy5os+rnriCN3cb3FEGFfSdPjPYbbViZKpdJiw7Ghxo4+aiqvxa/VsF8f&#10;8tdTPi1O5+l6dUnVMiXzqfVkPOzfQQQawr/4z/1lNCSJinPjm/gE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g0/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18" o:spid="_x0000_s1041" style="position:absolute;left:704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opMYA&#10;AADdAAAADwAAAGRycy9kb3ducmV2LnhtbESP0WrCQBRE34X+w3KFvkjdbSqpia4iLcXat0Q/4JK9&#10;JsHs3ZDdavr3XaHQx2FmzjDr7Wg7caXBt441PM8VCOLKmZZrDafjx9MShA/IBjvHpOGHPGw3D5M1&#10;5sbduKBrGWoRIexz1NCE0OdS+qohi37ueuLond1gMUQ51NIMeItw28lEqVRabDkuNNjTW0PVpfy2&#10;GnbZe7E4FLPy8DXLXs+peknJ7LV+nI67FYhAY/gP/7U/jYYkURnc38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op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9" o:spid="_x0000_s1042" style="position:absolute;left:710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GX5M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IkWYX9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GX5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0" o:spid="_x0000_s1043" style="position:absolute;left:716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yf8UA&#10;AADdAAAADwAAAGRycy9kb3ducmV2LnhtbESP0WrCQBRE34X+w3ILfRHdJJWoqauIpVR9S/QDLtlr&#10;Epq9G7Krpn/fLQg+DjNzhlltBtOKG/WusawgnkYgiEurG64UnE9fkwUI55E1tpZJwS852KxfRivM&#10;tL1zTrfCVyJA2GWooPa+y6R0ZU0G3dR2xMG72N6gD7KvpO7xHuCmlUkUpdJgw2Ghxo52NZU/xdUo&#10;2C4/89khHxeH43g5v6TRe0r6W6m312H7AcLT4J/hR3uvFSRJHM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TJ/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21" o:spid="_x0000_s1044" style="position:absolute;left:722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+sCMUA&#10;AADdAAAADwAAAGRycy9kb3ducmV2LnhtbESP0WrCQBRE3wv+w3IFX6RuTEvU6CqiSKtvSf2AS/aa&#10;BLN3Q3bV+PfdQsHHYWbOMKtNbxpxp87VlhVMJxEI4sLqmksF55/D+xyE88gaG8uk4EkONuvB2wpT&#10;bR+c0T33pQgQdikqqLxvUyldUZFBN7EtcfAutjPog+xKqTt8BLhpZBxFiTRYc1iosKVdRcU1vxkF&#10;28U++zxm4/x4Gi9mlyT6SEh/KTUa9tslCE+9f4X/299aQRxPY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L6wI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22" o:spid="_x0000_s1045" style="position:absolute;left:727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Jk8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TJbA5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MJk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3" o:spid="_x0000_s1046" style="position:absolute;left:733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R58YA&#10;AADdAAAADwAAAGRycy9kb3ducmV2LnhtbESP0WrCQBRE3wv+w3ILvojZGCXW1FXEIq2+JfoBl+w1&#10;Cc3eDdlV07/vFgo+DjNzhllvB9OKO/WusaxgFsUgiEurG64UXM6H6RsI55E1tpZJwQ852G5GL2vM&#10;tH1wTvfCVyJA2GWooPa+y6R0ZU0GXWQ74uBdbW/QB9lXUvf4CHDTyiSOU2mw4bBQY0f7msrv4mYU&#10;7FYf+eKYT4rjabJaXtN4npL+VGr8OuzeQXga/DP83/7SCpJktoC/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qR5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4" o:spid="_x0000_s1047" style="position:absolute;left:739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0fM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J49g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Y0f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5" o:spid="_x0000_s1048" style="position:absolute;left:745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qC8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XE8SeD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KoL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26" o:spid="_x0000_s1049" style="position:absolute;left:750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PkMYA&#10;AADdAAAADwAAAGRycy9kb3ducmV2LnhtbESP0WrCQBRE34X+w3ILfZG6MZVEo6uIpah9S+oHXLLX&#10;JJi9G7Krpn/fFYQ+DjNzhlltBtOKG/WusaxgOolAEJdWN1wpOP18vc9BOI+ssbVMCn7JwWb9Mlph&#10;pu2dc7oVvhIBwi5DBbX3XSalK2sy6Ca2Iw7e2fYGfZB9JXWP9wA3rYyjKJEGGw4LNXa0q6m8FFej&#10;YLv4zGfHfFwcv8eL9JxEHwnpvVJvr8N2CcLT4P/Dz/ZBK4jja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gPk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7" o:spid="_x0000_s1050" style="position:absolute;left:756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eb4s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IkWYW5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eb4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8" o:spid="_x0000_s1051" style="position:absolute;left:762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+ecUA&#10;AADdAAAADwAAAGRycy9kb3ducmV2LnhtbESP0WrCQBRE34X+w3ILfRHdmEo0qauIpVR9S/QDLtlr&#10;Epq9G7Krpn/fLQg+DjNzhlltBtOKG/WusaxgNo1AEJdWN1wpOJ++JksQziNrbC2Tgl9ysFm/jFaY&#10;aXvnnG6Fr0SAsMtQQe19l0npypoMuqntiIN3sb1BH2RfSd3jPcBNK+MoSqTBhsNCjR3taip/iqtR&#10;sE0/8/khHxeH4zhdXJLoPSH9rdTb67D9AOFp8M/wo73XCuJ4lsL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z55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29" o:spid="_x0000_s1052" style="position:absolute;left:768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1dWcMA&#10;AADdAAAADwAAAGRycy9kb3ducmV2LnhtbERPzWqDQBC+F/IOywR6CXGNKaax2YTQUlpz0/YBBnei&#10;EndW3K3at88eCj1+fP+H02w6MdLgWssKNlEMgriyuuVawffX+/oZhPPIGjvLpOCXHJyOi4cDZtpO&#10;XNBY+lqEEHYZKmi87zMpXdWQQRfZnjhwVzsY9AEOtdQDTiHcdDKJ41QabDk0NNjTa0PVrfwxCs77&#10;t+IpL1Zlflntd9c03qakP5R6XM7nFxCeZv8v/nN/agVJkoT94U14AvJ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1dW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0" o:spid="_x0000_s1053" style="position:absolute;left:773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4wsUA&#10;AADdAAAADwAAAGRycy9kb3ducmV2LnhtbESP0WrCQBRE3wv+w3IFX6RuTEvU6CqiSKtvSf2AS/aa&#10;BLN3Q3bV+PfdQsHHYWbOMKtNbxpxp87VlhVMJxEI4sLqmksF55/D+xyE88gaG8uk4EkONuvB2wpT&#10;bR+c0T33pQgQdikqqLxvUyldUZFBN7EtcfAutjPog+xKqTt8BLhpZBxFiTRYc1iosKVdRcU1vxkF&#10;28U++zxm4/x4Gi9mlyT6SEh/KTUa9tslCE+9f4X/299aQRzHU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fjC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31" o:spid="_x0000_s1054" style="position:absolute;left:779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NmtcIA&#10;AADdAAAADwAAAGRycy9kb3ducmV2LnhtbERPy4rCMBTdC/MP4QqzkTEdRzpajSIO4mPX6gdcmmtb&#10;bG5KE7X+/UQQPLvDeXHmy87U4katqywr+B5GIIhzqysuFJyOm68JCOeRNdaWScGDHCwXH705Jtre&#10;OaVb5gsRStglqKD0vkmkdHlJBt3QNsRBO9vWoA+0LaRu8R7KTS1HURRLgxWHhRIbWpeUX7KrUbCa&#10;/qXjfTrI9ofB9PccRz8x6a1Sn/1uNQPhqfNv8yu90wpGAfB8E5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Q2a1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32" o:spid="_x0000_s1055" style="position:absolute;left:7853;top:6481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SVT8YA&#10;AADdAAAADwAAAGRycy9kb3ducmV2LnhtbESPQWvCQBSE7wX/w/IEL6VumkBJo6uUUtFbqc2hx2f2&#10;NUmTfRuyaxL/fVcQPA4z8w2z3k6mFQP1rras4HkZgSAurK65VJB/755SEM4ja2wtk4ILOdhuZg9r&#10;zLQd+YuGoy9FgLDLUEHlfZdJ6YqKDLql7YiD92t7gz7IvpS6xzHATSvjKHqRBmsOCxV29F5R0RzP&#10;RsFn+rjfNeePvH1Nhlr/DT/21FilFvPpbQXC0+Tv4Vv7oBXEcZzA9U14AnL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SVT8YAAADdAAAADwAAAAAAAAAAAAAAAACYAgAAZHJz&#10;L2Rvd25yZXYueG1sUEsFBgAAAAAEAAQA9QAAAIsDAAAAAA==&#10;" path="m,l29,e" filled="f" strokeweight=".48pt">
                  <v:path arrowok="t" o:connecttype="custom" o:connectlocs="0,0;29,0" o:connectangles="0,0"/>
                </v:shape>
                <v:shape id="Freeform 133" o:spid="_x0000_s1056" style="position:absolute;left:791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bWsUA&#10;AADdAAAADwAAAGRycy9kb3ducmV2LnhtbESP0WrCQBRE3wv9h+UWfBHdNJWo0VXEUqy+JfoBl+w1&#10;CWbvhuxW0793BcHHYWbOMMt1bxpxpc7VlhV8jiMQxIXVNZcKTsef0QyE88gaG8uk4J8crFfvb0tM&#10;tb1xRtfclyJA2KWooPK+TaV0RUUG3di2xME7286gD7Irpe7wFuCmkXEUJdJgzWGhwpa2FRWX/M8o&#10;2My/s8k+G+b7w3A+PSfRV0J6p9Tgo98sQHjq/Sv8bP9qBXEcT+DxJj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5lta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34" o:spid="_x0000_s1057" style="position:absolute;left:796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r+wcYA&#10;AADdAAAADwAAAGRycy9kb3ducmV2LnhtbESP0WrCQBRE34X+w3KFvohuGtuo0VWkRap9S/QDLtlr&#10;EszeDdmtxr93CwUfh5k5w6w2vWnElTpXW1bwNolAEBdW11wqOB134zkI55E1NpZJwZ0cbNYvgxWm&#10;2t44o2vuSxEg7FJUUHnfplK6oiKDbmJb4uCdbWfQB9mVUnd4C3DTyDiKEmmw5rBQYUufFRWX/Nco&#10;2C6+svdDNsoPP6PF7JxE04T0t1Kvw367BOGp98/wf3uvFcRx/AF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6r+w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35" o:spid="_x0000_s1058" style="position:absolute;left:802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hgtsYA&#10;AADdAAAADwAAAGRycy9kb3ducmV2LnhtbESP0WrCQBRE3wX/YblCX0Q3Rok1zUakpVT7lrQfcMle&#10;k2D2bshuNf17tyD0cZiZM0y2H00nrjS41rKC1TICQVxZ3XKt4PvrffEMwnlkjZ1lUvBLDvb5dJJh&#10;qu2NC7qWvhYBwi5FBY33fSqlqxoy6Ja2Jw7e2Q4GfZBDLfWAtwA3nYyjKJEGWw4LDfb02lB1KX+M&#10;gsPurdicinl5+pzvtuckWiekP5R6mo2HFxCeRv8ffrSPWkEcxwn8vQlP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hgt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36" o:spid="_x0000_s1059" style="position:absolute;left:808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FLcUA&#10;AADdAAAADwAAAGRycy9kb3ducmV2LnhtbESP0WrCQBRE3wv+w3IFX0Q3xhI1uopUSqtviX7AJXtN&#10;gtm7IbvV9O/dQsHHYWbOMJtdbxpxp87VlhXMphEI4sLqmksFl/PnZAnCeWSNjWVS8EsOdtvB2wZT&#10;bR+c0T33pQgQdikqqLxvUyldUZFBN7UtcfCutjPog+xKqTt8BLhpZBxFiTRYc1iosKWPiopb/mMU&#10;7FeH7P2YjfPjabxaXJNonpD+Umo07PdrEJ56/wr/t7+1gjiOF/D3JjwBu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NMUt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37" o:spid="_x0000_s1060" style="position:absolute;left:814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RX8MA&#10;AADdAAAADwAAAGRycy9kb3ducmV2LnhtbERPzWqDQBC+F/IOywR6CXGNKaax2YTQUlpz0/YBBnei&#10;EndW3K3at88eCj1+fP+H02w6MdLgWssKNlEMgriyuuVawffX+/oZhPPIGjvLpOCXHJyOi4cDZtpO&#10;XNBY+lqEEHYZKmi87zMpXdWQQRfZnjhwVzsY9AEOtdQDTiHcdDKJ41QabDk0NNjTa0PVrfwxCs77&#10;t+IpL1Zlflntd9c03qakP5R6XM7nFxCeZv8v/nN/agVJkoS54U14AvJ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tRX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8" o:spid="_x0000_s1061" style="position:absolute;left:819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0xMUA&#10;AADdAAAADwAAAGRycy9kb3ducmV2LnhtbESP0WrCQBRE3wX/YbmFvohuTCU2qauIpah9S/QDLtlr&#10;Epq9G7Krpn/fFYQ+DjNzhlltBtOKG/WusaxgPotAEJdWN1wpOJ++pu8gnEfW2FomBb/kYLMej1aY&#10;aXvnnG6Fr0SAsMtQQe19l0npypoMupntiIN3sb1BH2RfSd3jPcBNK+MoSqTBhsNCjR3taip/iqtR&#10;sE0/88UxnxTH70m6vCTRW0J6r9Try7D9AOFp8P/hZ/ugFcRxnMLjTX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5/TE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39" o:spid="_x0000_s1062" style="position:absolute;left:825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LhMIA&#10;AADdAAAADwAAAGRycy9kb3ducmV2LnhtbERPzYrCMBC+C75DGGEvoqlVqnaNIrvIqrdWH2BoxrZs&#10;MylN1O7bm8OCx4/vf7PrTSMe1LnasoLZNAJBXFhdc6ngejlMViCcR9bYWCYFf+Rgtx0ONphq++SM&#10;HrkvRQhhl6KCyvs2ldIVFRl0U9sSB+5mO4M+wK6UusNnCDeNjKMokQZrDg0VtvRVUfGb342C/fo7&#10;W5yycX46j9fLWxLNE9I/Sn2M+v0nCE+9f4v/3UetII7nYX94E56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Mu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0" o:spid="_x0000_s1063" style="position:absolute;left:831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uH8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TJfAZ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huH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41" o:spid="_x0000_s1064" style="position:absolute;left:837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rwaMUA&#10;AADdAAAADwAAAGRycy9kb3ducmV2LnhtbESP0WrCQBRE3wv9h+UWfBHdNJao0VXEIlbfEv2AS/aa&#10;BLN3Q3ar6d+7QsHHYWbOMMt1bxpxo87VlhV8jiMQxIXVNZcKzqfdaAbCeWSNjWVS8EcO1qv3tyWm&#10;2t45o1vuSxEg7FJUUHnfplK6oiKDbmxb4uBdbGfQB9mVUnd4D3DTyDiKEmmw5rBQYUvbiopr/msU&#10;bObf2dchG+aH43A+vSTRJCG9V2rw0W8WIDz1/hX+b/9oBXE8ieH5Jjw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vBo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2" o:spid="_x0000_s1065" style="position:absolute;left:843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V88UA&#10;AADdAAAADwAAAGRycy9kb3ducmV2LnhtbESP0WrCQBRE3wv9h+UW+iK6MSlRU1eRFqn6lugHXLLX&#10;JDR7N2RXTf/eLQg+DjNzhlmuB9OKK/WusaxgOolAEJdWN1wpOB234zkI55E1tpZJwR85WK9eX5aY&#10;aXvjnK6Fr0SAsMtQQe19l0npypoMuontiIN3tr1BH2RfSd3jLcBNK+MoSqXBhsNCjR191VT+Fhej&#10;YLP4zj/2+ajYH0aL2TmNkpT0j1Lvb8PmE4SnwT/Dj/ZOK4jjJIH/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1lXz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3" o:spid="_x0000_s1066" style="position:absolute;left:848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/Nh8UA&#10;AADdAAAADwAAAGRycy9kb3ducmV2LnhtbESP0WrCQBRE3wv+w3ILfRHdGCXW1FXEIta+JfoBl+w1&#10;Cc3eDdlV49+7gtDHYWbOMMt1bxpxpc7VlhVMxhEI4sLqmksFp+Nu9AnCeWSNjWVScCcH69XgbYmp&#10;tjfO6Jr7UgQIuxQVVN63qZSuqMigG9uWOHhn2xn0QXal1B3eAtw0Mo6iRBqsOSxU2NK2ouIvvxgF&#10;m8V3Njtkw/zwO1zMz0k0TUjvlfp47zdfIDz1/j/8av9oBXE8ncH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82H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4" o:spid="_x0000_s1067" style="position:absolute;left:854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NoHMYA&#10;AADdAAAADwAAAGRycy9kb3ducmV2LnhtbESP0WrCQBRE34X+w3ILfRHdNNao0VWkRaq+JfoBl+w1&#10;CWbvhuxW0793CwUfh5k5w6w2vWnEjTpXW1bwPo5AEBdW11wqOJ92ozkI55E1NpZJwS852KxfBitM&#10;tb1zRrfclyJA2KWooPK+TaV0RUUG3di2xMG72M6gD7Irpe7wHuCmkXEUJdJgzWGhwpY+Kyqu+Y9R&#10;sF18ZR+HbJgfjsPF7JJEk4T0t1Jvr/12CcJT75/h//ZeK4jjyRT+3oQn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NoH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45" o:spid="_x0000_s1068" style="position:absolute;left:860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H2a8UA&#10;AADdAAAADwAAAGRycy9kb3ducmV2LnhtbESP0WrCQBRE3wX/YblCX6RujBI1dRWpFKtvSf2AS/aa&#10;hGbvhuyq8e+7QsHHYWbOMOttbxpxo87VlhVMJxEI4sLqmksF55+v9yUI55E1NpZJwYMcbDfDwRpT&#10;be+c0S33pQgQdikqqLxvUyldUZFBN7EtcfAutjPog+xKqTu8B7hpZBxFiTRYc1iosKXPiorf/GoU&#10;7Fb7bH7MxvnxNF4tLkk0S0gflHob9bsPEJ56/wr/t7+1gjieJfB8E5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fZr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6" o:spid="_x0000_s1069" style="position:absolute;left:866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1T8MUA&#10;AADdAAAADwAAAGRycy9kb3ducmV2LnhtbESP0WrCQBRE3wv+w3KFvohujCVqdBWpFGvfEv2AS/aa&#10;BLN3Q3bV+PddodDHYWbOMOttbxpxp87VlhVMJxEI4sLqmksF59PXeAHCeWSNjWVS8CQH283gbY2p&#10;tg/O6J77UgQIuxQVVN63qZSuqMigm9iWOHgX2xn0QXal1B0+Atw0Mo6iRBqsOSxU2NJnRcU1vxkF&#10;u+U++zhmo/z4M1rOL0k0S0gflHof9rsVCE+9/w//tb+1gjiezeH1Jj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7VPw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7" o:spid="_x0000_s1070" style="position:absolute;left:871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HgsIA&#10;AADdAAAADwAAAGRycy9kb3ducmV2LnhtbERPzYrCMBC+C75DGGEvoqlVqnaNIrvIqrdWH2BoxrZs&#10;MylN1O7bm8OCx4/vf7PrTSMe1LnasoLZNAJBXFhdc6ngejlMViCcR9bYWCYFf+Rgtx0ONphq++SM&#10;HrkvRQhhl6KCyvs2ldIVFRl0U9sSB+5mO4M+wK6UusNnCDeNjKMokQZrDg0VtvRVUfGb342C/fo7&#10;W5yycX46j9fLWxLNE9I/Sn2M+v0nCE+9f4v/3UetII7nYW54E56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cseC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8" o:spid="_x0000_s1071" style="position:absolute;left:877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5iGcYA&#10;AADdAAAADwAAAGRycy9kb3ducmV2LnhtbESP3WrCQBSE74W+w3IK3kjdGCU2aVYRS2n1Lmkf4JA9&#10;+aHZsyG7avr23ULBy2FmvmHy/WR6caXRdZYVrJYRCOLK6o4bBV+fb0/PIJxH1thbJgU/5GC/e5jl&#10;mGl744KupW9EgLDLUEHr/ZBJ6aqWDLqlHYiDV9vRoA9ybKQe8RbgppdxFCXSYMdhocWBji1V3+XF&#10;KDikr8XmVCzK03mRbuskWiek35WaP06HFxCeJn8P/7c/tII4Xqfw9yY8Ab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5iG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49" o:spid="_x0000_s1072" style="position:absolute;left:883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4+cIA&#10;AADdAAAADwAAAGRycy9kb3ducmV2LnhtbERPy4rCMBTdC/5DuIIbGdOpUseOUUQRH7t25gMuzbUt&#10;09yUJqP1781CcHk479WmN424Uedqywo+pxEI4sLqmksFvz+Hjy8QziNrbCyTggc52KyHgxWm2t45&#10;o1vuSxFC2KWooPK+TaV0RUUG3dS2xIG72s6gD7Arpe7wHsJNI+MoSqTBmkNDhS3tKir+8n+jYLvc&#10;Z/NzNsnPl8lycU2iWUL6qNR41G+/QXjq/Vv8cp+0gjieh/3hTXg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Arj5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50" o:spid="_x0000_s1073" style="position:absolute;left:889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dYsYA&#10;AADdAAAADwAAAGRycy9kb3ducmV2LnhtbESP0WrCQBRE3wv+w3ILvojZGCXW1FXEIq2+JfoBl+w1&#10;Cc3eDdlV07/vFgo+DjNzhllvB9OKO/WusaxgFsUgiEurG64UXM6H6RsI55E1tpZJwQ852G5GL2vM&#10;tH1wTvfCVyJA2GWooPa+y6R0ZU0GXWQ74uBdbW/QB9lXUvf4CHDTyiSOU2mw4bBQY0f7msrv4mYU&#10;7FYf+eKYT4rjabJaXtN4npL+VGr8OuzeQXga/DP83/7SCpJkMYO/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4dY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1" o:spid="_x0000_s1074" style="position:absolute;left:894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yDFcUA&#10;AADdAAAADwAAAGRycy9kb3ducmV2LnhtbESP0WrCQBRE3wv9h+UWfBHdNJWo0VXEUqy+JfoBl+w1&#10;CWbvhuxW0793BcHHYWbOMMt1bxpxpc7VlhV8jiMQxIXVNZcKTsef0QyE88gaG8uk4J8crFfvb0tM&#10;tb1xRtfclyJA2KWooPK+TaV0RUUG3di2xME7286gD7Irpe7wFuCmkXEUJdJgzWGhwpa2FRWX/M8o&#10;2My/s8k+G+b7w3A+PSfRV0J6p9Tgo98sQHjq/Sv8bP9qBXE8ieHxJj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IMV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2" o:spid="_x0000_s1075" style="position:absolute;left:900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mjsUA&#10;AADdAAAADwAAAGRycy9kb3ducmV2LnhtbESP0WrCQBRE3wv+w3ILfRHdGCXW1FXEIta+JfoBl+w1&#10;Cc3eDdlV49+7gtDHYWbOMMt1bxpxpc7VlhVMxhEI4sLqmksFp+Nu9AnCeWSNjWVScCcH69XgbYmp&#10;tjfO6Jr7UgQIuxQVVN63qZSuqMigG9uWOHhn2xn0QXal1B3eAtw0Mo6iRBqsOSxU2NK2ouIvvxgF&#10;m8V3Njtkw/zwO1zMz0k0TUjvlfp47zdfIDz1/j/8av9oBXE8m8L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0CaO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3" o:spid="_x0000_s1076" style="position:absolute;left:906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m++sUA&#10;AADdAAAADwAAAGRycy9kb3ducmV2LnhtbESP0WrCQBRE3wv9h+UW+iK6MYaoqatIi7T6lugHXLLX&#10;JDR7N2RXTf++Kwg+DjNzhlltBtOKK/WusaxgOolAEJdWN1wpOB134wUI55E1tpZJwR852KxfX1aY&#10;aXvjnK6Fr0SAsMtQQe19l0npypoMuontiIN3tr1BH2RfSd3jLcBNK+MoSqXBhsNCjR191lT+Fhej&#10;YLv8ypN9Pir2h9Fyfk6jWUr6W6n3t2H7AcLT4J/hR/tHK4jjJIH7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b76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4" o:spid="_x0000_s1077" style="position:absolute;left:912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bYcYA&#10;AADdAAAADwAAAGRycy9kb3ducmV2LnhtbESP0WrCQBRE3wv9h+UW+iK6aapRo6tIi1R9S/QDLtlr&#10;EszeDdmtxr93hUIfh5k5wyzXvWnElTpXW1bwMYpAEBdW11wqOB23wxkI55E1NpZJwZ0crFevL0tM&#10;tb1xRtfclyJA2KWooPK+TaV0RUUG3ci2xME7286gD7Irpe7wFuCmkXEUJdJgzWGhwpa+Kiou+a9R&#10;sJl/Z+N9Nsj3h8F8ek6iz4T0j1Lvb/1mAcJT7//Df+2dVhDH4wk834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UbY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5" o:spid="_x0000_s1078" style="position:absolute;left:917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eFFsUA&#10;AADdAAAADwAAAGRycy9kb3ducmV2LnhtbESP3WrCQBSE7wXfYTlCb6RuTCVq6ipSKf7cJfUBDtlj&#10;Epo9G7Krxrd3CwUvh5n5hlltetOIG3WutqxgOolAEBdW11wqOP98vy9AOI+ssbFMCh7kYLMeDlaY&#10;anvnjG65L0WAsEtRQeV9m0rpiooMuoltiYN3sZ1BH2RXSt3hPcBNI+MoSqTBmsNChS19VVT85lej&#10;YLvcZbNjNs6Pp/Fyfkmij4T0Xqm3Ub/9BOGp96/wf/ugFcTxLIG/N+EJyP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p4UW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6" o:spid="_x0000_s1079" style="position:absolute;left:923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gjcUA&#10;AADdAAAADwAAAGRycy9kb3ducmV2LnhtbESP0WrCQBRE3wv+w3KFvohuTCVqdBWpFGvfEv2AS/aa&#10;BLN3Q3bV+PduodDHYWbOMOttbxpxp87VlhVMJxEI4sLqmksF59PXeAHCeWSNjWVS8CQH283gbY2p&#10;tg/O6J77UgQIuxQVVN63qZSuqMigm9iWOHgX2xn0QXal1B0+Atw0Mo6iRBqsOSxU2NJnRcU1vxkF&#10;u+U+mx2zUX78GS3nlyT6SEgflHof9rsVCE+9/w//tb+1gjiezeH3TXgCcvM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6yCN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7" o:spid="_x0000_s1080" style="position:absolute;left:929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S0/8IA&#10;AADdAAAADwAAAGRycy9kb3ducmV2LnhtbERPy4rCMBTdC/5DuIIbGdOpUseOUUQRH7t25gMuzbUt&#10;09yUJqP1781CcHk479WmN424Uedqywo+pxEI4sLqmksFvz+Hjy8QziNrbCyTggc52KyHgxWm2t45&#10;o1vuSxFC2KWooPK+TaV0RUUG3dS2xIG72s6gD7Arpe7wHsJNI+MoSqTBmkNDhS3tKir+8n+jYLvc&#10;Z/NzNsnPl8lycU2iWUL6qNR41G+/QXjq/Vv8cp+0gjieh7nhTXg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LT/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58" o:spid="_x0000_s1081" style="position:absolute;left:935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gRZMUA&#10;AADdAAAADwAAAGRycy9kb3ducmV2LnhtbESP0WrCQBRE3wv9h+UW+iK6MUo0qatIi7T6lugHXLLX&#10;JDR7N2RXTf++Kwg+DjNzhlltBtOKK/WusaxgOolAEJdWN1wpOB134yUI55E1tpZJwR852KxfX1aY&#10;aXvjnK6Fr0SAsMtQQe19l0npypoMuontiIN3tr1BH2RfSd3jLcBNK+MoSqTBhsNCjR191lT+Fhej&#10;YJt+5fN9Pir2h1G6OCfRLCH9rdT727D9AOFp8M/wo/2jFcTxPIX7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BFk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9" o:spid="_x0000_s1082" style="position:absolute;left:940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suJMMA&#10;AADdAAAADwAAAGRycy9kb3ducmV2LnhtbERPzWrCQBC+C32HZQpeRDfGNmp0FamUNt4SfYAhOybB&#10;7GzIbjV9++6h4PHj+9/uB9OKO/WusaxgPotAEJdWN1wpuJw/pysQziNrbC2Tgl9ysN+9jLaYavvg&#10;nO6Fr0QIYZeigtr7LpXSlTUZdDPbEQfuanuDPsC+krrHRwg3rYyjKJEGGw4NNXb0UVN5K36MgsP6&#10;mL9l+aTITpP18ppEi4T0l1Lj1+GwAeFp8E/xv/tbK4jj97A/vAlP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suJ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60" o:spid="_x0000_s1083" style="position:absolute;left:946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eLv8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L4fQa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eLv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1" o:spid="_x0000_s1084" style="position:absolute;left:952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UVyMYA&#10;AADdAAAADwAAAGRycy9kb3ducmV2LnhtbESP0WrCQBRE34X+w3KFvohuGtuo0VWkRap9S/QDLtlr&#10;EszeDdmtxr93CwUfh5k5w6w2vWnElTpXW1bwNolAEBdW11wqOB134zkI55E1NpZJwZ0cbNYvgxWm&#10;2t44o2vuSxEg7FJUUHnfplK6oiKDbmJb4uCdbWfQB9mVUnd4C3DTyDiKEmmw5rBQYUufFRWX/Nco&#10;2C6+svdDNsoPP6PF7JxE04T0t1Kvw367BOGp98/wf3uvFcTxRwx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UVy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2" o:spid="_x0000_s1085" style="position:absolute;left:958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wU8YA&#10;AADdAAAADwAAAGRycy9kb3ducmV2LnhtbESP0WrCQBRE34X+w3ILfRHdNNao0VWkRaq+JfoBl+w1&#10;CWbvhuxW0793CwUfh5k5w6w2vWnEjTpXW1bwPo5AEBdW11wqOJ92ozkI55E1NpZJwS852KxfBitM&#10;tb1zRrfclyJA2KWooPK+TaV0RUUG3di2xMG72M6gD7Irpe7wHuCmkXEUJdJgzWGhwpY+Kyqu+Y9R&#10;sF18ZR+HbJgfjsPF7JJEk4T0t1Jvr/12CcJT75/h//ZeK4jj6QT+3oQn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mwU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3" o:spid="_x0000_s1086" style="position:absolute;left:963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oJ8YA&#10;AADdAAAADwAAAGRycy9kb3ducmV2LnhtbESP0WrCQBRE3wv9h+UW+iK6aapRo6tIi1R9S/QDLtlr&#10;EszeDdmtxr93hUIfh5k5wyzXvWnElTpXW1bwMYpAEBdW11wqOB23wxkI55E1NpZJwZ0crFevL0tM&#10;tb1xRtfclyJA2KWooPK+TaV0RUUG3ci2xME7286gD7Irpe7wFuCmkXEUJdJgzWGhwpa+Kiou+a9R&#10;sJl/Z+N9Nsj3h8F8ek6iz4T0j1Lvb/1mAcJT7//Df+2dVhDHkzE834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AoJ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4" o:spid="_x0000_s1087" style="position:absolute;left:969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yNvMYA&#10;AADdAAAADwAAAGRycy9kb3ducmV2LnhtbESP0WrCQBRE3wv9h+UW+iK6aaxRo6tIpVh9S/QDLtlr&#10;EszeDdmtxr93C0Ifh5k5wyzXvWnElTpXW1bwMYpAEBdW11wqOB2/hzMQziNrbCyTgjs5WK9eX5aY&#10;anvjjK65L0WAsEtRQeV9m0rpiooMupFtiYN3tp1BH2RXSt3hLcBNI+MoSqTBmsNChS19VVRc8l+j&#10;YDPfZp/7bJDvD4P59JxE44T0Tqn3t36zAOGp9//hZ/tHK4jjyQT+3o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yNv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5" o:spid="_x0000_s1088" style="position:absolute;left:975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4Ty8YA&#10;AADdAAAADwAAAGRycy9kb3ducmV2LnhtbESP0WrCQBRE3wv9h+UKvohumrZRo6uIItW+JfoBl+w1&#10;CWbvhuyq6d+7hUIfh5k5wyzXvWnEnTpXW1bwNolAEBdW11wqOJ/24xkI55E1NpZJwQ85WK9eX5aY&#10;avvgjO65L0WAsEtRQeV9m0rpiooMuoltiYN3sZ1BH2RXSt3hI8BNI+MoSqTBmsNChS1tKyqu+c0o&#10;2Mx32ccxG+XH79F8ekmi94T0l1LDQb9ZgPDU+//wX/ugFcTxZwK/b8ITk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4Ty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6" o:spid="_x0000_s1089" style="position:absolute;left:981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K2UMYA&#10;AADdAAAADwAAAGRycy9kb3ducmV2LnhtbESP0WrCQBRE3wv+w3KFvohuTNuo0VVEkVbfEv2AS/aa&#10;BLN3Q3ar6d+7hUIfh5k5w6w2vWnEnTpXW1YwnUQgiAuray4VXM6H8RyE88gaG8uk4IccbNaDlxWm&#10;2j44o3vuSxEg7FJUUHnfplK6oiKDbmJb4uBdbWfQB9mVUnf4CHDTyDiKEmmw5rBQYUu7iopb/m0U&#10;bBf77P2YjfLjabSYXZPoLSH9qdTrsN8uQXjq/X/4r/2lFcTxxwx+34QnIN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K2U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7" o:spid="_x0000_s1090" style="position:absolute;left:987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0iIsMA&#10;AADdAAAADwAAAGRycy9kb3ducmV2LnhtbERPzWrCQBC+C32HZQpeRDfGNmp0FamUNt4SfYAhOybB&#10;7GzIbjV9++6h4PHj+9/uB9OKO/WusaxgPotAEJdWN1wpuJw/pysQziNrbC2Tgl9ysN+9jLaYavvg&#10;nO6Fr0QIYZeigtr7LpXSlTUZdDPbEQfuanuDPsC+krrHRwg3rYyjKJEGGw4NNXb0UVN5K36MgsP6&#10;mL9l+aTITpP18ppEi4T0l1Lj1+GwAeFp8E/xv/tbK4jj9zA3vAlP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0iI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68" o:spid="_x0000_s1091" style="position:absolute;left:992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HucYA&#10;AADdAAAADwAAAGRycy9kb3ducmV2LnhtbESP0WrCQBRE3wv9h+UW+iK6aarRRFeRllLjW6IfcMle&#10;k9Ds3ZDdavr33YLQx2FmzjCb3Wg6caXBtZYVvMwiEMSV1S3XCs6nj+kKhPPIGjvLpOCHHOy2jw8b&#10;zLS9cUHX0tciQNhlqKDxvs+kdFVDBt3M9sTBu9jBoA9yqKUe8BbgppNxFCXSYMthocGe3hqqvspv&#10;o2CfvhfzvJiU+XGSLi9J9JqQ/lTq+Wncr0F4Gv1/+N4+aAVxvEjh7014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GHu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9" o:spid="_x0000_s1092" style="position:absolute;left:998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fkmcMA&#10;AADdAAAADwAAAGRycy9kb3ducmV2LnhtbERPzWqDQBC+B/oOyxR6CXWtDTYx2YTQUhpz0+QBBnei&#10;UndW3K3at+8eCjl+fP+7w2w6MdLgWssKXqIYBHFldcu1guvl83kNwnlkjZ1lUvBLDg77h8UOM20n&#10;LmgsfS1CCLsMFTTe95mUrmrIoItsTxy4mx0M+gCHWuoBpxBuOpnEcSoNthwaGuzpvaHqu/wxCo6b&#10;j2KVF8syPy83b7c0fk1Jfyn19DgftyA8zf4u/neftIIkScP+8CY8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fkm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70" o:spid="_x0000_s1093" style="position:absolute;left:1004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BAs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XGcTOD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+0EC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1" o:spid="_x0000_s1094" style="position:absolute;left:1010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nfdcYA&#10;AADdAAAADwAAAGRycy9kb3ducmV2LnhtbESP0WrCQBRE3wX/YblCX0Q3Rok1zUakpVT7lrQfcMle&#10;k2D2bshuNf17tyD0cZiZM0y2H00nrjS41rKC1TICQVxZ3XKt4PvrffEMwnlkjZ1lUvBLDvb5dJJh&#10;qu2NC7qWvhYBwi5FBY33fSqlqxoy6Ja2Jw7e2Q4GfZBDLfWAtwA3nYyjKJEGWw4LDfb02lB1KX+M&#10;gsPurdicinl5+pzvtuckWiekP5R6mo2HFxCeRv8ffrSPWkEcJzH8vQlP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nfd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72" o:spid="_x0000_s1095" style="position:absolute;left:1015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67sUA&#10;AADdAAAADwAAAGRycy9kb3ducmV2LnhtbESP0WrCQBRE3wX/YblCX6RujBI1dRWpFKtvSf2AS/aa&#10;hGbvhuyq8e+7QsHHYWbOMOttbxpxo87VlhVMJxEI4sLqmksF55+v9yUI55E1NpZJwYMcbDfDwRpT&#10;be+c0S33pQgQdikqqLxvUyldUZFBN7EtcfAutjPog+xKqTu8B7hpZBxFiTRYc1iosKXPiorf/GoU&#10;7Fb7bH7MxvnxNF4tLkk0S0gflHob9bsPEJ56/wr/t7+1gjhOZvB8E5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ZXru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0" allowOverlap="1" wp14:anchorId="5D3A6D3B" wp14:editId="257D4E3F">
                <wp:simplePos x="0" y="0"/>
                <wp:positionH relativeFrom="page">
                  <wp:posOffset>7465060</wp:posOffset>
                </wp:positionH>
                <wp:positionV relativeFrom="page">
                  <wp:posOffset>4112260</wp:posOffset>
                </wp:positionV>
                <wp:extent cx="2512060" cy="12700"/>
                <wp:effectExtent l="0" t="0" r="0" b="0"/>
                <wp:wrapNone/>
                <wp:docPr id="212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060" cy="12700"/>
                          <a:chOff x="11756" y="6476"/>
                          <a:chExt cx="3956" cy="20"/>
                        </a:xfrm>
                      </wpg:grpSpPr>
                      <wps:wsp>
                        <wps:cNvPr id="2125" name="Freeform 174"/>
                        <wps:cNvSpPr>
                          <a:spLocks/>
                        </wps:cNvSpPr>
                        <wps:spPr bwMode="auto">
                          <a:xfrm>
                            <a:off x="1176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" name="Freeform 175"/>
                        <wps:cNvSpPr>
                          <a:spLocks/>
                        </wps:cNvSpPr>
                        <wps:spPr bwMode="auto">
                          <a:xfrm>
                            <a:off x="1181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" name="Freeform 176"/>
                        <wps:cNvSpPr>
                          <a:spLocks/>
                        </wps:cNvSpPr>
                        <wps:spPr bwMode="auto">
                          <a:xfrm>
                            <a:off x="1187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" name="Freeform 177"/>
                        <wps:cNvSpPr>
                          <a:spLocks/>
                        </wps:cNvSpPr>
                        <wps:spPr bwMode="auto">
                          <a:xfrm>
                            <a:off x="1193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" name="Freeform 178"/>
                        <wps:cNvSpPr>
                          <a:spLocks/>
                        </wps:cNvSpPr>
                        <wps:spPr bwMode="auto">
                          <a:xfrm>
                            <a:off x="1199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" name="Freeform 179"/>
                        <wps:cNvSpPr>
                          <a:spLocks/>
                        </wps:cNvSpPr>
                        <wps:spPr bwMode="auto">
                          <a:xfrm>
                            <a:off x="1204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" name="Freeform 180"/>
                        <wps:cNvSpPr>
                          <a:spLocks/>
                        </wps:cNvSpPr>
                        <wps:spPr bwMode="auto">
                          <a:xfrm>
                            <a:off x="1210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" name="Freeform 181"/>
                        <wps:cNvSpPr>
                          <a:spLocks/>
                        </wps:cNvSpPr>
                        <wps:spPr bwMode="auto">
                          <a:xfrm>
                            <a:off x="1216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" name="Freeform 182"/>
                        <wps:cNvSpPr>
                          <a:spLocks/>
                        </wps:cNvSpPr>
                        <wps:spPr bwMode="auto">
                          <a:xfrm>
                            <a:off x="1222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" name="Freeform 183"/>
                        <wps:cNvSpPr>
                          <a:spLocks/>
                        </wps:cNvSpPr>
                        <wps:spPr bwMode="auto">
                          <a:xfrm>
                            <a:off x="1228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" name="Freeform 184"/>
                        <wps:cNvSpPr>
                          <a:spLocks/>
                        </wps:cNvSpPr>
                        <wps:spPr bwMode="auto">
                          <a:xfrm>
                            <a:off x="1233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" name="Freeform 185"/>
                        <wps:cNvSpPr>
                          <a:spLocks/>
                        </wps:cNvSpPr>
                        <wps:spPr bwMode="auto">
                          <a:xfrm>
                            <a:off x="1239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" name="Freeform 186"/>
                        <wps:cNvSpPr>
                          <a:spLocks/>
                        </wps:cNvSpPr>
                        <wps:spPr bwMode="auto">
                          <a:xfrm>
                            <a:off x="1245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" name="Freeform 187"/>
                        <wps:cNvSpPr>
                          <a:spLocks/>
                        </wps:cNvSpPr>
                        <wps:spPr bwMode="auto">
                          <a:xfrm>
                            <a:off x="1251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" name="Freeform 188"/>
                        <wps:cNvSpPr>
                          <a:spLocks/>
                        </wps:cNvSpPr>
                        <wps:spPr bwMode="auto">
                          <a:xfrm>
                            <a:off x="1256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" name="Freeform 189"/>
                        <wps:cNvSpPr>
                          <a:spLocks/>
                        </wps:cNvSpPr>
                        <wps:spPr bwMode="auto">
                          <a:xfrm>
                            <a:off x="1262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" name="Freeform 190"/>
                        <wps:cNvSpPr>
                          <a:spLocks/>
                        </wps:cNvSpPr>
                        <wps:spPr bwMode="auto">
                          <a:xfrm>
                            <a:off x="1268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" name="Freeform 191"/>
                        <wps:cNvSpPr>
                          <a:spLocks/>
                        </wps:cNvSpPr>
                        <wps:spPr bwMode="auto">
                          <a:xfrm>
                            <a:off x="1274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3" name="Freeform 192"/>
                        <wps:cNvSpPr>
                          <a:spLocks/>
                        </wps:cNvSpPr>
                        <wps:spPr bwMode="auto">
                          <a:xfrm>
                            <a:off x="1279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" name="Freeform 193"/>
                        <wps:cNvSpPr>
                          <a:spLocks/>
                        </wps:cNvSpPr>
                        <wps:spPr bwMode="auto">
                          <a:xfrm>
                            <a:off x="1285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" name="Freeform 194"/>
                        <wps:cNvSpPr>
                          <a:spLocks/>
                        </wps:cNvSpPr>
                        <wps:spPr bwMode="auto">
                          <a:xfrm>
                            <a:off x="1291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" name="Freeform 195"/>
                        <wps:cNvSpPr>
                          <a:spLocks/>
                        </wps:cNvSpPr>
                        <wps:spPr bwMode="auto">
                          <a:xfrm>
                            <a:off x="1297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" name="Freeform 196"/>
                        <wps:cNvSpPr>
                          <a:spLocks/>
                        </wps:cNvSpPr>
                        <wps:spPr bwMode="auto">
                          <a:xfrm>
                            <a:off x="1302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8" name="Freeform 197"/>
                        <wps:cNvSpPr>
                          <a:spLocks/>
                        </wps:cNvSpPr>
                        <wps:spPr bwMode="auto">
                          <a:xfrm>
                            <a:off x="1308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9" name="Freeform 198"/>
                        <wps:cNvSpPr>
                          <a:spLocks/>
                        </wps:cNvSpPr>
                        <wps:spPr bwMode="auto">
                          <a:xfrm>
                            <a:off x="1314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0" name="Freeform 199"/>
                        <wps:cNvSpPr>
                          <a:spLocks/>
                        </wps:cNvSpPr>
                        <wps:spPr bwMode="auto">
                          <a:xfrm>
                            <a:off x="1320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1" name="Freeform 200"/>
                        <wps:cNvSpPr>
                          <a:spLocks/>
                        </wps:cNvSpPr>
                        <wps:spPr bwMode="auto">
                          <a:xfrm>
                            <a:off x="1325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2" name="Freeform 201"/>
                        <wps:cNvSpPr>
                          <a:spLocks/>
                        </wps:cNvSpPr>
                        <wps:spPr bwMode="auto">
                          <a:xfrm>
                            <a:off x="1331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3" name="Freeform 202"/>
                        <wps:cNvSpPr>
                          <a:spLocks/>
                        </wps:cNvSpPr>
                        <wps:spPr bwMode="auto">
                          <a:xfrm>
                            <a:off x="1337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4" name="Freeform 203"/>
                        <wps:cNvSpPr>
                          <a:spLocks/>
                        </wps:cNvSpPr>
                        <wps:spPr bwMode="auto">
                          <a:xfrm>
                            <a:off x="1343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5" name="Freeform 204"/>
                        <wps:cNvSpPr>
                          <a:spLocks/>
                        </wps:cNvSpPr>
                        <wps:spPr bwMode="auto">
                          <a:xfrm>
                            <a:off x="1348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6" name="Freeform 205"/>
                        <wps:cNvSpPr>
                          <a:spLocks/>
                        </wps:cNvSpPr>
                        <wps:spPr bwMode="auto">
                          <a:xfrm>
                            <a:off x="1354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7" name="Freeform 206"/>
                        <wps:cNvSpPr>
                          <a:spLocks/>
                        </wps:cNvSpPr>
                        <wps:spPr bwMode="auto">
                          <a:xfrm>
                            <a:off x="1360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8" name="Freeform 207"/>
                        <wps:cNvSpPr>
                          <a:spLocks/>
                        </wps:cNvSpPr>
                        <wps:spPr bwMode="auto">
                          <a:xfrm>
                            <a:off x="1366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9" name="Freeform 208"/>
                        <wps:cNvSpPr>
                          <a:spLocks/>
                        </wps:cNvSpPr>
                        <wps:spPr bwMode="auto">
                          <a:xfrm>
                            <a:off x="1372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0" name="Freeform 209"/>
                        <wps:cNvSpPr>
                          <a:spLocks/>
                        </wps:cNvSpPr>
                        <wps:spPr bwMode="auto">
                          <a:xfrm>
                            <a:off x="1377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1" name="Freeform 210"/>
                        <wps:cNvSpPr>
                          <a:spLocks/>
                        </wps:cNvSpPr>
                        <wps:spPr bwMode="auto">
                          <a:xfrm>
                            <a:off x="1383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2" name="Freeform 211"/>
                        <wps:cNvSpPr>
                          <a:spLocks/>
                        </wps:cNvSpPr>
                        <wps:spPr bwMode="auto">
                          <a:xfrm>
                            <a:off x="1389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3" name="Freeform 212"/>
                        <wps:cNvSpPr>
                          <a:spLocks/>
                        </wps:cNvSpPr>
                        <wps:spPr bwMode="auto">
                          <a:xfrm>
                            <a:off x="1395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4" name="Freeform 213"/>
                        <wps:cNvSpPr>
                          <a:spLocks/>
                        </wps:cNvSpPr>
                        <wps:spPr bwMode="auto">
                          <a:xfrm>
                            <a:off x="1400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5" name="Freeform 214"/>
                        <wps:cNvSpPr>
                          <a:spLocks/>
                        </wps:cNvSpPr>
                        <wps:spPr bwMode="auto">
                          <a:xfrm>
                            <a:off x="1406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6" name="Freeform 215"/>
                        <wps:cNvSpPr>
                          <a:spLocks/>
                        </wps:cNvSpPr>
                        <wps:spPr bwMode="auto">
                          <a:xfrm>
                            <a:off x="14123" y="6481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7" name="Freeform 216"/>
                        <wps:cNvSpPr>
                          <a:spLocks/>
                        </wps:cNvSpPr>
                        <wps:spPr bwMode="auto">
                          <a:xfrm>
                            <a:off x="1418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8" name="Freeform 217"/>
                        <wps:cNvSpPr>
                          <a:spLocks/>
                        </wps:cNvSpPr>
                        <wps:spPr bwMode="auto">
                          <a:xfrm>
                            <a:off x="1423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9" name="Freeform 218"/>
                        <wps:cNvSpPr>
                          <a:spLocks/>
                        </wps:cNvSpPr>
                        <wps:spPr bwMode="auto">
                          <a:xfrm>
                            <a:off x="1429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0" name="Freeform 219"/>
                        <wps:cNvSpPr>
                          <a:spLocks/>
                        </wps:cNvSpPr>
                        <wps:spPr bwMode="auto">
                          <a:xfrm>
                            <a:off x="1435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1" name="Freeform 220"/>
                        <wps:cNvSpPr>
                          <a:spLocks/>
                        </wps:cNvSpPr>
                        <wps:spPr bwMode="auto">
                          <a:xfrm>
                            <a:off x="1441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2" name="Freeform 221"/>
                        <wps:cNvSpPr>
                          <a:spLocks/>
                        </wps:cNvSpPr>
                        <wps:spPr bwMode="auto">
                          <a:xfrm>
                            <a:off x="1446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3" name="Freeform 222"/>
                        <wps:cNvSpPr>
                          <a:spLocks/>
                        </wps:cNvSpPr>
                        <wps:spPr bwMode="auto">
                          <a:xfrm>
                            <a:off x="1452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4" name="Freeform 223"/>
                        <wps:cNvSpPr>
                          <a:spLocks/>
                        </wps:cNvSpPr>
                        <wps:spPr bwMode="auto">
                          <a:xfrm>
                            <a:off x="1458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5" name="Freeform 224"/>
                        <wps:cNvSpPr>
                          <a:spLocks/>
                        </wps:cNvSpPr>
                        <wps:spPr bwMode="auto">
                          <a:xfrm>
                            <a:off x="1464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6" name="Freeform 225"/>
                        <wps:cNvSpPr>
                          <a:spLocks/>
                        </wps:cNvSpPr>
                        <wps:spPr bwMode="auto">
                          <a:xfrm>
                            <a:off x="1469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7" name="Freeform 226"/>
                        <wps:cNvSpPr>
                          <a:spLocks/>
                        </wps:cNvSpPr>
                        <wps:spPr bwMode="auto">
                          <a:xfrm>
                            <a:off x="1475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8" name="Freeform 227"/>
                        <wps:cNvSpPr>
                          <a:spLocks/>
                        </wps:cNvSpPr>
                        <wps:spPr bwMode="auto">
                          <a:xfrm>
                            <a:off x="1481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9" name="Freeform 228"/>
                        <wps:cNvSpPr>
                          <a:spLocks/>
                        </wps:cNvSpPr>
                        <wps:spPr bwMode="auto">
                          <a:xfrm>
                            <a:off x="1487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0" name="Freeform 229"/>
                        <wps:cNvSpPr>
                          <a:spLocks/>
                        </wps:cNvSpPr>
                        <wps:spPr bwMode="auto">
                          <a:xfrm>
                            <a:off x="1493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1" name="Freeform 230"/>
                        <wps:cNvSpPr>
                          <a:spLocks/>
                        </wps:cNvSpPr>
                        <wps:spPr bwMode="auto">
                          <a:xfrm>
                            <a:off x="1498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2" name="Freeform 231"/>
                        <wps:cNvSpPr>
                          <a:spLocks/>
                        </wps:cNvSpPr>
                        <wps:spPr bwMode="auto">
                          <a:xfrm>
                            <a:off x="1504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3" name="Freeform 232"/>
                        <wps:cNvSpPr>
                          <a:spLocks/>
                        </wps:cNvSpPr>
                        <wps:spPr bwMode="auto">
                          <a:xfrm>
                            <a:off x="1510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4" name="Freeform 233"/>
                        <wps:cNvSpPr>
                          <a:spLocks/>
                        </wps:cNvSpPr>
                        <wps:spPr bwMode="auto">
                          <a:xfrm>
                            <a:off x="1516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5" name="Freeform 234"/>
                        <wps:cNvSpPr>
                          <a:spLocks/>
                        </wps:cNvSpPr>
                        <wps:spPr bwMode="auto">
                          <a:xfrm>
                            <a:off x="1521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6" name="Freeform 235"/>
                        <wps:cNvSpPr>
                          <a:spLocks/>
                        </wps:cNvSpPr>
                        <wps:spPr bwMode="auto">
                          <a:xfrm>
                            <a:off x="1527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7" name="Freeform 236"/>
                        <wps:cNvSpPr>
                          <a:spLocks/>
                        </wps:cNvSpPr>
                        <wps:spPr bwMode="auto">
                          <a:xfrm>
                            <a:off x="1533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8" name="Freeform 237"/>
                        <wps:cNvSpPr>
                          <a:spLocks/>
                        </wps:cNvSpPr>
                        <wps:spPr bwMode="auto">
                          <a:xfrm>
                            <a:off x="1539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9" name="Freeform 238"/>
                        <wps:cNvSpPr>
                          <a:spLocks/>
                        </wps:cNvSpPr>
                        <wps:spPr bwMode="auto">
                          <a:xfrm>
                            <a:off x="1544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0" name="Freeform 239"/>
                        <wps:cNvSpPr>
                          <a:spLocks/>
                        </wps:cNvSpPr>
                        <wps:spPr bwMode="auto">
                          <a:xfrm>
                            <a:off x="1550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1" name="Freeform 240"/>
                        <wps:cNvSpPr>
                          <a:spLocks/>
                        </wps:cNvSpPr>
                        <wps:spPr bwMode="auto">
                          <a:xfrm>
                            <a:off x="1556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2" name="Freeform 241"/>
                        <wps:cNvSpPr>
                          <a:spLocks/>
                        </wps:cNvSpPr>
                        <wps:spPr bwMode="auto">
                          <a:xfrm>
                            <a:off x="1562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3" name="Freeform 242"/>
                        <wps:cNvSpPr>
                          <a:spLocks/>
                        </wps:cNvSpPr>
                        <wps:spPr bwMode="auto">
                          <a:xfrm>
                            <a:off x="1567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882BDD" id="Group 173" o:spid="_x0000_s1026" style="position:absolute;margin-left:587.8pt;margin-top:323.8pt;width:197.8pt;height:1pt;z-index:-251677184;mso-position-horizontal-relative:page;mso-position-vertical-relative:page" coordorigin="11756,6476" coordsize="39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" o:allowincell="f">
                <v:shape id="Freeform 174" o:spid="_x0000_s1027" style="position:absolute;left:1176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+fvc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JZ/A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+fv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75" o:spid="_x0000_s1028" style="position:absolute;left:1181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0Bys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fEkTuD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QHK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6" o:spid="_x0000_s1029" style="position:absolute;left:1187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kUcYA&#10;AADdAAAADwAAAGRycy9kb3ducmV2LnhtbESP0WrCQBRE34X+w3ILfZG6MZVEo6uIpah9S+oHXLLX&#10;JJi9G7Krpn/fFYQ+DjNzhlltBtOKG/WusaxgOolAEJdWN1wpOP18vc9BOI+ssbVMCn7JwWb9Mlph&#10;pu2dc7oVvhIBwi5DBbX3XSalK2sy6Ca2Iw7e2fYGfZB9JXWP9wA3rYyjKJEGGw4LNXa0q6m8FFej&#10;YLv4zGfHfFwcv8eL9JxEHwnpvVJvr8N2CcLT4P/Dz/ZBK4inc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GkU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77" o:spid="_x0000_s1030" style="position:absolute;left:1193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4wI8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JklYS5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4wI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78" o:spid="_x0000_s1031" style="position:absolute;left:1199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KVuMUA&#10;AADdAAAADwAAAGRycy9kb3ducmV2LnhtbESP0WrCQBRE34X+w3ILfRHdmEo0qauIpVR9S/QDLtlr&#10;Epq9G7Krpn/fLQg+DjNzhlltBtOKG/WusaxgNo1AEJdWN1wpOJ++JksQziNrbC2Tgl9ysFm/jFaY&#10;aXvnnG6Fr0SAsMtQQe19l0npypoMuqntiIN3sb1BH2RfSd3jPcBNK+MoSqTBhsNCjR3taip/iqtR&#10;sE0/8/khHxeH4zhdXJLoPSH9rdTb67D9AOFp8M/wo73XCuJZnML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wpW4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9" o:spid="_x0000_s1032" style="position:absolute;left:1204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q+MIA&#10;AADdAAAADwAAAGRycy9kb3ducmV2LnhtbERPy4rCMBTdC/5DuIIb0dQHdewYRZTBx66d+YBLc22L&#10;zU1pota/nywEl4fzXm87U4sHta6yrGA6iUAQ51ZXXCj4+/0Zf4FwHlljbZkUvMjBdtPvrTHR9skp&#10;PTJfiBDCLkEFpfdNIqXLSzLoJrYhDtzVtgZ9gG0hdYvPEG5qOYuiWBqsODSU2NC+pPyW3Y2C3eqQ&#10;Ls7pKDtfRqvlNY7mMemjUsNBt/sG4anzH/HbfdIKZtN52B/ehCc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ar4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80" o:spid="_x0000_s1033" style="position:absolute;left:1210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0PY8UA&#10;AADdAAAADwAAAGRycy9kb3ducmV2LnhtbESP0WrCQBRE3wX/YbmFvkjdRCXV6CrSImrfEv2AS/aa&#10;hGbvhuyq6d+7gtDHYWbOMKtNbxpxo87VlhXE4wgEcWF1zaWC82n3MQfhPLLGxjIp+CMHm/VwsMJU&#10;2ztndMt9KQKEXYoKKu/bVEpXVGTQjW1LHLyL7Qz6ILtS6g7vAW4aOYmiRBqsOSxU2NJXRcVvfjUK&#10;tovvbHbMRvnxZ7T4vCTRNCG9V+r9rd8uQXjq/X/41T5oBZN4GsP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Q9j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1" o:spid="_x0000_s1034" style="position:absolute;left:1216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RFM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SzeQJ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+RF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2" o:spid="_x0000_s1035" style="position:absolute;left:1222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M0j8UA&#10;AADdAAAADwAAAGRycy9kb3ducmV2LnhtbESP0WrCQBRE3wX/YbmFvkjdaCTV6CrSImrfEv2AS/aa&#10;hGbvhuyq6d+7gtDHYWbOMKtNbxpxo87VlhVMxhEI4sLqmksF59PuYw7CeWSNjWVS8EcONuvhYIWp&#10;tnfO6Jb7UgQIuxQVVN63qZSuqMigG9uWOHgX2xn0QXal1B3eA9w0chpFiTRYc1iosKWviorf/GoU&#10;bBff2eyYjfLjz2jxeUmiOCG9V+r9rd8uQXjq/X/41T5oBdNJHMP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zSP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3" o:spid="_x0000_s1036" style="position:absolute;left:1228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qs+8UA&#10;AADdAAAADwAAAGRycy9kb3ducmV2LnhtbESP3YrCMBSE7xd8h3CEvRFN/aGrXaOIi7juXasPcGiO&#10;bdnmpDRR69sbQfBymJlvmOW6M7W4UusqywrGowgEcW51xYWC03E3nINwHlljbZkU3MnBetX7WGKi&#10;7Y1Tuma+EAHCLkEFpfdNIqXLSzLoRrYhDt7ZtgZ9kG0hdYu3ADe1nERRLA1WHBZKbGhbUv6fXYyC&#10;zeInnR3SQXb4Gyy+znE0jUnvlfrsd5tvEJ46/w6/2r9awWQ8ncH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qz7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4" o:spid="_x0000_s1037" style="position:absolute;left:1233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YJYMUA&#10;AADdAAAADwAAAGRycy9kb3ducmV2LnhtbESP0WrCQBRE34X+w3KFvohu1DZqdBVpEbVviX7AJXtN&#10;gtm7IbvV9O9doeDjMDNnmNWmM7W4UesqywrGowgEcW51xYWC82k3nINwHlljbZkU/JGDzfqtt8JE&#10;2zundMt8IQKEXYIKSu+bREqXl2TQjWxDHLyLbQ36INtC6hbvAW5qOYmiWBqsOCyU2NBXSfk1+zUK&#10;tovv9OOYDrLjz2Axu8TRNCa9V+q9322XIDx1/hX+bx+0gsl4+gnP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glg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5" o:spid="_x0000_s1038" style="position:absolute;left:1239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SXF8YA&#10;AADdAAAADwAAAGRycy9kb3ducmV2LnhtbESP0WrCQBRE3wv+w3KFvohuTErU6CqhpbT2LWk/4JK9&#10;JsHs3ZBdTfr33UKhj8PMnGEOp8l04k6Day0rWK8iEMSV1S3XCr4+X5dbEM4ja+wsk4JvcnA6zh4O&#10;mGk7ckH30tciQNhlqKDxvs+kdFVDBt3K9sTBu9jBoA9yqKUecAxw08k4ilJpsOWw0GBPzw1V1/Jm&#10;FOS7l+LpXCzK88dit7mkUZKSflPqcT7lexCeJv8f/mu/awXxOknh9014Av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SXF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6" o:spid="_x0000_s1039" style="position:absolute;left:1245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yjMUA&#10;AADdAAAADwAAAGRycy9kb3ducmV2LnhtbESP0YrCMBRE3xf8h3CFfRFN1aVqNYqsiKtv7e4HXJpr&#10;W2xuShO1/r0RFnwcZuYMs9p0phY3al1lWcF4FIEgzq2uuFDw97sfzkE4j6yxtkwKHuRgs+59rDDR&#10;9s4p3TJfiABhl6CC0vsmkdLlJRl0I9sQB+9sW4M+yLaQusV7gJtaTqIolgYrDgslNvRdUn7JrkbB&#10;drFLv47pIDueBovZOY6mMemDUp/9brsE4anz7/B/+0crmIynM3i9CU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yDKM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7" o:spid="_x0000_s1040" style="position:absolute;left:1251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m/sIA&#10;AADdAAAADwAAAGRycy9kb3ducmV2LnhtbERPy4rCMBTdC/5DuIIb0dQHdewYRZTBx66d+YBLc22L&#10;zU1pota/nywEl4fzXm87U4sHta6yrGA6iUAQ51ZXXCj4+/0Zf4FwHlljbZkUvMjBdtPvrTHR9skp&#10;PTJfiBDCLkEFpfdNIqXLSzLoJrYhDtzVtgZ9gG0hdYvPEG5qOYuiWBqsODSU2NC+pPyW3Y2C3eqQ&#10;Ls7pKDtfRqvlNY7mMemjUsNBt/sG4anzH/HbfdIKZtN5mBvehCc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6b+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88" o:spid="_x0000_s1041" style="position:absolute;left:1256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sDZcYA&#10;AADdAAAADwAAAGRycy9kb3ducmV2LnhtbESP3WrCQBSE7wXfYTmF3kjd+ENqoqtIi6i9S/QBDtlj&#10;Epo9G7Krpm/vCkIvh5n5hlltetOIG3WutqxgMo5AEBdW11wqOJ92HwsQziNrbCyTgj9ysFkPBytM&#10;tb1zRrfclyJA2KWooPK+TaV0RUUG3di2xMG72M6gD7Irpe7wHuCmkdMoiqXBmsNChS19VVT85lej&#10;YJt8Z/NjNsqPP6Pk8xJHs5j0Xqn3t367BOGp9//hV/ugFUwnswSe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sDZ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9" o:spid="_x0000_s1042" style="position:absolute;left:1262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fZhcIA&#10;AADdAAAADwAAAGRycy9kb3ducmV2LnhtbERPy4rCMBTdC/MP4Q64kTH1QUerUUSRse5a/YBLc23L&#10;NDelyWj9+8lCcHk47/W2N424U+dqywom4wgEcWF1zaWC6+X4tQDhPLLGxjIpeJKD7eZjsMZE2wdn&#10;dM99KUIIuwQVVN63iZSuqMigG9uWOHA32xn0AXal1B0+Qrhp5DSKYmmw5tBQYUv7iorf/M8o2C0P&#10;2TzNRnl6Hi2/b3E0i0n/KDX87HcrEJ56/xa/3CetYDqZh/3hTXg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9mF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90" o:spid="_x0000_s1043" style="position:absolute;left:1268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8HsUA&#10;AADdAAAADwAAAGRycy9kb3ducmV2LnhtbESP0WrCQBRE3wX/YbkFX6RuopJqdBWxiNq3RD/gkr0m&#10;odm7Ibtq+vduodDHYWbOMOttbxrxoM7VlhXEkwgEcWF1zaWC6+XwvgDhPLLGxjIp+CEH281wsMZU&#10;2ydn9Mh9KQKEXYoKKu/bVEpXVGTQTWxLHLyb7Qz6ILtS6g6fAW4aOY2iRBqsOSxU2NK+ouI7vxsF&#10;u+VnNj9n4/z8NV5+3JJolpA+KjV663crEJ56/x/+a5+0gmk8j+H3TXgCcvM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a3we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91" o:spid="_x0000_s1044" style="position:absolute;left:1274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iacYA&#10;AADdAAAADwAAAGRycy9kb3ducmV2LnhtbESP0WrCQBRE3wv+w3ILvojZGCXW1FXEIq2+JfoBl+w1&#10;Cc3eDdlV07/vFgo+DjNzhllvB9OKO/WusaxgFsUgiEurG64UXM6H6RsI55E1tpZJwQ852G5GL2vM&#10;tH1wTvfCVyJA2GWooPa+y6R0ZU0GXWQ74uBdbW/QB9lXUvf4CHDTyiSOU2mw4bBQY0f7msrv4mYU&#10;7FYf+eKYT4rjabJaXtN4npL+VGr8OuzeQXga/DP83/7SCpLZIoG/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nia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92" o:spid="_x0000_s1045" style="position:absolute;left:1279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VH8sUA&#10;AADdAAAADwAAAGRycy9kb3ducmV2LnhtbESP3YrCMBSE7xd8h3CEvRFN/aGrXaOIi7juXasPcGiO&#10;bdnmpDRR69sbQfBymJlvmOW6M7W4UusqywrGowgEcW51xYWC03E3nINwHlljbZkU3MnBetX7WGKi&#10;7Y1Tuma+EAHCLkEFpfdNIqXLSzLoRrYhDt7ZtgZ9kG0hdYu3ADe1nERRLA1WHBZKbGhbUv6fXYyC&#10;zeInnR3SQXb4Gyy+znE0jUnvlfrsd5tvEJ46/w6/2r9awWQ8m8L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9Ufy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93" o:spid="_x0000_s1046" style="position:absolute;left:1285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fhsUA&#10;AADdAAAADwAAAGRycy9kb3ducmV2LnhtbESP0WrCQBRE3wX/YbmFvkjdqCHV6CrSImrfEv2AS/aa&#10;hGbvhuyq6d+7gtDHYWbOMKtNbxpxo87VlhVMxhEI4sLqmksF59PuYw7CeWSNjWVS8EcONuvhYIWp&#10;tnfO6Jb7UgQIuxQVVN63qZSuqMigG9uWOHgX2xn0QXal1B3eA9w0chpFiTRYc1iosKWviorf/GoU&#10;bBffWXzMRvnxZ7T4vCTRLCG9V+r9rd8uQXjq/X/41T5oBdNJHMP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N+G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94" o:spid="_x0000_s1047" style="position:absolute;left:1291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B6HcYA&#10;AADdAAAADwAAAGRycy9kb3ducmV2LnhtbESP3WrCQBSE7wt9h+UIvRHd+NOo0VWkUtTeJfoAh+wx&#10;CWbPhuxW49u7BaGXw8x8w6w2nanFjVpXWVYwGkYgiHOrKy4UnE/fgzkI55E11pZJwYMcbNbvbytM&#10;tL1zSrfMFyJA2CWooPS+SaR0eUkG3dA2xMG72NagD7ItpG7xHuCmluMoiqXBisNCiQ19lZRfs1+j&#10;YLvYpdNj2s+OP/3F7BJHk5j0XqmPXrddgvDU+f/wq33QCsaj6Sf8vQlPQK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B6H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95" o:spid="_x0000_s1048" style="position:absolute;left:1297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LkasUA&#10;AADdAAAADwAAAGRycy9kb3ducmV2LnhtbESP0YrCMBRE3xf8h3AFX0RTXalajSLK4rpv7e4HXJpr&#10;W2xuShO1/r0RhH0cZuYMs952phY3al1lWcFkHIEgzq2uuFDw9/s1WoBwHlljbZkUPMjBdtP7WGOi&#10;7Z1TumW+EAHCLkEFpfdNIqXLSzLoxrYhDt7ZtgZ9kG0hdYv3ADe1nEZRLA1WHBZKbGhfUn7JrkbB&#10;bnlIZ6d0mJ1+hsv5OY4+Y9JHpQb9brcC4anz/+F3+1srmE5mMbzehCc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uRq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96" o:spid="_x0000_s1049" style="position:absolute;left:1302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5B8cUA&#10;AADdAAAADwAAAGRycy9kb3ducmV2LnhtbESP0YrCMBRE3xf8h3CFfRFNdaVqNYqsLK6+tbsfcGmu&#10;bbG5KU3U+vdGEHwcZuYMs9p0phZXal1lWcF4FIEgzq2uuFDw//cznINwHlljbZkU3MnBZt37WGGi&#10;7Y1Tuma+EAHCLkEFpfdNIqXLSzLoRrYhDt7JtgZ9kG0hdYu3ADe1nERRLA1WHBZKbOi7pPycXYyC&#10;7WKXTg/pIDscB4vZKY6+YtJ7pT773XYJwlPn3+FX+1crmIynM3i+CU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kHx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97" o:spid="_x0000_s1050" style="position:absolute;left:1308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HVg8IA&#10;AADdAAAADwAAAGRycy9kb3ducmV2LnhtbERPy4rCMBTdC/MP4Q64kTH1QUerUUSRse5a/YBLc23L&#10;NDelyWj9+8lCcHk47/W2N424U+dqywom4wgEcWF1zaWC6+X4tQDhPLLGxjIpeJKD7eZjsMZE2wdn&#10;dM99KUIIuwQVVN63iZSuqMigG9uWOHA32xn0AXal1B0+Qrhp5DSKYmmw5tBQYUv7iorf/M8o2C0P&#10;2TzNRnl6Hi2/b3E0i0n/KDX87HcrEJ56/xa/3CetYDqZh7nhTXg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UdWD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98" o:spid="_x0000_s1051" style="position:absolute;left:1314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1wGMYA&#10;AADdAAAADwAAAGRycy9kb3ducmV2LnhtbESP3WrCQBSE7wXfYTkFb6Ru/CE10VXEImrvEn2AQ/aY&#10;hGbPhuyq6du7hUIvh5n5hllve9OIB3WutqxgOolAEBdW11wquF4O70sQziNrbCyTgh9ysN0MB2tM&#10;tX1yRo/clyJA2KWooPK+TaV0RUUG3cS2xMG72c6gD7Irpe7wGeCmkbMoiqXBmsNChS3tKyq+87tR&#10;sEs+s8U5G+fnr3HycYujeUz6qNTord+tQHjq/X/4r33SCmbTRQK/b8ITkJ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1wG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99" o:spid="_x0000_s1052" style="position:absolute;left:1320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5PWMQA&#10;AADdAAAADwAAAGRycy9kb3ducmV2LnhtbERPzW6CQBC+N/EdNtPEi6mLtFJFV0PaNFVv0D7AhB2B&#10;lJ0l7Bbw7d1Dkx6/fP/742RaMVDvGssKVssIBHFpdcOVgu+vj6cNCOeRNbaWScGNHBwPs4c9ptqO&#10;nNNQ+EqEEHYpKqi971IpXVmTQbe0HXHgrrY36APsK6l7HEO4aWUcRYk02HBoqLGjt5rKn+LXKMi2&#10;7/nLOV8U58ti+3pNoueE9KdS88cp24HwNPl/8Z/7pBXEq3XYH96EJyA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+T1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0" o:spid="_x0000_s1053" style="position:absolute;left:1325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Lqw8YA&#10;AADdAAAADwAAAGRycy9kb3ducmV2LnhtbESP0WrCQBRE3wv+w3IFX0Q3sW3U6CqilFbfEv2AS/aa&#10;BLN3Q3bV9O+7hUIfh5k5w6y3vWnEgzpXW1YQTyMQxIXVNZcKLuePyQKE88gaG8uk4JscbDeDlzWm&#10;2j45o0fuSxEg7FJUUHnfplK6oiKDbmpb4uBdbWfQB9mVUnf4DHDTyFkUJdJgzWGhwpb2FRW3/G4U&#10;7JaH7O2YjfPjabycX5PoNSH9qdRo2O9WIDz1/j/81/7SCmbxewy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Lqw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1" o:spid="_x0000_s1054" style="position:absolute;left:1331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B0tM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LZewy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2B0t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2" o:spid="_x0000_s1055" style="position:absolute;left:1337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RL8UA&#10;AADdAAAADwAAAGRycy9kb3ducmV2LnhtbESP0WrCQBRE34X+w3KFvohu1DZqdBVpEbVviX7AJXtN&#10;gtm7IbvV9O9doeDjMDNnmNWmM7W4UesqywrGowgEcW51xYWC82k3nINwHlljbZkU/JGDzfqtt8JE&#10;2zundMt8IQKEXYIKSu+bREqXl2TQjWxDHLyLbQ36INtC6hbvAW5qOYmiWBqsOCyU2NBXSfk1+zUK&#10;tovv9OOYDrLjz2Axu8TRNCa9V+q9322XIDx1/hX+bx+0gsn4cwrP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NEv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3" o:spid="_x0000_s1056" style="position:absolute;left:1343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VJW8YA&#10;AADdAAAADwAAAGRycy9kb3ducmV2LnhtbESP3WrCQBSE7wt9h+UIvRHd+NOo0VWkUtTeJfoAh+wx&#10;CWbPhuxW49u7BaGXw8x8w6w2nanFjVpXWVYwGkYgiHOrKy4UnE/fgzkI55E11pZJwYMcbNbvbytM&#10;tL1zSrfMFyJA2CWooPS+SaR0eUkG3dA2xMG72NagD7ItpG7xHuCmluMoiqXBisNCiQ19lZRfs1+j&#10;YLvYpdNj2s+OP/3F7BJHk5j0XqmPXrddgvDU+f/wq33QCsajzyn8vQlPQK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VJW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4" o:spid="_x0000_s1057" style="position:absolute;left:1348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nswMUA&#10;AADdAAAADwAAAGRycy9kb3ducmV2LnhtbESP0WrCQBRE3wv9h+UKfRHdqDVqdBWpFGvfEv2AS/aa&#10;BLN3Q3ar8e/dguDjMDNnmNWmM7W4UusqywpGwwgEcW51xYWC0/F7MAfhPLLG2jIpuJODzfr9bYWJ&#10;tjdO6Zr5QgQIuwQVlN43iZQuL8mgG9qGOHhn2xr0QbaF1C3eAtzUchxFsTRYcVgosaGvkvJL9mcU&#10;bBe79POQ9rPDb38xO8fRJCa9V+qj122XIDx1/hV+tn+0gvFoOoX/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iezA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5" o:spid="_x0000_s1058" style="position:absolute;left:1354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tyt8UA&#10;AADdAAAADwAAAGRycy9kb3ducmV2LnhtbESP0WrCQBRE3wv+w3IFX0Q3ak1rdBVRpOpb0n7AJXtN&#10;gtm7Ibtq/Hu3UOjjMDNnmNWmM7W4U+sqywom4wgEcW51xYWCn+/D6BOE88gaa8uk4EkONuve2woT&#10;bR+c0j3zhQgQdgkqKL1vEildXpJBN7YNcfAutjXog2wLqVt8BLip5TSKYmmw4rBQYkO7kvJrdjMK&#10;tot9+n5Kh9npPFx8XOJoFpP+UmrQ77ZLEJ46/x/+ax+1gulkHsPv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3K3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6" o:spid="_x0000_s1059" style="position:absolute;left:1360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fXLMUA&#10;AADdAAAADwAAAGRycy9kb3ducmV2LnhtbESP0WrCQBRE3wv+w3IFX0Q32ho1uooopepboh9wyV6T&#10;YPZuyK6a/n23UOjjMDNnmPW2M7V4Uusqywom4wgEcW51xYWC6+VztADhPLLG2jIp+CYH203vbY2J&#10;ti9O6Zn5QgQIuwQVlN43iZQuL8mgG9uGOHg32xr0QbaF1C2+AtzUchpFsTRYcVgosaF9Sfk9exgF&#10;u+Uh/Tilw+x0Hi7ntzh6j0l/KTXod7sVCE+d/w//tY9awXQym8Pvm/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9cs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7" o:spid="_x0000_s1060" style="position:absolute;left:1366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DXsQA&#10;AADdAAAADwAAAGRycy9kb3ducmV2LnhtbERPzW6CQBC+N/EdNtPEi6mLtFJFV0PaNFVv0D7AhB2B&#10;lJ0l7Bbw7d1Dkx6/fP/742RaMVDvGssKVssIBHFpdcOVgu+vj6cNCOeRNbaWScGNHBwPs4c9ptqO&#10;nNNQ+EqEEHYpKqi971IpXVmTQbe0HXHgrrY36APsK6l7HEO4aWUcRYk02HBoqLGjt5rKn+LXKMi2&#10;7/nLOV8U58ti+3pNoueE9KdS88cp24HwNPl/8Z/7pBXEq3WYG96EJyA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IQ1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8" o:spid="_x0000_s1061" style="position:absolute;left:1372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TmxcYA&#10;AADdAAAADwAAAGRycy9kb3ducmV2LnhtbESP0WrCQBRE3wv+w3IFX0Q32jaa6CqilFbfEv2AS/aa&#10;BLN3Q3bV9O+7hUIfh5k5w6y3vWnEgzpXW1Ywm0YgiAuray4VXM4fkyUI55E1NpZJwTc52G4GL2tM&#10;tX1yRo/clyJA2KWooPK+TaV0RUUG3dS2xMG72s6gD7Irpe7wGeCmkfMoiqXBmsNChS3tKypu+d0o&#10;2CWH7O2YjfPjaZwsrnH0GpP+VGo07HcrEJ56/x/+a39pBfPZewK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Tmx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9" o:spid="_x0000_s1062" style="position:absolute;left:1377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KF5cMA&#10;AADdAAAADwAAAGRycy9kb3ducmV2LnhtbERPzWrCQBC+F3yHZQQvUjdJS6qpqwRFWntL6gMM2TEJ&#10;zc6G7Brj23cPhR4/vv/tfjKdGGlwrWUF8SoCQVxZ3XKt4PJ9el6DcB5ZY2eZFDzIwX43e9pipu2d&#10;CxpLX4sQwi5DBY33fSalqxoy6Fa2Jw7c1Q4GfYBDLfWA9xBuOplEUSoNthwaGuzp0FD1U96Mgnxz&#10;LF7PxbI8fy03b9c0eklJfyi1mE/5OwhPk/8X/7k/tYIkTsP+8CY8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KF5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10" o:spid="_x0000_s1063" style="position:absolute;left:1383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4gfsUA&#10;AADdAAAADwAAAGRycy9kb3ducmV2LnhtbESP0WrCQBRE3wv9h+UWfBHdREvU6CpSkVbfEv2AS/aa&#10;BLN3Q3ar8e/dQsHHYWbOMKtNbxpxo87VlhXE4wgEcWF1zaWC82k/moNwHlljY5kUPMjBZv3+tsJU&#10;2ztndMt9KQKEXYoKKu/bVEpXVGTQjW1LHLyL7Qz6ILtS6g7vAW4aOYmiRBqsOSxU2NJXRcU1/zUK&#10;totd9nnIhvnhOFzMLkk0TUh/KzX46LdLEJ56/wr/t3+0gkmcxPD3Jjw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3iB+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1" o:spid="_x0000_s1064" style="position:absolute;left:1389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+Cc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fEkieH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L4J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2" o:spid="_x0000_s1065" style="position:absolute;left:1395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bksYA&#10;AADdAAAADwAAAGRycy9kb3ducmV2LnhtbESP0WrCQBRE3wv+w3KFvohuTErU6CqhpbT2LWk/4JK9&#10;JsHs3ZBdTfr33UKhj8PMnGEOp8l04k6Day0rWK8iEMSV1S3XCr4+X5dbEM4ja+wsk4JvcnA6zh4O&#10;mGk7ckH30tciQNhlqKDxvs+kdFVDBt3K9sTBu9jBoA9yqKUecAxw08k4ilJpsOWw0GBPzw1V1/Jm&#10;FOS7l+LpXCzK88dit7mkUZKSflPqcT7lexCeJv8f/mu/awXxOk3g9014Av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Abk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13" o:spid="_x0000_s1066" style="position:absolute;left:1400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mD5sUA&#10;AADdAAAADwAAAGRycy9kb3ducmV2LnhtbESP0YrCMBRE3xf8h3AFX0RTXalajSLK4rpv7e4HXJpr&#10;W2xuShO1/r0RhH0cZuYMs952phY3al1lWcFkHIEgzq2uuFDw9/s1WoBwHlljbZkUPMjBdtP7WGOi&#10;7Z1TumW+EAHCLkEFpfdNIqXLSzLoxrYhDt7ZtgZ9kG0hdYv3ADe1nEZRLA1WHBZKbGhfUn7JrkbB&#10;bnlIZ6d0mJ1+hsv5OY4+Y9JHpQb9brcC4anz/+F3+1srmE7iGbzehCc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YPm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4" o:spid="_x0000_s1067" style="position:absolute;left:1406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mfcUA&#10;AADdAAAADwAAAGRycy9kb3ducmV2LnhtbESP0WrCQBRE3wv+w3IFX0Q3ak1rdBVRpOpb0n7AJXtN&#10;gtm7Ibtq/Hu3UOjjMDNnmNWmM7W4U+sqywom4wgEcW51xYWCn+/D6BOE88gaa8uk4EkONuve2woT&#10;bR+c0j3zhQgQdgkqKL1vEildXpJBN7YNcfAutjXog2wLqVt8BLip5TSKYmmw4rBQYkO7kvJrdjMK&#10;tot9+n5Kh9npPFx8XOJoFpP+UmrQ77ZLEJ46/x/+ax+1gukknsPv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5SZ9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5" o:spid="_x0000_s1068" style="position:absolute;left:14123;top:6481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ua8UA&#10;AADdAAAADwAAAGRycy9kb3ducmV2LnhtbESPQYvCMBSE7wv+h/AEL4umKhStRpFlRW+yrgePz+bZ&#10;1jYvpYm1/nsjLOxxmJlvmOW6M5VoqXGFZQXjUQSCOLW64EzB6Xc7nIFwHlljZZkUPMnBetX7WGKi&#10;7YN/qD36TAQIuwQV5N7XiZQuzcmgG9maOHhX2xj0QTaZ1A0+AtxUchJFsTRYcFjIsaavnNLyeDcK&#10;DrPP3ba8f5+q+bQt9K0920tplRr0u80ChKfO/4f/2nutYDKOY3i/CU9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O5rxQAAAN0AAAAPAAAAAAAAAAAAAAAAAJgCAABkcnMv&#10;ZG93bnJldi54bWxQSwUGAAAAAAQABAD1AAAAigMAAAAA&#10;" path="m,l29,e" filled="f" strokeweight=".48pt">
                  <v:path arrowok="t" o:connecttype="custom" o:connectlocs="0,0;29,0" o:connectangles="0,0"/>
                </v:shape>
                <v:shape id="Freeform 216" o:spid="_x0000_s1069" style="position:absolute;left:1418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dkcYA&#10;AADdAAAADwAAAGRycy9kb3ducmV2LnhtbESP0WrCQBRE3wX/YblCX0Kz0UpSU1cRS6npW9J+wCV7&#10;TUKzd0N21fTvuwWhj8PMnGG2+8n04kqj6ywrWMYJCOLa6o4bBV+fb4/PIJxH1thbJgU/5GC/m8+2&#10;mGt745KulW9EgLDLUUHr/ZBL6eqWDLrYDsTBO9vRoA9ybKQe8RbgpperJEmlwY7DQosDHVuqv6uL&#10;UXDYvJbrooyq4iPaZOc0eUpJvyv1sJgOLyA8Tf4/fG+ftILVMs3g701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sdk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17" o:spid="_x0000_s1070" style="position:absolute;left:1423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J48MA&#10;AADdAAAADwAAAGRycy9kb3ducmV2LnhtbERPzWrCQBC+F3yHZQQvUjdJS6qpqwRFWntL6gMM2TEJ&#10;zc6G7Brj23cPhR4/vv/tfjKdGGlwrWUF8SoCQVxZ3XKt4PJ9el6DcB5ZY2eZFDzIwX43e9pipu2d&#10;CxpLX4sQwi5DBY33fSalqxoy6Fa2Jw7c1Q4GfYBDLfWA9xBuOplEUSoNthwaGuzp0FD1U96Mgnxz&#10;LF7PxbI8fy03b9c0eklJfyi1mE/5OwhPk/8X/7k/tYIkTsPc8CY8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SJ4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18" o:spid="_x0000_s1071" style="position:absolute;left:1429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gseMYA&#10;AADd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sFinqTw/yY8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gse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19" o:spid="_x0000_s1072" style="position:absolute;left:1435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sTOMIA&#10;AADdAAAADwAAAGRycy9kb3ducmV2LnhtbERPy4rCMBTdC/5DuIIb0dQHdewYRRRxdNc6H3Bprm2Z&#10;5qY0Uevfm4Uwy8N5r7edqcWDWldZVjCdRCCIc6srLhT8Xo/jLxDOI2usLZOCFznYbvq9NSbaPjml&#10;R+YLEULYJaig9L5JpHR5SQbdxDbEgbvZ1qAPsC2kbvEZwk0tZ1EUS4MVh4YSG9qXlP9ld6Ngtzqk&#10;i3M6ys6X0Wp5i6N5TPqk1HDQ7b5BeOr8v/jj/tEKZtNl2B/ehCc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xM4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20" o:spid="_x0000_s1073" style="position:absolute;left:1441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e2o8YA&#10;AADdAAAADwAAAGRycy9kb3ducmV2LnhtbESP0WrCQBRE34X+w3ILfZG6iZVEo6uIpah9S+oHXLLX&#10;JJi9G7Krpn/fFYQ+DjNzhlltBtOKG/WusawgnkQgiEurG64UnH6+3ucgnEfW2FomBb/kYLN+Ga0w&#10;0/bOOd0KX4kAYZehgtr7LpPSlTUZdBPbEQfvbHuDPsi+krrHe4CbVk6jKJEGGw4LNXa0q6m8FFej&#10;YLv4zGfHfFwcv8eL9JxEHwnpvVJvr8N2CcLT4P/Dz/ZBK5jGaQy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e2o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21" o:spid="_x0000_s1074" style="position:absolute;left:1446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Uo1MYA&#10;AADdAAAADwAAAGRycy9kb3ducmV2LnhtbESP0WrCQBRE34X+w3ILfZG6MZVEo6uIpah9S+oHXLLX&#10;JJi9G7Krpn/fFYQ+DjNzhlltBtOKG/WusaxgOolAEJdWN1wpOP18vc9BOI+ssbVMCn7JwWb9Mlph&#10;pu2dc7oVvhIBwi5DBbX3XSalK2sy6Ca2Iw7e2fYGfZB9JXWP9wA3rYyjKJEGGw4LNXa0q6m8FFej&#10;YLv4zGfHfFwcv8eL9JxEHwnpvVJvr8N2CcLT4P/Dz/ZBK4inaQy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Uo1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22" o:spid="_x0000_s1075" style="position:absolute;left:1452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mNT8UA&#10;AADdAAAADwAAAGRycy9kb3ducmV2LnhtbESP0YrCMBRE3xf8h3CFfRFN1aVqNYqsiKtv7e4HXJpr&#10;W2xuShO1/r0RFnwcZuYMs9p0phY3al1lWcF4FIEgzq2uuFDw97sfzkE4j6yxtkwKHuRgs+59rDDR&#10;9s4p3TJfiABhl6CC0vsmkdLlJRl0I9sQB+9sW4M+yLaQusV7gJtaTqIolgYrDgslNvRdUn7JrkbB&#10;drFLv47pIDueBovZOY6mMemDUp/9brsE4anz7/B/+0crmIxnU3i9CU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mY1P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3" o:spid="_x0000_s1076" style="position:absolute;left:1458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AVO8UA&#10;AADdAAAADwAAAGRycy9kb3ducmV2LnhtbESP0YrCMBRE3xf8h3CFfRFNdaVqNYqsLK6+tbsfcGmu&#10;bbG5KU3U+vdGEHwcZuYMs9p0phZXal1lWcF4FIEgzq2uuFDw//cznINwHlljbZkU3MnBZt37WGGi&#10;7Y1Tuma+EAHCLkEFpfdNIqXLSzLoRrYhDt7JtgZ9kG0hdYu3ADe1nERRLA1WHBZKbOi7pPycXYyC&#10;7WKXTg/pIDscB4vZKY6+YtJ7pT773XYJwlPn3+FX+1crmIxnU3i+CU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BU7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4" o:spid="_x0000_s1077" style="position:absolute;left:1464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woMUA&#10;AADdAAAADwAAAGRycy9kb3ducmV2LnhtbESP0WrCQBRE3wv+w3IFX0Q32ho1uooopepboh9wyV6T&#10;YPZuyK6a/n23UOjjMDNnmPW2M7V4Uusqywom4wgEcW51xYWC6+VztADhPLLG2jIp+CYH203vbY2J&#10;ti9O6Zn5QgQIuwQVlN43iZQuL8mgG9uGOHg32xr0QbaF1C2+AtzUchpFsTRYcVgosaF9Sfk9exgF&#10;u+Uh/Tilw+x0Hi7ntzh6j0l/KTXod7sVCE+d/w//tY9awXQyn8Hvm/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LCg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5" o:spid="_x0000_s1078" style="position:absolute;left:1469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4u18YA&#10;AADdAAAADwAAAGRycy9kb3ducmV2LnhtbESP0WrCQBRE3wX/YblCX0Kz0UpSU1cRS6npW9J+wCV7&#10;TUKzd0N21fTvuwWhj8PMnGG2+8n04kqj6ywrWMYJCOLa6o4bBV+fb4/PIJxH1thbJgU/5GC/m8+2&#10;mGt745KulW9EgLDLUUHr/ZBL6eqWDLrYDsTBO9vRoA9ybKQe8RbgpperJEmlwY7DQosDHVuqv6uL&#10;UXDYvJbrooyq4iPaZOc0eUpJvyv1sJgOLyA8Tf4/fG+ftILVMkvh701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4u1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26" o:spid="_x0000_s1079" style="position:absolute;left:1475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LTMYA&#10;AADdAAAADwAAAGRycy9kb3ducmV2LnhtbESP0WrCQBRE34X+w3ILfZFmo5VEo6uIpah9S+oHXLLX&#10;JJi9G7Krpn/fFYQ+DjNzhlltBtOKG/WusaxgEsUgiEurG64UnH6+3ucgnEfW2FomBb/kYLN+Ga0w&#10;0/bOOd0KX4kAYZehgtr7LpPSlTUZdJHtiIN3tr1BH2RfSd3jPcBNK6dxnEiDDYeFGjva1VReiqtR&#10;sF185rNjPi6O3+NFek7ij4T0Xqm312G7BOFp8P/hZ/ugFUwna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KLT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27" o:spid="_x0000_s1080" style="position:absolute;left:1481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0fPsIA&#10;AADdAAAADwAAAGRycy9kb3ducmV2LnhtbERPy4rCMBTdC/5DuIIb0dQHdewYRRRxdNc6H3Bprm2Z&#10;5qY0Uevfm4Uwy8N5r7edqcWDWldZVjCdRCCIc6srLhT8Xo/jLxDOI2usLZOCFznYbvq9NSbaPjml&#10;R+YLEULYJaig9L5JpHR5SQbdxDbEgbvZ1qAPsC2kbvEZwk0tZ1EUS4MVh4YSG9qXlP9ld6Ngtzqk&#10;i3M6ys6X0Wp5i6N5TPqk1HDQ7b5BeOr8v/jj/tEKZtNlmBvehCc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PR8+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28" o:spid="_x0000_s1081" style="position:absolute;left:1487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6pcYA&#10;AADdAAAADwAAAGRycy9kb3ducmV2LnhtbESP0WrCQBRE34X+w3ILfRHdaCUxqauIpah9S/QDLtlr&#10;Epq9G7Krpn/fFYQ+DjNzhlltBtOKG/WusaxgNo1AEJdWN1wpOJ++JksQziNrbC2Tgl9ysFm/jFaY&#10;aXvnnG6Fr0SAsMtQQe19l0npypoMuqntiIN3sb1BH2RfSd3jPcBNK+dRFEuDDYeFGjva1VT+FFej&#10;YJt+5otjPi6O3+M0ucTRe0x6r9Tb67D9AOFp8P/hZ/ugFcxnS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G6p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29" o:spid="_x0000_s1082" style="position:absolute;left:1493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5jH8MA&#10;AADdAAAADwAAAGRycy9kb3ducmV2LnhtbERPzWrCQBC+F3yHZQQvYjbaEmPqKqKUVm9J+wBDdkxC&#10;s7Mhuybp23cPhR4/vv/9cTKtGKh3jWUF6ygGQVxa3XCl4OvzbZWCcB5ZY2uZFPyQg+Nh9rTHTNuR&#10;cxoKX4kQwi5DBbX3XSalK2sy6CLbEQfubnuDPsC+krrHMYSbVm7iOJEGGw4NNXZ0rqn8Lh5GwWl3&#10;yV+u+bK43pa77T2JnxPS70ot5tPpFYSnyf+L/9wfWsFmnYb94U14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5jH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0" o:spid="_x0000_s1083" style="position:absolute;left:1498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GhMUA&#10;AADdAAAADwAAAGRycy9kb3ducmV2LnhtbESP0WrCQBRE34X+w3ILfRHdRCVqdBWxFGvfEv2AS/aa&#10;BLN3Q3bV9O9dodDHYWbOMOttbxpxp87VlhXE4wgEcWF1zaWC8+lrtADhPLLGxjIp+CUH283bYI2p&#10;tg/O6J77UgQIuxQVVN63qZSuqMigG9uWOHgX2xn0QXal1B0+Atw0chJFiTRYc1iosKV9RcU1vxkF&#10;u+VnNjtmw/z4M1zOL0k0TUgflPp473crEJ56/x/+a39rBZN4EcPrTXgCcvM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0saE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1" o:spid="_x0000_s1084" style="position:absolute;left:1504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Y88YA&#10;AADdAAAADwAAAGRycy9kb3ducmV2LnhtbESP3WrCQBSE7wt9h+UUvJG6MZZU06wiSmn1LtEHOGRP&#10;fmj2bMiumr69Wyh4OczMN0y2GU0nrjS41rKC+SwCQVxa3XKt4Hz6fF2CcB5ZY2eZFPySg836+SnD&#10;VNsb53QtfC0ChF2KChrv+1RKVzZk0M1sTxy8yg4GfZBDLfWAtwA3nYyjKJEGWw4LDfa0a6j8KS5G&#10;wXa1z98O+bQ4HKer9yqJFgnpL6UmL+P2A4Sn0T/C/+1vrSCeL2P4exOe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BY8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32" o:spid="_x0000_s1085" style="position:absolute;left:1510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z9aMUA&#10;AADdAAAADwAAAGRycy9kb3ducmV2LnhtbESP3YrCMBSE74V9h3AWvBFN/aFqNYq4LP7ctfoAh+bY&#10;lm1OSpPV7ttvBMHLYWa+YdbbztTiTq2rLCsYjyIQxLnVFRcKrpfv4QKE88gaa8uk4I8cbDcfvTUm&#10;2j44pXvmCxEg7BJUUHrfJFK6vCSDbmQb4uDdbGvQB9kWUrf4CHBTy0kUxdJgxWGhxIb2JeU/2a9R&#10;sFt+pbNTOshO58FyfoujaUz6oFT/s9utQHjq/Dv8ah+1gsl4MYXnm/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P1o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3" o:spid="_x0000_s1086" style="position:absolute;left:1516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lHMUA&#10;AADdAAAADwAAAGRycy9kb3ducmV2LnhtbESP0YrCMBRE3xf8h3CFfZE11ZWq1Siysrj61q4fcGmu&#10;bbG5KU3U+vdGEHwcZuYMs1x3phZXal1lWcFoGIEgzq2uuFBw/P/9moFwHlljbZkU3MnBetX7WGKi&#10;7Y1Tuma+EAHCLkEFpfdNIqXLSzLohrYhDt7JtgZ9kG0hdYu3ADe1HEdRLA1WHBZKbOinpPycXYyC&#10;zXybTvbpINsfBvPpKY6+Y9I7pT773WYBwlPn3+FX+08rGI9mE3i+CU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WUc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4" o:spid="_x0000_s1087" style="position:absolute;left:1521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Ah8UA&#10;AADdAAAADwAAAGRycy9kb3ducmV2LnhtbESP0WrCQBRE3wv+w3IFX0Q32ho1uooopepboh9wyV6T&#10;YPZuyK6a/n23UOjjMDNnmPW2M7V4Uusqywom4wgEcW51xYWC6+VztADhPLLG2jIp+CYH203vbY2J&#10;ti9O6Zn5QgQIuwQVlN43iZQuL8mgG9uGOHg32xr0QbaF1C2+AtzUchpFsTRYcVgosaF9Sfk9exgF&#10;u+Uh/Tilw+x0Hi7ntzh6j0l/KTXod7sVCE+d/w//tY9awXSymMHvm/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cCH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5" o:spid="_x0000_s1088" style="position:absolute;left:1527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te8MUA&#10;AADdAAAADwAAAGRycy9kb3ducmV2LnhtbESP3YrCMBSE74V9h3AWvJE11ZWuVqPIivhz1+oDHJpj&#10;W2xOSpPV+vYbQfBymJlvmMWqM7W4UesqywpGwwgEcW51xYWC82n7NQXhPLLG2jIpeJCD1fKjt8BE&#10;2zundMt8IQKEXYIKSu+bREqXl2TQDW1DHLyLbQ36INtC6hbvAW5qOY6iWBqsOCyU2NBvSfk1+zMK&#10;1rNNOjmkg+xwHMx+LnH0HZPeKdX/7NZzEJ46/w6/2nutYDyaxvB8E5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O17w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6" o:spid="_x0000_s1089" style="position:absolute;left:1533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7a8UA&#10;AADdAAAADwAAAGRycy9kb3ducmV2LnhtbESP0YrCMBRE3xf8h3AFX0RTdalajSLKsqtvrX7Apbm2&#10;xeamNFG7f28WFnwcZuYMs952phYPal1lWcFkHIEgzq2uuFBwOX+NFiCcR9ZYWyYFv+Rgu+l9rDHR&#10;9skpPTJfiABhl6CC0vsmkdLlJRl0Y9sQB+9qW4M+yLaQusVngJtaTqMolgYrDgslNrQvKb9ld6Ng&#10;tzykn8d0mB1Pw+X8GkezmPS3UoN+t1uB8NT5d/i//aMVTCeLOfy9CU9Ab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d/tr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7" o:spid="_x0000_s1090" style="position:absolute;left:1539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hvGcMA&#10;AADdAAAADwAAAGRycy9kb3ducmV2LnhtbERPzWrCQBC+F3yHZQQvYjbaEmPqKqKUVm9J+wBDdkxC&#10;s7Mhuybp23cPhR4/vv/9cTKtGKh3jWUF6ygGQVxa3XCl4OvzbZWCcB5ZY2uZFPyQg+Nh9rTHTNuR&#10;cxoKX4kQwi5DBbX3XSalK2sy6CLbEQfubnuDPsC+krrHMYSbVm7iOJEGGw4NNXZ0rqn8Lh5GwWl3&#10;yV+u+bK43pa77T2JnxPS70ot5tPpFYSnyf+L/9wfWsFmnYa54U14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hvG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8" o:spid="_x0000_s1091" style="position:absolute;left:1544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TKgsYA&#10;AADdAAAADwAAAGRycy9kb3ducmV2LnhtbESP0WrCQBRE34X+w3ILfRGz0Uo0qauIpah9S/QDLtlr&#10;Epq9G7Krpn/fFYQ+DjNzhlltBtOKG/WusaxgGsUgiEurG64UnE9fkyUI55E1tpZJwS852KxfRivM&#10;tL1zTrfCVyJA2GWooPa+y6R0ZU0GXWQ74uBdbG/QB9lXUvd4D3DTylkcJ9Jgw2Ghxo52NZU/xdUo&#10;2Kaf+fyYj4vj9zhdXJL4PSG9V+rtddh+gPA0+P/ws33QCmbTZ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TKg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39" o:spid="_x0000_s1092" style="position:absolute;left:1550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f1wsIA&#10;AADdAAAADwAAAGRycy9kb3ducmV2LnhtbERPy4rCMBTdC/MP4Q7MRsbUB9VWo8gM4mPXjh9waa5t&#10;sbkpTUbr35uF4PJw3qtNbxpxo87VlhWMRxEI4sLqmksF57/d9wKE88gaG8uk4EEONuuPwQpTbe+c&#10;0S33pQgh7FJUUHnfplK6oiKDbmRb4sBdbGfQB9iVUnd4D+GmkZMoiqXBmkNDhS39VFRc83+jYJv8&#10;ZrNjNsyPp2Eyv8TRNCa9V+rrs98uQXjq/Vv8ch+0gsk4CfvDm/A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R/XC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40" o:spid="_x0000_s1093" style="position:absolute;left:1556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QWcUA&#10;AADdAAAADwAAAGRycy9kb3ducmV2LnhtbESP0WrCQBRE34X+w3ILfRHdxEo0qauIpVR9S/QDLtlr&#10;Epq9G7Krpn/fLQg+DjNzhlltBtOKG/WusawgnkYgiEurG64UnE9fkyUI55E1tpZJwS852KxfRivM&#10;tL1zTrfCVyJA2GWooPa+y6R0ZU0G3dR2xMG72N6gD7KvpO7xHuCmlbMoSqTBhsNCjR3taip/iqtR&#10;sE0/8/khHxeH4zhdXJLoPSH9rdTb67D9AOFp8M/wo73XCmZxGs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1BZ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41" o:spid="_x0000_s1094" style="position:absolute;left:1562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nOLsUA&#10;AADdAAAADwAAAGRycy9kb3ducmV2LnhtbESP0WrCQBRE34X+w3ILfRHdmEo0qauIpVR9S/QDLtlr&#10;Epq9G7Krpn/fLQg+DjNzhlltBtOKG/WusaxgNo1AEJdWN1wpOJ++JksQziNrbC2Tgl9ysFm/jFaY&#10;aXvnnG6Fr0SAsMtQQe19l0npypoMuqntiIN3sb1BH2RfSd3jPcBNK+MoSqTBhsNCjR3taip/iqtR&#10;sE0/8/khHxeH4zhdXJLoPSH9rdTb67D9AOFp8M/wo73XCuJZGs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2c4u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42" o:spid="_x0000_s1095" style="position:absolute;left:1567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VrtcYA&#10;AADdAAAADwAAAGRycy9kb3ducmV2LnhtbESP3WrCQBSE7wXfYTmF3kjd+ENqoqtIi6i9S/QBDtlj&#10;Epo9G7Krpm/vCkIvh5n5hlltetOIG3WutqxgMo5AEBdW11wqOJ92HwsQziNrbCyTgj9ysFkPBytM&#10;tb1zRrfclyJA2KWooPK+TaV0RUUG3di2xMG72M6gD7Irpe7wHuCmkdMoiqXBmsNChS19VVT85lej&#10;YJt8Z/NjNsqPP6Pk8xJHs5j0Xqn3t367BOGp9//hV/ugFUwnyQye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Vrt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0" allowOverlap="1" wp14:anchorId="532F8A3F" wp14:editId="61D7780A">
                <wp:simplePos x="0" y="0"/>
                <wp:positionH relativeFrom="page">
                  <wp:posOffset>4183380</wp:posOffset>
                </wp:positionH>
                <wp:positionV relativeFrom="page">
                  <wp:posOffset>4627245</wp:posOffset>
                </wp:positionV>
                <wp:extent cx="2256155" cy="12700"/>
                <wp:effectExtent l="0" t="0" r="0" b="0"/>
                <wp:wrapNone/>
                <wp:docPr id="2061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6155" cy="12700"/>
                          <a:chOff x="6588" y="7287"/>
                          <a:chExt cx="3553" cy="20"/>
                        </a:xfrm>
                      </wpg:grpSpPr>
                      <wps:wsp>
                        <wps:cNvPr id="2062" name="Freeform 244"/>
                        <wps:cNvSpPr>
                          <a:spLocks/>
                        </wps:cNvSpPr>
                        <wps:spPr bwMode="auto">
                          <a:xfrm>
                            <a:off x="659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" name="Freeform 245"/>
                        <wps:cNvSpPr>
                          <a:spLocks/>
                        </wps:cNvSpPr>
                        <wps:spPr bwMode="auto">
                          <a:xfrm>
                            <a:off x="665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" name="Freeform 246"/>
                        <wps:cNvSpPr>
                          <a:spLocks/>
                        </wps:cNvSpPr>
                        <wps:spPr bwMode="auto">
                          <a:xfrm>
                            <a:off x="670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" name="Freeform 247"/>
                        <wps:cNvSpPr>
                          <a:spLocks/>
                        </wps:cNvSpPr>
                        <wps:spPr bwMode="auto">
                          <a:xfrm>
                            <a:off x="676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" name="Freeform 248"/>
                        <wps:cNvSpPr>
                          <a:spLocks/>
                        </wps:cNvSpPr>
                        <wps:spPr bwMode="auto">
                          <a:xfrm>
                            <a:off x="682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" name="Freeform 249"/>
                        <wps:cNvSpPr>
                          <a:spLocks/>
                        </wps:cNvSpPr>
                        <wps:spPr bwMode="auto">
                          <a:xfrm>
                            <a:off x="688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" name="Freeform 250"/>
                        <wps:cNvSpPr>
                          <a:spLocks/>
                        </wps:cNvSpPr>
                        <wps:spPr bwMode="auto">
                          <a:xfrm>
                            <a:off x="693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" name="Freeform 251"/>
                        <wps:cNvSpPr>
                          <a:spLocks/>
                        </wps:cNvSpPr>
                        <wps:spPr bwMode="auto">
                          <a:xfrm>
                            <a:off x="699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" name="Freeform 252"/>
                        <wps:cNvSpPr>
                          <a:spLocks/>
                        </wps:cNvSpPr>
                        <wps:spPr bwMode="auto">
                          <a:xfrm>
                            <a:off x="705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" name="Freeform 253"/>
                        <wps:cNvSpPr>
                          <a:spLocks/>
                        </wps:cNvSpPr>
                        <wps:spPr bwMode="auto">
                          <a:xfrm>
                            <a:off x="711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" name="Freeform 254"/>
                        <wps:cNvSpPr>
                          <a:spLocks/>
                        </wps:cNvSpPr>
                        <wps:spPr bwMode="auto">
                          <a:xfrm>
                            <a:off x="716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" name="Freeform 255"/>
                        <wps:cNvSpPr>
                          <a:spLocks/>
                        </wps:cNvSpPr>
                        <wps:spPr bwMode="auto">
                          <a:xfrm>
                            <a:off x="722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" name="Freeform 256"/>
                        <wps:cNvSpPr>
                          <a:spLocks/>
                        </wps:cNvSpPr>
                        <wps:spPr bwMode="auto">
                          <a:xfrm>
                            <a:off x="728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" name="Freeform 257"/>
                        <wps:cNvSpPr>
                          <a:spLocks/>
                        </wps:cNvSpPr>
                        <wps:spPr bwMode="auto">
                          <a:xfrm>
                            <a:off x="734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" name="Freeform 258"/>
                        <wps:cNvSpPr>
                          <a:spLocks/>
                        </wps:cNvSpPr>
                        <wps:spPr bwMode="auto">
                          <a:xfrm>
                            <a:off x="740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" name="Freeform 259"/>
                        <wps:cNvSpPr>
                          <a:spLocks/>
                        </wps:cNvSpPr>
                        <wps:spPr bwMode="auto">
                          <a:xfrm>
                            <a:off x="745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" name="Freeform 260"/>
                        <wps:cNvSpPr>
                          <a:spLocks/>
                        </wps:cNvSpPr>
                        <wps:spPr bwMode="auto">
                          <a:xfrm>
                            <a:off x="751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" name="Freeform 261"/>
                        <wps:cNvSpPr>
                          <a:spLocks/>
                        </wps:cNvSpPr>
                        <wps:spPr bwMode="auto">
                          <a:xfrm>
                            <a:off x="757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" name="Freeform 262"/>
                        <wps:cNvSpPr>
                          <a:spLocks/>
                        </wps:cNvSpPr>
                        <wps:spPr bwMode="auto">
                          <a:xfrm>
                            <a:off x="763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" name="Freeform 263"/>
                        <wps:cNvSpPr>
                          <a:spLocks/>
                        </wps:cNvSpPr>
                        <wps:spPr bwMode="auto">
                          <a:xfrm>
                            <a:off x="768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" name="Freeform 264"/>
                        <wps:cNvSpPr>
                          <a:spLocks/>
                        </wps:cNvSpPr>
                        <wps:spPr bwMode="auto">
                          <a:xfrm>
                            <a:off x="774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" name="Freeform 265"/>
                        <wps:cNvSpPr>
                          <a:spLocks/>
                        </wps:cNvSpPr>
                        <wps:spPr bwMode="auto">
                          <a:xfrm>
                            <a:off x="780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" name="Freeform 266"/>
                        <wps:cNvSpPr>
                          <a:spLocks/>
                        </wps:cNvSpPr>
                        <wps:spPr bwMode="auto">
                          <a:xfrm>
                            <a:off x="786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" name="Freeform 267"/>
                        <wps:cNvSpPr>
                          <a:spLocks/>
                        </wps:cNvSpPr>
                        <wps:spPr bwMode="auto">
                          <a:xfrm>
                            <a:off x="791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" name="Freeform 268"/>
                        <wps:cNvSpPr>
                          <a:spLocks/>
                        </wps:cNvSpPr>
                        <wps:spPr bwMode="auto">
                          <a:xfrm>
                            <a:off x="797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" name="Freeform 269"/>
                        <wps:cNvSpPr>
                          <a:spLocks/>
                        </wps:cNvSpPr>
                        <wps:spPr bwMode="auto">
                          <a:xfrm>
                            <a:off x="803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" name="Freeform 270"/>
                        <wps:cNvSpPr>
                          <a:spLocks/>
                        </wps:cNvSpPr>
                        <wps:spPr bwMode="auto">
                          <a:xfrm>
                            <a:off x="809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" name="Freeform 271"/>
                        <wps:cNvSpPr>
                          <a:spLocks/>
                        </wps:cNvSpPr>
                        <wps:spPr bwMode="auto">
                          <a:xfrm>
                            <a:off x="814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0" name="Freeform 272"/>
                        <wps:cNvSpPr>
                          <a:spLocks/>
                        </wps:cNvSpPr>
                        <wps:spPr bwMode="auto">
                          <a:xfrm>
                            <a:off x="820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" name="Freeform 273"/>
                        <wps:cNvSpPr>
                          <a:spLocks/>
                        </wps:cNvSpPr>
                        <wps:spPr bwMode="auto">
                          <a:xfrm>
                            <a:off x="826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" name="Freeform 274"/>
                        <wps:cNvSpPr>
                          <a:spLocks/>
                        </wps:cNvSpPr>
                        <wps:spPr bwMode="auto">
                          <a:xfrm>
                            <a:off x="832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" name="Freeform 275"/>
                        <wps:cNvSpPr>
                          <a:spLocks/>
                        </wps:cNvSpPr>
                        <wps:spPr bwMode="auto">
                          <a:xfrm>
                            <a:off x="837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" name="Freeform 276"/>
                        <wps:cNvSpPr>
                          <a:spLocks/>
                        </wps:cNvSpPr>
                        <wps:spPr bwMode="auto">
                          <a:xfrm>
                            <a:off x="843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" name="Freeform 277"/>
                        <wps:cNvSpPr>
                          <a:spLocks/>
                        </wps:cNvSpPr>
                        <wps:spPr bwMode="auto">
                          <a:xfrm>
                            <a:off x="849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" name="Freeform 278"/>
                        <wps:cNvSpPr>
                          <a:spLocks/>
                        </wps:cNvSpPr>
                        <wps:spPr bwMode="auto">
                          <a:xfrm>
                            <a:off x="855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" name="Freeform 279"/>
                        <wps:cNvSpPr>
                          <a:spLocks/>
                        </wps:cNvSpPr>
                        <wps:spPr bwMode="auto">
                          <a:xfrm>
                            <a:off x="861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" name="Freeform 280"/>
                        <wps:cNvSpPr>
                          <a:spLocks/>
                        </wps:cNvSpPr>
                        <wps:spPr bwMode="auto">
                          <a:xfrm>
                            <a:off x="866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" name="Freeform 281"/>
                        <wps:cNvSpPr>
                          <a:spLocks/>
                        </wps:cNvSpPr>
                        <wps:spPr bwMode="auto">
                          <a:xfrm>
                            <a:off x="872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" name="Freeform 282"/>
                        <wps:cNvSpPr>
                          <a:spLocks/>
                        </wps:cNvSpPr>
                        <wps:spPr bwMode="auto">
                          <a:xfrm>
                            <a:off x="878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" name="Freeform 283"/>
                        <wps:cNvSpPr>
                          <a:spLocks/>
                        </wps:cNvSpPr>
                        <wps:spPr bwMode="auto">
                          <a:xfrm>
                            <a:off x="884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" name="Freeform 284"/>
                        <wps:cNvSpPr>
                          <a:spLocks/>
                        </wps:cNvSpPr>
                        <wps:spPr bwMode="auto">
                          <a:xfrm>
                            <a:off x="889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" name="Freeform 285"/>
                        <wps:cNvSpPr>
                          <a:spLocks/>
                        </wps:cNvSpPr>
                        <wps:spPr bwMode="auto">
                          <a:xfrm>
                            <a:off x="895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" name="Freeform 286"/>
                        <wps:cNvSpPr>
                          <a:spLocks/>
                        </wps:cNvSpPr>
                        <wps:spPr bwMode="auto">
                          <a:xfrm>
                            <a:off x="901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" name="Freeform 287"/>
                        <wps:cNvSpPr>
                          <a:spLocks/>
                        </wps:cNvSpPr>
                        <wps:spPr bwMode="auto">
                          <a:xfrm>
                            <a:off x="907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" name="Freeform 288"/>
                        <wps:cNvSpPr>
                          <a:spLocks/>
                        </wps:cNvSpPr>
                        <wps:spPr bwMode="auto">
                          <a:xfrm>
                            <a:off x="912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" name="Freeform 289"/>
                        <wps:cNvSpPr>
                          <a:spLocks/>
                        </wps:cNvSpPr>
                        <wps:spPr bwMode="auto">
                          <a:xfrm>
                            <a:off x="918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" name="Freeform 290"/>
                        <wps:cNvSpPr>
                          <a:spLocks/>
                        </wps:cNvSpPr>
                        <wps:spPr bwMode="auto">
                          <a:xfrm>
                            <a:off x="924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" name="Freeform 291"/>
                        <wps:cNvSpPr>
                          <a:spLocks/>
                        </wps:cNvSpPr>
                        <wps:spPr bwMode="auto">
                          <a:xfrm>
                            <a:off x="930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" name="Freeform 292"/>
                        <wps:cNvSpPr>
                          <a:spLocks/>
                        </wps:cNvSpPr>
                        <wps:spPr bwMode="auto">
                          <a:xfrm>
                            <a:off x="935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" name="Freeform 293"/>
                        <wps:cNvSpPr>
                          <a:spLocks/>
                        </wps:cNvSpPr>
                        <wps:spPr bwMode="auto">
                          <a:xfrm>
                            <a:off x="941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" name="Freeform 294"/>
                        <wps:cNvSpPr>
                          <a:spLocks/>
                        </wps:cNvSpPr>
                        <wps:spPr bwMode="auto">
                          <a:xfrm>
                            <a:off x="947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" name="Freeform 295"/>
                        <wps:cNvSpPr>
                          <a:spLocks/>
                        </wps:cNvSpPr>
                        <wps:spPr bwMode="auto">
                          <a:xfrm>
                            <a:off x="953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" name="Freeform 296"/>
                        <wps:cNvSpPr>
                          <a:spLocks/>
                        </wps:cNvSpPr>
                        <wps:spPr bwMode="auto">
                          <a:xfrm>
                            <a:off x="958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" name="Freeform 297"/>
                        <wps:cNvSpPr>
                          <a:spLocks/>
                        </wps:cNvSpPr>
                        <wps:spPr bwMode="auto">
                          <a:xfrm>
                            <a:off x="964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" name="Freeform 298"/>
                        <wps:cNvSpPr>
                          <a:spLocks/>
                        </wps:cNvSpPr>
                        <wps:spPr bwMode="auto">
                          <a:xfrm>
                            <a:off x="970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" name="Freeform 299"/>
                        <wps:cNvSpPr>
                          <a:spLocks/>
                        </wps:cNvSpPr>
                        <wps:spPr bwMode="auto">
                          <a:xfrm>
                            <a:off x="976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" name="Freeform 300"/>
                        <wps:cNvSpPr>
                          <a:spLocks/>
                        </wps:cNvSpPr>
                        <wps:spPr bwMode="auto">
                          <a:xfrm>
                            <a:off x="981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" name="Freeform 301"/>
                        <wps:cNvSpPr>
                          <a:spLocks/>
                        </wps:cNvSpPr>
                        <wps:spPr bwMode="auto">
                          <a:xfrm>
                            <a:off x="987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" name="Freeform 302"/>
                        <wps:cNvSpPr>
                          <a:spLocks/>
                        </wps:cNvSpPr>
                        <wps:spPr bwMode="auto">
                          <a:xfrm>
                            <a:off x="993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" name="Freeform 303"/>
                        <wps:cNvSpPr>
                          <a:spLocks/>
                        </wps:cNvSpPr>
                        <wps:spPr bwMode="auto">
                          <a:xfrm>
                            <a:off x="999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" name="Freeform 304"/>
                        <wps:cNvSpPr>
                          <a:spLocks/>
                        </wps:cNvSpPr>
                        <wps:spPr bwMode="auto">
                          <a:xfrm>
                            <a:off x="1005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" name="Freeform 305"/>
                        <wps:cNvSpPr>
                          <a:spLocks/>
                        </wps:cNvSpPr>
                        <wps:spPr bwMode="auto">
                          <a:xfrm>
                            <a:off x="1010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4AD2CF" id="Group 243" o:spid="_x0000_s1026" style="position:absolute;margin-left:329.4pt;margin-top:364.35pt;width:177.65pt;height:1pt;z-index:-251676160;mso-position-horizontal-relative:page;mso-position-vertical-relative:page" coordorigin="6588,7287" coordsize="35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" o:allowincell="f">
                <v:shape id="Freeform 244" o:spid="_x0000_s1027" style="position:absolute;left:659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2xlM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RaQ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7bGU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45" o:spid="_x0000_s1028" style="position:absolute;left:665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EUD8YA&#10;AADdAAAADwAAAGRycy9kb3ducmV2LnhtbESP3WrCQBSE7wu+w3KE3kjdVUusqatIi/hzl7QPcMge&#10;k9Ds2ZBdNX17VxC8HGbmG2a57m0jLtT52rGGyViBIC6cqbnU8PuzffsA4QOywcYxafgnD+vV4GWJ&#10;qXFXzuiSh1JECPsUNVQhtKmUvqjIoh+7ljh6J9dZDFF2pTQdXiPcNnKqVCIt1hwXKmzpq6LiLz9b&#10;DZvFd/Z+yEb54ThazE+JmiVkdlq/DvvNJ4hAfXiGH+290TBVyQzub+IT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EUD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46" o:spid="_x0000_s1029" style="position:absolute;left:670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iMe8YA&#10;AADdAAAADwAAAGRycy9kb3ducmV2LnhtbESP3WrCQBSE7wu+w3KE3kjd9YdYU1eRFrF6l7QPcMge&#10;k9Ds2ZBdNX17VxC8HGbmG2a16W0jLtT52rGGyViBIC6cqbnU8Puze3sH4QOywcYxafgnD5v14GWF&#10;qXFXzuiSh1JECPsUNVQhtKmUvqjIoh+7ljh6J9dZDFF2pTQdXiPcNnKqVCIt1hwXKmzps6LiLz9b&#10;DdvlVzY/ZKP8cBwtF6dEzRIye61fh/32A0SgPjzDj/a30TBVyRzu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0iMe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47" o:spid="_x0000_s1030" style="position:absolute;left:676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p4MYA&#10;AADdAAAADwAAAGRycy9kb3ducmV2LnhtbESP0WrCQBRE3wv9h+UW+iK6W6tRo6tIS6nxLdEPuGSv&#10;SWj2bshuNf37bkHo4zAzZ5jNbrCtuFLvG8caXiYKBHHpTMOVhvPpY7wE4QOywdYxafghD7vt48MG&#10;U+NunNO1CJWIEPYpaqhD6FIpfVmTRT9xHXH0Lq63GKLsK2l6vEW4beVUqURabDgu1NjRW03lV/Ft&#10;NexX7/ksy0dFdhytFpdEvSZkPrV+fhr2axCBhvAfvrcPRsNUJX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Qp4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48" o:spid="_x0000_s1031" style="position:absolute;left:682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3l8UA&#10;AADdAAAADwAAAGRycy9kb3ducmV2LnhtbESPUWvCMBSF34X9h3CFvchM5iTTahTZGM69tfoDLs21&#10;LTY3pcm0+/eLMNjj4ZzzHc56O7hWXKkPjWcDz1MFgrj0tuHKwOn48bQAESKyxdYzGfihANvNw2iN&#10;mfU3zulaxEokCIcMDdQxdpmUoazJYZj6jjh5Z987jEn2lbQ93hLctXKmlJYOG04LNXb0VlN5Kb6d&#10;gd3yPZ8f8klx+JosX89avWiye2Mex8NuBSLSEP/Df+1Pa2CmtIb7m/Q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1reX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49" o:spid="_x0000_s1032" style="position:absolute;left:688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oSDMUA&#10;AADd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iYqmcPjTX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hIM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50" o:spid="_x0000_s1033" style="position:absolute;left:693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WGfsIA&#10;AADdAAAADwAAAGRycy9kb3ducmV2LnhtbERP3WrCMBS+H/gO4QjeiCbqqFqNIpOx6V2rD3Bojm2x&#10;OSlNpt3bm4vBLj++/+2+t414UOdrxxpmUwWCuHCm5lLD9fI5WYHwAdlg45g0/JKH/W7wtsXUuCdn&#10;9MhDKWII+xQ1VCG0qZS+qMiin7qWOHI311kMEXalNB0+Y7ht5FypRFqsOTZU2NJHRcU9/7EaDutj&#10;9n7KxvnpPF4vb4laJGS+tB4N+8MGRKA+/Iv/3N9Gw1wlcW58E5+A3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BYZ+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51" o:spid="_x0000_s1034" style="position:absolute;left:699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j5cUA&#10;AADdAAAADwAAAGRycy9kb3ducmV2LnhtbESP0WrCQBRE3wv+w3ILfZG6q5bURFeRlmL1LdEPuGSv&#10;SWj2bshuNf17Vyj4OMzMGWa1GWwrLtT7xrGG6USBIC6dabjScDp+vS5A+IBssHVMGv7Iw2Y9elph&#10;ZtyVc7oUoRIRwj5DDXUIXSalL2uy6CeuI47e2fUWQ5R9JU2P1wi3rZwplUiLDceFGjv6qKn8KX6t&#10;hm36mb/t83GxP4zT93Oi5gmZndYvz8N2CSLQEB7h//a30TBTSQr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SPl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52" o:spid="_x0000_s1035" style="position:absolute;left:705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ocpcIA&#10;AADdAAAADwAAAGRycy9kb3ducmV2LnhtbERP3WrCMBS+H/gO4Qx2IzNRR9VqFHEM7e7a7QEOzbEt&#10;a05KE7V7e3MhePnx/W92g23FlXrfONYwnSgQxKUzDVcafn++3pcgfEA22DomDf/kYbcdvWwwNe7G&#10;OV2LUIkYwj5FDXUIXSqlL2uy6CeuI47c2fUWQ4R9JU2PtxhuWzlTKpEWG44NNXZ0qKn8Ky5Ww371&#10;mX9k+bjIvserxTlR84TMUeu312G/BhFoCE/xw30yGmZqEffHN/EJ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hyl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53" o:spid="_x0000_s1036" style="position:absolute;left:711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5PsUA&#10;AADdAAAADwAAAGRycy9kb3ducmV2LnhtbESP0WrCQBRE3wv+w3KFvojuqiVqdBWxlNa+JfoBl+w1&#10;CWbvhuyq6d+7hUIfh5k5w2x2vW3EnTpfO9YwnSgQxIUzNZcazqeP8RKED8gGG8ek4Yc87LaDlw2m&#10;xj04o3seShEh7FPUUIXQplL6oiKLfuJa4uhdXGcxRNmV0nT4iHDbyJlSibRYc1yosKVDRcU1v1kN&#10;+9V79nbMRvnxe7RaXBI1T8h8av067PdrEIH68B/+a38ZDTO1mMLvm/gE5P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5rk+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54" o:spid="_x0000_s1037" style="position:absolute;left:716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QnScYA&#10;AADdAAAADwAAAGRycy9kb3ducmV2LnhtbESP0WrCQBRE34X+w3KFvkjdbSpRo6tIS6n2LdEPuGSv&#10;STB7N2S3mv59tyD4OMzMGWa9HWwrrtT7xrGG16kCQVw603Cl4XT8fFmA8AHZYOuYNPySh+3mabTG&#10;zLgb53QtQiUihH2GGuoQukxKX9Zk0U9dRxy9s+sthij7SpoebxFuW5kolUqLDceFGjt6r6m8FD9W&#10;w275kc8O+aQ4fE+W83Oq3lIyX1o/j4fdCkSgITzC9/beaEjUPIH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QnS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55" o:spid="_x0000_s1038" style="position:absolute;left:722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iC0sYA&#10;AADdAAAADwAAAGRycy9kb3ducmV2LnhtbESP3WrCQBSE74W+w3IKvZG66w9RU1eRFlF7l9QHOGSP&#10;SWj2bMiumr69Kwi9HGbmG2a16W0jrtT52rGG8UiBIC6cqbnUcPrZvS9A+IBssHFMGv7Iw2b9Mlhh&#10;atyNM7rmoRQRwj5FDVUIbSqlLyqy6EeuJY7e2XUWQ5RdKU2Htwi3jZwolUiLNceFClv6rKj4zS9W&#10;w3b5lc2O2TA/fg+X83OipgmZvdZvr/32A0SgPvyHn+2D0TBR8yk83s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iC0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56" o:spid="_x0000_s1039" style="position:absolute;left:728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apsYA&#10;AADdAAAADwAAAGRycy9kb3ducmV2LnhtbESP3WrCQBSE74W+w3IKvZG66w9RU1eRFvHnLqkPcMge&#10;k9Ds2ZBdNX17t1DwcpiZb5jVpreNuFHna8caxiMFgrhwpuZSw/l7974A4QOywcYxafglD5v1y2CF&#10;qXF3zuiWh1JECPsUNVQhtKmUvqjIoh+5ljh6F9dZDFF2pTQd3iPcNnKiVCIt1hwXKmzps6LiJ79a&#10;DdvlVzY7ZsP8eBou55dETRMye63fXvvtB4hAfXiG/9sHo2Gi5jP4exOf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Eap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57" o:spid="_x0000_s1040" style="position:absolute;left:734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2/PcYA&#10;AADdAAAADwAAAGRycy9kb3ducmV2LnhtbESP0WrCQBRE3wv+w3ILfZG6q9ao0VWkRap9S/QDLtlr&#10;Epq9G7JbjX/vFgp9HGbmDLPe9rYRV+p87VjDeKRAEBfO1FxqOJ/2rwsQPiAbbByThjt52G4GT2tM&#10;jbtxRtc8lCJC2KeooQqhTaX0RUUW/ci1xNG7uM5iiLIrpenwFuG2kROlEmmx5rhQYUvvFRXf+Y/V&#10;sFt+ZG/HbJgfv4bL+SVR04TMp9Yvz/1uBSJQH/7Df+2D0TBR8xn8volPQG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2/P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58" o:spid="_x0000_s1041" style="position:absolute;left:740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hSsUA&#10;AADd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iZqnsDjTX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yFK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59" o:spid="_x0000_s1042" style="position:absolute;left:745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E0cYA&#10;AADdAAAADwAAAGRycy9kb3ducmV2LnhtbESP0WrCQBRE34X+w3KFvkjdrZVEo6tIS6n2LdEPuGSv&#10;STB7N2S3mv59tyD4OMzMGWa9HWwrrtT7xrGG16kCQVw603Cl4XT8fFmA8AHZYOuYNPySh+3mabTG&#10;zLgb53QtQiUihH2GGuoQukxKX9Zk0U9dRxy9s+sthij7SpoebxFuWzlTKpEWG44LNXb0XlN5KX6s&#10;ht3yI58f8klx+J4s03Oi3hIyX1o/j4fdCkSgITzC9/beaJipNIX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OE0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0" o:spid="_x0000_s1043" style="position:absolute;left:751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wQo8IA&#10;AADdAAAADwAAAGRycy9kb3ducmV2LnhtbERP3WrCMBS+H/gO4Qx2IzNRR9VqFHEM7e7a7QEOzbEt&#10;a05KE7V7e3MhePnx/W92g23FlXrfONYwnSgQxKUzDVcafn++3pcgfEA22DomDf/kYbcdvWwwNe7G&#10;OV2LUIkYwj5FDXUIXSqlL2uy6CeuI47c2fUWQ4R9JU2PtxhuWzlTKpEWG44NNXZ0qKn8Ky5Ww371&#10;mX9k+bjIvserxTlR84TMUeu312G/BhFoCE/xw30yGmZqEefGN/EJ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3BCj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61" o:spid="_x0000_s1044" style="position:absolute;left:757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1OMYA&#10;AADdAAAADwAAAGRycy9kb3ducmV2LnhtbESP0WrCQBRE3wv+w3ILvojuqiWa6CpSKa2+Je0HXLLX&#10;JDR7N2S3mv69Wyj4OMzMGWa7H2wrrtT7xrGG+UyBIC6dabjS8PX5Nl2D8AHZYOuYNPySh/1u9LTF&#10;zLgb53QtQiUihH2GGuoQukxKX9Zk0c9cRxy9i+sthij7SpoebxFuW7lQKpEWG44LNXb0WlP5XfxY&#10;DYf0mL+c8klxOk/S1SVRy4TMu9bj5+GwARFoCI/wf/vDaFioVQp/b+ITk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C1O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2" o:spid="_x0000_s1045" style="position:absolute;left:763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9sgsMA&#10;AADdAAAADwAAAGRycy9kb3ducmV2LnhtbERPyW7CMBC9I/EP1lTqBRWbRYEEDEKtqhZuSfmAUTxZ&#10;1HgcxS6kf48PlXp8evv+ONpO3GjwrWMNi7kCQVw603Kt4fr1/rIF4QOywc4xafglD8fDdLLHzLg7&#10;53QrQi1iCPsMNTQh9JmUvmzIop+7njhylRsshgiHWpoB7zHcdnKpVCItthwbGuzptaHyu/ixGk7p&#10;W74+57PifJmlmypRq4TMh9bPT+NpByLQGP7Ff+5Po2GptnF/fBOfgD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9sg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63" o:spid="_x0000_s1046" style="position:absolute;left:768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PJGcUA&#10;AADdAAAADwAAAGRycy9kb3ducmV2LnhtbESP0WrCQBRE3wv+w3KFvkjd1ZZUo6uIpVh9S/QDLtlr&#10;EszeDdlV07/vCgUfh5k5wyzXvW3EjTpfO9YwGSsQxIUzNZcaTsfvtxkIH5ANNo5Jwy95WK8GL0tM&#10;jbtzRrc8lCJC2KeooQqhTaX0RUUW/di1xNE7u85iiLIrpenwHuG2kVOlEmmx5rhQYUvbiopLfrUa&#10;NvOv7GOfjfL9YTT/PCfqPSGz0/p12G8WIAL14Rn+b/8YDVM1m8DjTX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8kZ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64" o:spid="_x0000_s1047" style="position:absolute;left:774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FXbsYA&#10;AADdAAAADwAAAGRycy9kb3ducmV2LnhtbESP0WrCQBRE34X+w3KFvojuNpVUo6tIS6n2LdEPuGSv&#10;STB7N2S3mv59tyD4OMzMGWa9HWwrrtT7xrGGl5kCQVw603Cl4XT8nC5A+IBssHVMGn7Jw3bzNFpj&#10;ZtyNc7oWoRIRwj5DDXUIXSalL2uy6GeuI47e2fUWQ5R9JU2Ptwi3rUyUSqXFhuNCjR2911Reih+r&#10;Ybf8yOeHfFIcvifLt3OqXlMyX1o/j4fdCkSgITzC9/beaEjUIoH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FXb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5" o:spid="_x0000_s1048" style="position:absolute;left:780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3y9cYA&#10;AADdAAAADwAAAGRycy9kb3ducmV2LnhtbESP3WrCQBSE74W+w3IKvZG66w+ppq4iLaL2LtEHOGSP&#10;SWj2bMiumr69Kwi9HGbmG2a57m0jrtT52rGG8UiBIC6cqbnUcDpu3+cgfEA22DgmDX/kYb16GSwx&#10;Ne7GGV3zUIoIYZ+ihiqENpXSFxVZ9CPXEkfv7DqLIcqulKbDW4TbRk6USqTFmuNChS19VVT85her&#10;YbP4zmaHbJgffoaLj3OipgmZndZvr/3mE0SgPvyHn+290TBR8yk83sQn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3y9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6" o:spid="_x0000_s1049" style="position:absolute;left:786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RqgcYA&#10;AADdAAAADwAAAGRycy9kb3ducmV2LnhtbESP3WrCQBSE74W+w3IKvZG66w+ppq4iLeLPXaIPcMge&#10;k9Ds2ZBdNX17t1DwcpiZb5jlureNuFHna8caxiMFgrhwpuZSw/m0fZ+D8AHZYOOYNPySh/XqZbDE&#10;1Lg7Z3TLQykihH2KGqoQ2lRKX1Rk0Y9cSxy9i+sshii7UpoO7xFuGzlRKpEWa44LFbb0VVHxk1+t&#10;hs3iO5sdsmF+OA4XH5dETRMyO63fXvvNJ4hAfXiG/9t7o2Gi5jP4exOf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Rqg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7" o:spid="_x0000_s1050" style="position:absolute;left:791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PGsYA&#10;AADdAAAADwAAAGRycy9kb3ducmV2LnhtbESP0WrCQBRE3wv+w3IFX0R3tW2qqauIIq2+Je0HXLLX&#10;JJi9G7Krpn/vFgp9HGbmDLPa9LYRN+p87VjDbKpAEBfO1Fxq+P46TBYgfEA22DgmDT/kYbMePK0w&#10;Ne7OGd3yUIoIYZ+ihiqENpXSFxVZ9FPXEkfv7DqLIcqulKbDe4TbRs6VSqTFmuNChS3tKiou+dVq&#10;2C732csxG+fH03j5dk7Uc0LmQ+vRsN++gwjUh//wX/vTaJirxSv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jPG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8" o:spid="_x0000_s1051" style="position:absolute;left:797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RbcUA&#10;AADd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iZqkcDjTX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2lFt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69" o:spid="_x0000_s1052" style="position:absolute;left:803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b09sUA&#10;AADdAAAADwAAAGRycy9kb3ducmV2LnhtbESP0WrCQBRE3wX/YblCX6TuaiVq6irSIlbfkvYDLtlr&#10;EszeDdmtxr/vCgUfh5k5w6y3vW3ElTpfO9YwnSgQxIUzNZcafr73r0sQPiAbbByThjt52G6GgzWm&#10;xt04o2seShEh7FPUUIXQplL6oiKLfuJa4uidXWcxRNmV0nR4i3DbyJlSibRYc1yosKWPiopL/ms1&#10;7Faf2fyYjfPjabxanBP1lpA5aP0y6nfvIAL14Rn+b38ZDTO1XMDjTX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vT2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70" o:spid="_x0000_s1053" style="position:absolute;left:809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ghMMA&#10;AADdAAAADwAAAGRycy9kb3ducmV2LnhtbERPyW7CMBC9I/EP1lTqBRWbRYEEDEKtqhZuSfmAUTxZ&#10;1HgcxS6kf48PlXp8evv+ONpO3GjwrWMNi7kCQVw603Kt4fr1/rIF4QOywc4xafglD8fDdLLHzLg7&#10;53QrQi1iCPsMNTQh9JmUvmzIop+7njhylRsshgiHWpoB7zHcdnKpVCItthwbGuzptaHyu/ixGk7p&#10;W74+57PifJmlmypRq4TMh9bPT+NpByLQGP7Ff+5Po2GptnFufBOfgD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lgh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71" o:spid="_x0000_s1054" style="position:absolute;left:814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XFH8YA&#10;AADdAAAADwAAAGRycy9kb3ducmV2LnhtbESP0WrCQBRE34X+w3KFvoju1kpqoqtIS6n2LdEPuGSv&#10;STB7N2S3mv59tyD4OMzMGWa9HWwrrtT7xrGGl5kCQVw603Cl4XT8nC5B+IBssHVMGn7Jw3bzNFpj&#10;ZtyNc7oWoRIRwj5DDXUIXSalL2uy6GeuI47e2fUWQ5R9JU2Ptwi3rZwrlUiLDceFGjt6r6m8FD9W&#10;wy79yBeHfFIcvifp2zlRrwmZL62fx8NuBSLQEB7he3tvNMzVMoX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XFH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2" o:spid="_x0000_s1055" style="position:absolute;left:820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b6X8IA&#10;AADdAAAADwAAAGRycy9kb3ducmV2LnhtbERP3WrCMBS+H+wdwhl4I5pMR107o4giTu/a7QEOzbEt&#10;a05KE7W+vbkQdvnx/S/Xg23FlXrfONbwPlUgiEtnGq40/P7sJ58gfEA22DomDXfysF69viwxM+7G&#10;OV2LUIkYwj5DDXUIXSalL2uy6KeuI47c2fUWQ4R9JU2PtxhuWzlTKpEWG44NNXa0ran8Ky5Wwybd&#10;5R/HfFwcT+N0cU7UPCFz0Hr0Nmy+QAQawr/46f42GmYqjfvjm/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vpf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73" o:spid="_x0000_s1056" style="position:absolute;left:826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pfxMYA&#10;AADdAAAADwAAAGRycy9kb3ducmV2LnhtbESP0WrCQBRE3wv+w3KFvkjd1ZZooquIpbT6ltQPuGSv&#10;STB7N2RXTf++Wyj4OMzMGWa9HWwrbtT7xrGG2VSBIC6dabjScPr+eFmC8AHZYOuYNPyQh+1m9LTG&#10;zLg753QrQiUihH2GGuoQukxKX9Zk0U9dRxy9s+sthij7Spoe7xFuWzlXKpEWG44LNXa0r6m8FFer&#10;YZe+52+HfFIcjpN0cU7Ua0LmU+vn8bBbgQg0hEf4v/1lNMxVOoO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pfx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4" o:spid="_x0000_s1057" style="position:absolute;left:832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Bs8YA&#10;AADdAAAADwAAAGRycy9kb3ducmV2LnhtbESP0WrCQBRE34X+w3KFvkjdbSqpia4iLcXat0Q/4JK9&#10;JsHs3ZDdavr3XaHQx2FmzjDr7Wg7caXBt441PM8VCOLKmZZrDafjx9MShA/IBjvHpOGHPGw3D5M1&#10;5sbduKBrGWoRIexz1NCE0OdS+qohi37ueuLond1gMUQ51NIMeItw28lEqVRabDkuNNjTW0PVpfy2&#10;GnbZe7E4FLPy8DXLXs+peknJ7LV+nI67FYhAY/gP/7U/jYZEZQnc38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jBs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5" o:spid="_x0000_s1058" style="position:absolute;left:837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kKMYA&#10;AADdAAAADwAAAGRycy9kb3ducmV2LnhtbESP0WrCQBRE3wX/YbmCL6K7VUlN6ipiKa19S/QDLtlr&#10;Epq9G7JbTf++Wyj4OMzMGWa7H2wrbtT7xrGGp4UCQVw603Cl4XJ+m29A+IBssHVMGn7Iw343Hm0x&#10;M+7OOd2KUIkIYZ+hhjqELpPSlzVZ9AvXEUfv6nqLIcq+kqbHe4TbVi6VSqTFhuNCjR0dayq/im+r&#10;4ZC+5utTPitOn7P0+ZqoVULmXevpZDi8gAg0hEf4v/1hNCxVuoK/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RkK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6" o:spid="_x0000_s1059" style="position:absolute;left:843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38XMYA&#10;AADdAAAADwAAAGRycy9kb3ducmV2LnhtbESP0WrCQBRE3wX/YbmCL6K7tZKa1FXEUqp9S/QDLtlr&#10;Epq9G7JbTf++Wyj4OMzMGWazG2wrbtT7xrGGp4UCQVw603Cl4XJ+n69B+IBssHVMGn7Iw247Hm0w&#10;M+7OOd2KUIkIYZ+hhjqELpPSlzVZ9AvXEUfv6nqLIcq+kqbHe4TbVi6VSqTFhuNCjR0daiq/im+r&#10;YZ++5atTPitOn7P05Zqo54TMh9bTybB/BRFoCI/wf/toNCxVuoK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38X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7" o:spid="_x0000_s1060" style="position:absolute;left:849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Zx8YA&#10;AADdAAAADwAAAGRycy9kb3ducmV2LnhtbESP0WrCQBRE3wv+w3KFvojuamtsUleRllL1LdEPuGSv&#10;STB7N2S3mv59t1Do4zAzZ5j1drCtuFHvG8ca5jMFgrh0puFKw/n0MX0B4QOywdYxafgmD9vN6GGN&#10;mXF3zulWhEpECPsMNdQhdJmUvqzJop+5jjh6F9dbDFH2lTQ93iPctnKhVCItNhwXauzorabyWnxZ&#10;Dbv0PX8+5JPicJykq0uinhIyn1o/jofdK4hAQ/gP/7X3RsNCpUv4fROf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FZx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8" o:spid="_x0000_s1061" style="position:absolute;left:855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HsMUA&#10;AADdAAAADwAAAGRycy9kb3ducmV2LnhtbESP0WrCQBRE3wv+w3ILfZG6q5bURFeRlmL1LdEPuGSv&#10;SWj2bshuNf17Vyj4OMzMGWa1GWwrLtT7xrGG6USBIC6dabjScDp+vS5A+IBssHVMGv7Iw2Y9elph&#10;ZtyVc7oUoRIRwj5DDXUIXSalL2uy6CeuI47e2fUWQ5R9JU2P1wi3rZwplUiLDceFGjv6qKn8KX6t&#10;hm36mb/t83GxP4zT93Oi5gmZndYvz8N2CSLQEB7h//a30TBTaQ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8ew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79" o:spid="_x0000_s1062" style="position:absolute;left:861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9iK8YA&#10;AADdAAAADwAAAGRycy9kb3ducmV2LnhtbESP0WrCQBRE3wv+w3ILvojuqiWa6CpSKa2+Je0HXLLX&#10;JDR7N2S3mv69Wyj4OMzMGWa7H2wrrtT7xrGG+UyBIC6dabjS8PX5Nl2D8AHZYOuYNPySh/1u9LTF&#10;zLgb53QtQiUihH2GGuoQukxKX9Zk0c9cRxy9i+sthij7SpoebxFuW7lQKpEWG44LNXb0WlP5XfxY&#10;DYf0mL+c8klxOk/S1SVRy4TMu9bj5+GwARFoCI/wf/vDaFiodAV/b+ITk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9iK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0" o:spid="_x0000_s1063" style="position:absolute;left:866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2WcIA&#10;AADdAAAADwAAAGRycy9kb3ducmV2LnhtbERP3WrCMBS+H+wdwhl4I5pMR107o4giTu/a7QEOzbEt&#10;a05KE7W+vbkQdvnx/S/Xg23FlXrfONbwPlUgiEtnGq40/P7sJ58gfEA22DomDXfysF69viwxM+7G&#10;OV2LUIkYwj5DDXUIXSalL2uy6KeuI47c2fUWQ4R9JU2PtxhuWzlTKpEWG44NNXa0ran8Ky5Wwybd&#10;5R/HfFwcT+N0cU7UPCFz0Hr0Nmy+QAQawr/46f42GmYqjXPjm/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0PZZ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81" o:spid="_x0000_s1064" style="position:absolute;left:872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xTwsUA&#10;AADdAAAADwAAAGRycy9kb3ducmV2LnhtbESP0WrCQBRE3wv+w3IFX0R31RKb1FWkIq19S9oPuGSv&#10;STB7N2S3Gv/eLRT6OMzMGWazG2wrrtT7xrGGxVyBIC6dabjS8P11nL2A8AHZYOuYNNzJw247etpg&#10;ZtyNc7oWoRIRwj5DDXUIXSalL2uy6OeuI47e2fUWQ5R9JU2Ptwi3rVwqlUiLDceFGjt6q6m8FD9W&#10;wz495M+nfFqcPqfp+pyoVULmXevJeNi/ggg0hP/wX/vDaFiqNIXfN/EJ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FPC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82" o:spid="_x0000_s1065" style="position:absolute;left:878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1gRc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T5TcX9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TWBF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83" o:spid="_x0000_s1066" style="position:absolute;left:884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F3sYA&#10;AADdAAAADwAAAGRycy9kb3ducmV2LnhtbESP0WrCQBRE3wv+w3KFvkjdjS1Ro6uIpbT6ltQPuGSv&#10;STB7N2RXTf++Wyj4OMzMGWa9HWwrbtT7xrGGZKpAEJfONFxpOH1/vCxA+IBssHVMGn7Iw3Yzelpj&#10;Ztydc7oVoRIRwj5DDXUIXSalL2uy6KeuI47e2fUWQ5R9JU2P9wi3rZwplUqLDceFGjva11ReiqvV&#10;sFu+52+HfFIcjpPl/Jyq15TMp9bP42G3AhFoCI/wf/vLaJglKoG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HF3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4" o:spid="_x0000_s1067" style="position:absolute;left:889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Nbqc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DMVAJ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Nbq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5" o:spid="_x0000_s1068" style="position:absolute;left:895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/+MsYA&#10;AADdAAAADwAAAGRycy9kb3ducmV2LnhtbESP3WrCQBSE7wXfYTkFb0R3/SHW1FXEUqq9S/QBDtlj&#10;Epo9G7Krpm/fLQi9HGbmG2az620j7tT52rGG2VSBIC6cqbnUcDl/TF5B+IBssHFMGn7Iw247HGww&#10;Ne7BGd3zUIoIYZ+ihiqENpXSFxVZ9FPXEkfv6jqLIcqulKbDR4TbRs6VSqTFmuNChS0dKiq+85vV&#10;sF+/Z8tTNs5PX+P16pqoRULmU+vRS79/AxGoD//hZ/toNMxnagF/b+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/+M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6" o:spid="_x0000_s1069" style="position:absolute;left:901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mRsYA&#10;AADdAAAADwAAAGRycy9kb3ducmV2LnhtbESP3WrCQBSE7wu+w3IK3oju+kOsqauIRVq9S9oHOGSP&#10;SWj2bMiumr59VxC8HGbmG2a97W0jrtT52rGG6USBIC6cqbnU8PN9GL+B8AHZYOOYNPyRh+1m8LLG&#10;1LgbZ3TNQykihH2KGqoQ2lRKX1Rk0U9cSxy9s+sshii7UpoObxFuGzlTKpEWa44LFba0r6j4zS9W&#10;w271kS2O2Sg/nkar5TlR84TMp9bD1373DiJQH57hR/vLaJhN1QLub+IT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ZmR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7" o:spid="_x0000_s1070" style="position:absolute;left:907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D3cYA&#10;AADdAAAADwAAAGRycy9kb3ducmV2LnhtbESP0WrCQBRE3wv+w3IFX0R3tW1ao6uIIq2+Je0HXLLX&#10;JJi9G7Krpn/vFgp9HGbmDLPa9LYRN+p87VjDbKpAEBfO1Fxq+P46TN5B+IBssHFMGn7Iw2Y9eFph&#10;atydM7rloRQRwj5FDVUIbSqlLyqy6KeuJY7e2XUWQ5RdKU2H9wi3jZwrlUiLNceFClvaVVRc8qvV&#10;sF3ss5djNs6Pp/Hi7Zyo54TMh9ajYb9dggjUh//wX/vTaJjP1Cv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rD3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8" o:spid="_x0000_s1071" style="position:absolute;left:912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hdqsUA&#10;AADdAAAADwAAAGRycy9kb3ducmV2LnhtbESP0WrCQBRE3wv+w3IFX6TuqiXW6CqilFbfkvYDLtlr&#10;EszeDdlV0793CwUfh5k5w6y3vW3EjTpfO9YwnSgQxIUzNZcafr4/Xt9B+IBssHFMGn7Jw3YzeFlj&#10;atydM7rloRQRwj5FDVUIbSqlLyqy6CeuJY7e2XUWQ5RdKU2H9wi3jZwplUiLNceFClvaV1Rc8qvV&#10;sFsesrdjNs6Pp/FycU7UPCHzqfVo2O9WIAL14Rn+b38ZDbOpSuDv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6F2q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89" o:spid="_x0000_s1072" style="position:absolute;left:918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T4McUA&#10;AADdAAAADwAAAGRycy9kb3ducmV2LnhtbESP0WrCQBRE3wv+w3KFvojuqiVqdBWxlNa+JfoBl+w1&#10;CWbvhuyq6d+7hUIfh5k5w2x2vW3EnTpfO9YwnSgQxIUzNZcazqeP8RKED8gGG8ek4Yc87LaDlw2m&#10;xj04o3seShEh7FPUUIXQplL6oiKLfuJa4uhdXGcxRNmV0nT4iHDbyJlSibRYc1yosKVDRcU1v1kN&#10;+9V79nbMRvnxe7RaXBI1T8h8av067PdrEIH68B/+a38ZDbOpWsDvm/gE5P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Pgx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0" o:spid="_x0000_s1073" style="position:absolute;left:924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sQ8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T5TcW5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O2xD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91" o:spid="_x0000_s1074" style="position:absolute;left:930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fJ2MYA&#10;AADdAAAADwAAAGRycy9kb3ducmV2LnhtbESP0WrCQBRE3wv+w3KFvkjd1ZZooquIpbT6ltQPuGSv&#10;STB7N2RXTf++Wyj4OMzMGWa9HWwrbtT7xrGG2VSBIC6dabjScPr+eFmC8AHZYOuYNPyQh+1m9LTG&#10;zLg753QrQiUihH2GGuoQukxKX9Zk0U9dRxy9s+sthij7Spoe7xFuWzlXKpEWG44LNXa0r6m8FFer&#10;YZe+52+HfFIcjpN0cU7Ua0LmU+vn8bBbgQg0hEf4v/1lNMxnKoW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fJ2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92" o:spid="_x0000_s1075" style="position:absolute;left:935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T2mMMA&#10;AADdAAAADwAAAGRycy9kb3ducmV2LnhtbERPzWqDQBC+F/oOyxR6kWbVFtOYbEJIKWly0/YBBnei&#10;EndW3I3at+8eAj1+fP+b3Ww6MdLgWssKkkUMgriyuuVawc/358s7COeRNXaWScEvOdhtHx82mGs7&#10;cUFj6WsRQtjlqKDxvs+ldFVDBt3C9sSBu9jBoA9wqKUecArhppNpHGfSYMuhocGeDg1V1/JmFOxX&#10;H8XbqYjK0zlaLS9Z/JqRPir1/DTv1yA8zf5ffHd/aQVpkoT94U1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T2m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93" o:spid="_x0000_s1076" style="position:absolute;left:941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TA8UA&#10;AADdAAAADwAAAGRycy9kb3ducmV2LnhtbESP0WrCQBRE3wv+w3IFX6RuYkvU6CqiSKtvSf2AS/aa&#10;BLN3Q3bV+PfdQsHHYWbOMKtNbxpxp87VlhXEkwgEcWF1zaWC88/hfQ7CeWSNjWVS8CQHm/XgbYWp&#10;tg/O6J77UgQIuxQVVN63qZSuqMigm9iWOHgX2xn0QXal1B0+Atw0chpFiTRYc1iosKVdRcU1vxkF&#10;28U++zxm4/x4Gi9mlyT6SEh/KTUa9tslCE+9f4X/299awTSOY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2FMD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4" o:spid="_x0000_s1077" style="position:absolute;left:947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NdMUA&#10;AADdAAAADwAAAGRycy9kb3ducmV2LnhtbESP0WrCQBRE34X+w3ILfRHdJJWoqauIpVR9S/QDLtlr&#10;Epq9G7Krpn/fLQg+DjNzhlltBtOKG/WusawgnkYgiEurG64UnE9fkwUI55E1tpZJwS852KxfRivM&#10;tL1zTrfCVyJA2GWooPa+y6R0ZU0G3dR2xMG72N6gD7KvpO7xHuCmlUkUpdJgw2Ghxo52NZU/xdUo&#10;2C4/89khHxeH43g5v6TRe0r6W6m312H7AcLT4J/hR3uvFSRxnMD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s10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5" o:spid="_x0000_s1078" style="position:absolute;left:953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Zo78UA&#10;AADdAAAADwAAAGRycy9kb3ducmV2LnhtbESP0WrCQBRE3wX/YbmFvkjdRCXV6CrSImrfEv2AS/aa&#10;hGbvhuyq6d+7gtDHYWbOMKtNbxpxo87VlhXE4wgEcWF1zaWC82n3MQfhPLLGxjIp+CMHm/VwsMJU&#10;2ztndMt9KQKEXYoKKu/bVEpXVGTQjW1LHLyL7Qz6ILtS6g7vAW4aOYmiRBqsOSxU2NJXRcVvfjUK&#10;tovvbHbMRvnxZ7T4vCTRNCG9V+r9rd8uQXjq/X/41T5oBZM4nsL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mjv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6" o:spid="_x0000_s1079" style="position:absolute;left:958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/wm8UA&#10;AADdAAAADwAAAGRycy9kb3ducmV2LnhtbESP0WrCQBRE3wX/YbkFX6RuopJqdBWxiNq3RD/gkr0m&#10;odm7Ibtq+vduodDHYWbOMOttbxrxoM7VlhXEkwgEcWF1zaWC6+XwvgDhPLLGxjIp+CEH281wsMZU&#10;2ydn9Mh9KQKEXYoKKu/bVEpXVGTQTWxLHLyb7Qz6ILtS6g6fAW4aOY2iRBqsOSxU2NK+ouI7vxsF&#10;u+VnNj9n4/z8NV5+3JJolpA+KjV663crEJ56/x/+a5+0gmkcz+H3TXgCcvM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/Cb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7" o:spid="_x0000_s1080" style="position:absolute;left:964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NVAMYA&#10;AADdAAAADwAAAGRycy9kb3ducmV2LnhtbESP0WrCQBRE3wv+w3IFX0Q3sW3U6CqilFbfEv2AS/aa&#10;BLN3Q3bV9O+7hUIfh5k5w6y3vWnEgzpXW1YQTyMQxIXVNZcKLuePyQKE88gaG8uk4JscbDeDlzWm&#10;2j45o0fuSxEg7FJUUHnfplK6oiKDbmpb4uBdbWfQB9mVUnf4DHDTyFkUJdJgzWGhwpb2FRW3/G4U&#10;7JaH7O2YjfPjabycX5PoNSH9qdRo2O9WIDz1/j/81/7SCmZx/A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NVA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98" o:spid="_x0000_s1081" style="position:absolute;left:970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Ld8UA&#10;AADdAAAADwAAAGRycy9kb3ducmV2LnhtbESP0WrCQBRE3wv9h+UWfBHdREvU6CpSkVbfEv2AS/aa&#10;BLN3Q3ar8e/dQsHHYWbOMKtNbxpxo87VlhXE4wgEcWF1zaWC82k/moNwHlljY5kUPMjBZv3+tsJU&#10;2ztndMt9KQKEXYoKKu/bVEpXVGTQjW1LHLyL7Qz6ILtS6g7vAW4aOYmiRBqsOSxU2NJXRcU1/zUK&#10;totd9nnIhvnhOFzMLkk0TUh/KzX46LdLEJ56/wr/t3+0gkkcJ/D3Jjw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ct3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9" o:spid="_x0000_s1082" style="position:absolute;left:976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1u7MYA&#10;AADdAAAADwAAAGRycy9kb3ducmV2LnhtbESP0WrCQBRE34X+w3ILfZG6iZVEo6uIpah9S+oHXLLX&#10;JJi9G7Krpn/fFYQ+DjNzhlltBtOKG/WusawgnkQgiEurG64UnH6+3ucgnEfW2FomBb/kYLN+Ga0w&#10;0/bOOd0KX4kAYZehgtr7LpPSlTUZdBPbEQfvbHuDPsi+krrHe4CbVk6jKJEGGw4LNXa0q6m8FFej&#10;YLv4zGfHfFwcv8eL9JxEHwnpvVJvr8N2CcLT4P/Dz/ZBK5jGc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1u7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00" o:spid="_x0000_s1083" style="position:absolute;left:981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6nsMA&#10;AADdAAAADwAAAGRycy9kb3ducmV2LnhtbERPzWqDQBC+F/oOyxR6kWbVFtOYbEJIKWly0/YBBnei&#10;EndW3I3at+8eAj1+fP+b3Ww6MdLgWssKkkUMgriyuuVawc/358s7COeRNXaWScEvOdhtHx82mGs7&#10;cUFj6WsRQtjlqKDxvs+ldFVDBt3C9sSBu9jBoA9wqKUecArhppNpHGfSYMuhocGeDg1V1/JmFOxX&#10;H8XbqYjK0zlaLS9Z/JqRPir1/DTv1yA8zf5ffHd/aQVpkoS54U1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L6n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01" o:spid="_x0000_s1084" style="position:absolute;left:987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5fBcUA&#10;AADdAAAADwAAAGRycy9kb3ducmV2LnhtbESP0WrCQBRE34X+w3ILfRHdxEo0qauIpVR9S/QDLtlr&#10;Epq9G7Krpn/fLQg+DjNzhlltBtOKG/WusawgnkYgiEurG64UnE9fkyUI55E1tpZJwS852KxfRivM&#10;tL1zTrfCVyJA2GWooPa+y6R0ZU0G3dR2xMG72N6gD7KvpO7xHuCmlbMoSqTBhsNCjR3taip/iqtR&#10;sE0/8/khHxeH4zhdXJLoPSH9rdTb67D9AOFp8M/wo73XCmZxnML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l8F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02" o:spid="_x0000_s1085" style="position:absolute;left:993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8Jc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JklYT9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g8J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03" o:spid="_x0000_s1086" style="position:absolute;left:999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ZvsUA&#10;AADdAAAADwAAAGRycy9kb3ducmV2LnhtbESP0WrCQBRE34X+w3ILfRHdJJWoqauIpVR9S/QDLtlr&#10;Epq9G7Krpn/fLQg+DjNzhlltBtOKG/WusawgnkYgiEurG64UnE9fkwUI55E1tpZJwS852KxfRivM&#10;tL1zTrfCVyJA2GWooPa+y6R0ZU0G3dR2xMG72N6gD7KvpO7xHuCmlUkUpdJgw2Ghxo52NZU/xdUo&#10;2C4/89khHxeH43g5v6TRe0r6W6m312H7AcLT4J/hR3uvFSRxEs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Jm+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04" o:spid="_x0000_s1087" style="position:absolute;left:1005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YHycUA&#10;AADdAAAADwAAAGRycy9kb3ducmV2LnhtbESP0WrCQBRE3wv+w3IFX6RuTEvU6CqiSKtvSf2AS/aa&#10;BLN3Q3bV+PfdQsHHYWbOMKtNbxpxp87VlhVMJxEI4sLqmksF55/D+xyE88gaG8uk4EkONuvB2wpT&#10;bR+c0T33pQgQdikqqLxvUyldUZFBN7EtcfAutjPog+xKqTt8BLhpZBxFiTRYc1iosKVdRcU1vxkF&#10;28U++zxm4/x4Gi9mlyT6SEh/KTUa9tslCE+9f4X/299aQTyNY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gfJ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05" o:spid="_x0000_s1088" style="position:absolute;left:1010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qiUs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SzZA5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qiU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 wp14:anchorId="2224F9B7" wp14:editId="7F8CB266">
                <wp:simplePos x="0" y="0"/>
                <wp:positionH relativeFrom="page">
                  <wp:posOffset>7292975</wp:posOffset>
                </wp:positionH>
                <wp:positionV relativeFrom="page">
                  <wp:posOffset>4627245</wp:posOffset>
                </wp:positionV>
                <wp:extent cx="2731770" cy="12700"/>
                <wp:effectExtent l="0" t="0" r="0" b="0"/>
                <wp:wrapNone/>
                <wp:docPr id="1985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12700"/>
                          <a:chOff x="11485" y="7287"/>
                          <a:chExt cx="4302" cy="20"/>
                        </a:xfrm>
                      </wpg:grpSpPr>
                      <wps:wsp>
                        <wps:cNvPr id="1986" name="Freeform 307"/>
                        <wps:cNvSpPr>
                          <a:spLocks/>
                        </wps:cNvSpPr>
                        <wps:spPr bwMode="auto">
                          <a:xfrm>
                            <a:off x="1149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" name="Freeform 308"/>
                        <wps:cNvSpPr>
                          <a:spLocks/>
                        </wps:cNvSpPr>
                        <wps:spPr bwMode="auto">
                          <a:xfrm>
                            <a:off x="1154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" name="Freeform 309"/>
                        <wps:cNvSpPr>
                          <a:spLocks/>
                        </wps:cNvSpPr>
                        <wps:spPr bwMode="auto">
                          <a:xfrm>
                            <a:off x="1160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" name="Freeform 310"/>
                        <wps:cNvSpPr>
                          <a:spLocks/>
                        </wps:cNvSpPr>
                        <wps:spPr bwMode="auto">
                          <a:xfrm>
                            <a:off x="1166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" name="Freeform 311"/>
                        <wps:cNvSpPr>
                          <a:spLocks/>
                        </wps:cNvSpPr>
                        <wps:spPr bwMode="auto">
                          <a:xfrm>
                            <a:off x="1172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" name="Freeform 312"/>
                        <wps:cNvSpPr>
                          <a:spLocks/>
                        </wps:cNvSpPr>
                        <wps:spPr bwMode="auto">
                          <a:xfrm>
                            <a:off x="1177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" name="Freeform 313"/>
                        <wps:cNvSpPr>
                          <a:spLocks/>
                        </wps:cNvSpPr>
                        <wps:spPr bwMode="auto">
                          <a:xfrm>
                            <a:off x="1183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" name="Freeform 314"/>
                        <wps:cNvSpPr>
                          <a:spLocks/>
                        </wps:cNvSpPr>
                        <wps:spPr bwMode="auto">
                          <a:xfrm>
                            <a:off x="1189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" name="Freeform 315"/>
                        <wps:cNvSpPr>
                          <a:spLocks/>
                        </wps:cNvSpPr>
                        <wps:spPr bwMode="auto">
                          <a:xfrm>
                            <a:off x="1195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" name="Freeform 316"/>
                        <wps:cNvSpPr>
                          <a:spLocks/>
                        </wps:cNvSpPr>
                        <wps:spPr bwMode="auto">
                          <a:xfrm>
                            <a:off x="1200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" name="Freeform 317"/>
                        <wps:cNvSpPr>
                          <a:spLocks/>
                        </wps:cNvSpPr>
                        <wps:spPr bwMode="auto">
                          <a:xfrm>
                            <a:off x="1206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" name="Freeform 318"/>
                        <wps:cNvSpPr>
                          <a:spLocks/>
                        </wps:cNvSpPr>
                        <wps:spPr bwMode="auto">
                          <a:xfrm>
                            <a:off x="1212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" name="Freeform 319"/>
                        <wps:cNvSpPr>
                          <a:spLocks/>
                        </wps:cNvSpPr>
                        <wps:spPr bwMode="auto">
                          <a:xfrm>
                            <a:off x="1218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" name="Freeform 320"/>
                        <wps:cNvSpPr>
                          <a:spLocks/>
                        </wps:cNvSpPr>
                        <wps:spPr bwMode="auto">
                          <a:xfrm>
                            <a:off x="1223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" name="Freeform 321"/>
                        <wps:cNvSpPr>
                          <a:spLocks/>
                        </wps:cNvSpPr>
                        <wps:spPr bwMode="auto">
                          <a:xfrm>
                            <a:off x="1229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" name="Freeform 322"/>
                        <wps:cNvSpPr>
                          <a:spLocks/>
                        </wps:cNvSpPr>
                        <wps:spPr bwMode="auto">
                          <a:xfrm>
                            <a:off x="1235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" name="Freeform 323"/>
                        <wps:cNvSpPr>
                          <a:spLocks/>
                        </wps:cNvSpPr>
                        <wps:spPr bwMode="auto">
                          <a:xfrm>
                            <a:off x="1241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" name="Freeform 324"/>
                        <wps:cNvSpPr>
                          <a:spLocks/>
                        </wps:cNvSpPr>
                        <wps:spPr bwMode="auto">
                          <a:xfrm>
                            <a:off x="1246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" name="Freeform 325"/>
                        <wps:cNvSpPr>
                          <a:spLocks/>
                        </wps:cNvSpPr>
                        <wps:spPr bwMode="auto">
                          <a:xfrm>
                            <a:off x="1252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" name="Freeform 326"/>
                        <wps:cNvSpPr>
                          <a:spLocks/>
                        </wps:cNvSpPr>
                        <wps:spPr bwMode="auto">
                          <a:xfrm>
                            <a:off x="1258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" name="Freeform 327"/>
                        <wps:cNvSpPr>
                          <a:spLocks/>
                        </wps:cNvSpPr>
                        <wps:spPr bwMode="auto">
                          <a:xfrm>
                            <a:off x="1264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" name="Freeform 328"/>
                        <wps:cNvSpPr>
                          <a:spLocks/>
                        </wps:cNvSpPr>
                        <wps:spPr bwMode="auto">
                          <a:xfrm>
                            <a:off x="1270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" name="Freeform 329"/>
                        <wps:cNvSpPr>
                          <a:spLocks/>
                        </wps:cNvSpPr>
                        <wps:spPr bwMode="auto">
                          <a:xfrm>
                            <a:off x="1275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" name="Freeform 330"/>
                        <wps:cNvSpPr>
                          <a:spLocks/>
                        </wps:cNvSpPr>
                        <wps:spPr bwMode="auto">
                          <a:xfrm>
                            <a:off x="1281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" name="Freeform 331"/>
                        <wps:cNvSpPr>
                          <a:spLocks/>
                        </wps:cNvSpPr>
                        <wps:spPr bwMode="auto">
                          <a:xfrm>
                            <a:off x="1287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" name="Freeform 332"/>
                        <wps:cNvSpPr>
                          <a:spLocks/>
                        </wps:cNvSpPr>
                        <wps:spPr bwMode="auto">
                          <a:xfrm>
                            <a:off x="1293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" name="Freeform 333"/>
                        <wps:cNvSpPr>
                          <a:spLocks/>
                        </wps:cNvSpPr>
                        <wps:spPr bwMode="auto">
                          <a:xfrm>
                            <a:off x="1298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" name="Freeform 334"/>
                        <wps:cNvSpPr>
                          <a:spLocks/>
                        </wps:cNvSpPr>
                        <wps:spPr bwMode="auto">
                          <a:xfrm>
                            <a:off x="1304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" name="Freeform 335"/>
                        <wps:cNvSpPr>
                          <a:spLocks/>
                        </wps:cNvSpPr>
                        <wps:spPr bwMode="auto">
                          <a:xfrm>
                            <a:off x="1310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" name="Freeform 336"/>
                        <wps:cNvSpPr>
                          <a:spLocks/>
                        </wps:cNvSpPr>
                        <wps:spPr bwMode="auto">
                          <a:xfrm>
                            <a:off x="1316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" name="Freeform 337"/>
                        <wps:cNvSpPr>
                          <a:spLocks/>
                        </wps:cNvSpPr>
                        <wps:spPr bwMode="auto">
                          <a:xfrm>
                            <a:off x="1321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7" name="Freeform 338"/>
                        <wps:cNvSpPr>
                          <a:spLocks/>
                        </wps:cNvSpPr>
                        <wps:spPr bwMode="auto">
                          <a:xfrm>
                            <a:off x="1327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" name="Freeform 339"/>
                        <wps:cNvSpPr>
                          <a:spLocks/>
                        </wps:cNvSpPr>
                        <wps:spPr bwMode="auto">
                          <a:xfrm>
                            <a:off x="1333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" name="Freeform 340"/>
                        <wps:cNvSpPr>
                          <a:spLocks/>
                        </wps:cNvSpPr>
                        <wps:spPr bwMode="auto">
                          <a:xfrm>
                            <a:off x="1339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" name="Freeform 341"/>
                        <wps:cNvSpPr>
                          <a:spLocks/>
                        </wps:cNvSpPr>
                        <wps:spPr bwMode="auto">
                          <a:xfrm>
                            <a:off x="1344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" name="Freeform 342"/>
                        <wps:cNvSpPr>
                          <a:spLocks/>
                        </wps:cNvSpPr>
                        <wps:spPr bwMode="auto">
                          <a:xfrm>
                            <a:off x="1350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" name="Freeform 343"/>
                        <wps:cNvSpPr>
                          <a:spLocks/>
                        </wps:cNvSpPr>
                        <wps:spPr bwMode="auto">
                          <a:xfrm>
                            <a:off x="1356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" name="Freeform 344"/>
                        <wps:cNvSpPr>
                          <a:spLocks/>
                        </wps:cNvSpPr>
                        <wps:spPr bwMode="auto">
                          <a:xfrm>
                            <a:off x="1362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" name="Freeform 345"/>
                        <wps:cNvSpPr>
                          <a:spLocks/>
                        </wps:cNvSpPr>
                        <wps:spPr bwMode="auto">
                          <a:xfrm>
                            <a:off x="1367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" name="Freeform 346"/>
                        <wps:cNvSpPr>
                          <a:spLocks/>
                        </wps:cNvSpPr>
                        <wps:spPr bwMode="auto">
                          <a:xfrm>
                            <a:off x="1373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" name="Freeform 347"/>
                        <wps:cNvSpPr>
                          <a:spLocks/>
                        </wps:cNvSpPr>
                        <wps:spPr bwMode="auto">
                          <a:xfrm>
                            <a:off x="1379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" name="Freeform 348"/>
                        <wps:cNvSpPr>
                          <a:spLocks/>
                        </wps:cNvSpPr>
                        <wps:spPr bwMode="auto">
                          <a:xfrm>
                            <a:off x="1385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" name="Freeform 349"/>
                        <wps:cNvSpPr>
                          <a:spLocks/>
                        </wps:cNvSpPr>
                        <wps:spPr bwMode="auto">
                          <a:xfrm>
                            <a:off x="1390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" name="Freeform 350"/>
                        <wps:cNvSpPr>
                          <a:spLocks/>
                        </wps:cNvSpPr>
                        <wps:spPr bwMode="auto">
                          <a:xfrm>
                            <a:off x="1396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" name="Freeform 351"/>
                        <wps:cNvSpPr>
                          <a:spLocks/>
                        </wps:cNvSpPr>
                        <wps:spPr bwMode="auto">
                          <a:xfrm>
                            <a:off x="1402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" name="Freeform 352"/>
                        <wps:cNvSpPr>
                          <a:spLocks/>
                        </wps:cNvSpPr>
                        <wps:spPr bwMode="auto">
                          <a:xfrm>
                            <a:off x="1408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" name="Freeform 353"/>
                        <wps:cNvSpPr>
                          <a:spLocks/>
                        </wps:cNvSpPr>
                        <wps:spPr bwMode="auto">
                          <a:xfrm>
                            <a:off x="14140" y="7292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" name="Freeform 354"/>
                        <wps:cNvSpPr>
                          <a:spLocks/>
                        </wps:cNvSpPr>
                        <wps:spPr bwMode="auto">
                          <a:xfrm>
                            <a:off x="1419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" name="Freeform 355"/>
                        <wps:cNvSpPr>
                          <a:spLocks/>
                        </wps:cNvSpPr>
                        <wps:spPr bwMode="auto">
                          <a:xfrm>
                            <a:off x="1425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" name="Freeform 356"/>
                        <wps:cNvSpPr>
                          <a:spLocks/>
                        </wps:cNvSpPr>
                        <wps:spPr bwMode="auto">
                          <a:xfrm>
                            <a:off x="1431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" name="Freeform 357"/>
                        <wps:cNvSpPr>
                          <a:spLocks/>
                        </wps:cNvSpPr>
                        <wps:spPr bwMode="auto">
                          <a:xfrm>
                            <a:off x="1437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7" name="Freeform 358"/>
                        <wps:cNvSpPr>
                          <a:spLocks/>
                        </wps:cNvSpPr>
                        <wps:spPr bwMode="auto">
                          <a:xfrm>
                            <a:off x="1442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" name="Freeform 359"/>
                        <wps:cNvSpPr>
                          <a:spLocks/>
                        </wps:cNvSpPr>
                        <wps:spPr bwMode="auto">
                          <a:xfrm>
                            <a:off x="1448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" name="Freeform 360"/>
                        <wps:cNvSpPr>
                          <a:spLocks/>
                        </wps:cNvSpPr>
                        <wps:spPr bwMode="auto">
                          <a:xfrm>
                            <a:off x="1454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" name="Freeform 361"/>
                        <wps:cNvSpPr>
                          <a:spLocks/>
                        </wps:cNvSpPr>
                        <wps:spPr bwMode="auto">
                          <a:xfrm>
                            <a:off x="1460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" name="Freeform 362"/>
                        <wps:cNvSpPr>
                          <a:spLocks/>
                        </wps:cNvSpPr>
                        <wps:spPr bwMode="auto">
                          <a:xfrm>
                            <a:off x="1465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" name="Freeform 363"/>
                        <wps:cNvSpPr>
                          <a:spLocks/>
                        </wps:cNvSpPr>
                        <wps:spPr bwMode="auto">
                          <a:xfrm>
                            <a:off x="1471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" name="Freeform 364"/>
                        <wps:cNvSpPr>
                          <a:spLocks/>
                        </wps:cNvSpPr>
                        <wps:spPr bwMode="auto">
                          <a:xfrm>
                            <a:off x="1477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" name="Freeform 365"/>
                        <wps:cNvSpPr>
                          <a:spLocks/>
                        </wps:cNvSpPr>
                        <wps:spPr bwMode="auto">
                          <a:xfrm>
                            <a:off x="1483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" name="Freeform 366"/>
                        <wps:cNvSpPr>
                          <a:spLocks/>
                        </wps:cNvSpPr>
                        <wps:spPr bwMode="auto">
                          <a:xfrm>
                            <a:off x="1488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" name="Freeform 367"/>
                        <wps:cNvSpPr>
                          <a:spLocks/>
                        </wps:cNvSpPr>
                        <wps:spPr bwMode="auto">
                          <a:xfrm>
                            <a:off x="1494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" name="Freeform 368"/>
                        <wps:cNvSpPr>
                          <a:spLocks/>
                        </wps:cNvSpPr>
                        <wps:spPr bwMode="auto">
                          <a:xfrm>
                            <a:off x="1500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" name="Freeform 369"/>
                        <wps:cNvSpPr>
                          <a:spLocks/>
                        </wps:cNvSpPr>
                        <wps:spPr bwMode="auto">
                          <a:xfrm>
                            <a:off x="1506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" name="Freeform 370"/>
                        <wps:cNvSpPr>
                          <a:spLocks/>
                        </wps:cNvSpPr>
                        <wps:spPr bwMode="auto">
                          <a:xfrm>
                            <a:off x="1511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" name="Freeform 371"/>
                        <wps:cNvSpPr>
                          <a:spLocks/>
                        </wps:cNvSpPr>
                        <wps:spPr bwMode="auto">
                          <a:xfrm>
                            <a:off x="1517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" name="Freeform 372"/>
                        <wps:cNvSpPr>
                          <a:spLocks/>
                        </wps:cNvSpPr>
                        <wps:spPr bwMode="auto">
                          <a:xfrm>
                            <a:off x="1523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" name="Freeform 373"/>
                        <wps:cNvSpPr>
                          <a:spLocks/>
                        </wps:cNvSpPr>
                        <wps:spPr bwMode="auto">
                          <a:xfrm>
                            <a:off x="1529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" name="Freeform 374"/>
                        <wps:cNvSpPr>
                          <a:spLocks/>
                        </wps:cNvSpPr>
                        <wps:spPr bwMode="auto">
                          <a:xfrm>
                            <a:off x="1535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" name="Freeform 375"/>
                        <wps:cNvSpPr>
                          <a:spLocks/>
                        </wps:cNvSpPr>
                        <wps:spPr bwMode="auto">
                          <a:xfrm>
                            <a:off x="1540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" name="Freeform 376"/>
                        <wps:cNvSpPr>
                          <a:spLocks/>
                        </wps:cNvSpPr>
                        <wps:spPr bwMode="auto">
                          <a:xfrm>
                            <a:off x="1546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" name="Freeform 377"/>
                        <wps:cNvSpPr>
                          <a:spLocks/>
                        </wps:cNvSpPr>
                        <wps:spPr bwMode="auto">
                          <a:xfrm>
                            <a:off x="1552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" name="Freeform 378"/>
                        <wps:cNvSpPr>
                          <a:spLocks/>
                        </wps:cNvSpPr>
                        <wps:spPr bwMode="auto">
                          <a:xfrm>
                            <a:off x="1558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" name="Freeform 379"/>
                        <wps:cNvSpPr>
                          <a:spLocks/>
                        </wps:cNvSpPr>
                        <wps:spPr bwMode="auto">
                          <a:xfrm>
                            <a:off x="1563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" name="Freeform 380"/>
                        <wps:cNvSpPr>
                          <a:spLocks/>
                        </wps:cNvSpPr>
                        <wps:spPr bwMode="auto">
                          <a:xfrm>
                            <a:off x="1569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" name="Freeform 381"/>
                        <wps:cNvSpPr>
                          <a:spLocks/>
                        </wps:cNvSpPr>
                        <wps:spPr bwMode="auto">
                          <a:xfrm>
                            <a:off x="1575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C271EB" id="Group 306" o:spid="_x0000_s1026" style="position:absolute;margin-left:574.25pt;margin-top:364.35pt;width:215.1pt;height:1pt;z-index:-251675136;mso-position-horizontal-relative:page;mso-position-vertical-relative:page" coordorigin="11485,7287" coordsize="43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" o:allowincell="f">
                <v:shape id="Freeform 307" o:spid="_x0000_s1027" style="position:absolute;left:1149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960s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frpK4O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Pet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08" o:spid="_x0000_s1028" style="position:absolute;left:1154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PfSc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LB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PfS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09" o:spid="_x0000_s1029" style="position:absolute;left:1160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xLO8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z9aCK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xLO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10" o:spid="_x0000_s1030" style="position:absolute;left:1166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DuoM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frpK4e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Q7q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11" o:spid="_x0000_s1031" style="position:absolute;left:1172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R4M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2XCL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PR4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12" o:spid="_x0000_s1032" style="position:absolute;left:1177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90e8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qD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90e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13" o:spid="_x0000_s1033" style="position:absolute;left:1183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3qDM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qH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3qD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14" o:spid="_x0000_s1034" style="position:absolute;left:1189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Pl8MA&#10;AADdAAAADwAAAGRycy9kb3ducmV2LnhtbERPzWrCQBC+C32HZQpepNlUJW1SVxFFqt6S9gGG7JiE&#10;ZmdDdtX49m5B8DYf3+8sVoNpxYV611hW8B7FIIhLqxuuFPz+7N4+QTiPrLG1TApu5GC1fBktMNP2&#10;yjldCl+JEMIuQwW1910mpStrMugi2xEH7mR7gz7AvpK6x2sIN62cxnEiDTYcGmrsaFNT+VecjYJ1&#10;us3nh3xSHI6T9OOUxLOE9LdS49dh/QXC0+Cf4od7r8P8NJ3B/zfh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FPl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15" o:spid="_x0000_s1035" style="position:absolute;left:1195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X48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01X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I1+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16" o:spid="_x0000_s1036" style="position:absolute;left:1200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yeM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0mW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Ecn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17" o:spid="_x0000_s1037" style="position:absolute;left:1206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bsD8QA&#10;AADdAAAADwAAAGRycy9kb3ducmV2LnhtbERP22rCQBB9L/Qflin0RZpNtaRNzCpikWrfkvYDhuzk&#10;gtnZkN1q/Hu3IPg2h3OdfD2ZXpxodJ1lBa9RDIK4srrjRsHvz+7lA4TzyBp7y6TgQg7Wq8eHHDNt&#10;z1zQqfSNCCHsMlTQej9kUrqqJYMusgNx4Go7GvQBjo3UI55DuOnlPI4TabDj0NDiQNuWqmP5ZxRs&#10;0s/i7VDMysP3LH2vk3iRkP5S6vlp2ixBeJr8XXxz73WYn6YJ/H8TTp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W7A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18" o:spid="_x0000_s1038" style="position:absolute;left:1212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pJlM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5IN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pJl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19" o:spid="_x0000_s1039" style="position:absolute;left:1218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d5s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2WCK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Xd5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20" o:spid="_x0000_s1040" style="position:absolute;left:1223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4fcMA&#10;AADdAAAADwAAAGRycy9kb3ducmV2LnhtbERPzWrCQBC+F3yHZQQvUjfWErvRVaRSWr0l7QMM2TEJ&#10;ZmdDdtX07d1Cwdt8fL+z3g62FVfqfeNYw3yWgCAunWm40vDz/fH8BsIHZIOtY9LwSx62m9HTGjPj&#10;bpzTtQiViCHsM9RQh9BlUvqyJot+5jriyJ1cbzFE2FfS9HiL4baVL0mSSosNx4YaO3qvqTwXF6th&#10;p/b56yGfFofjVC1PabJIyXxqPRkPuxWIQEN4iP/dXybOV0rB3zfxB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l4f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21" o:spid="_x0000_s1041" style="position:absolute;left:1229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xv2MUA&#10;AADdAAAADwAAAGRycy9kb3ducmV2LnhtbESPwW7CMAyG75P2DpEn7YJGCpu6UQgIMaHR3drtAazG&#10;tBWNUzUBytvPh0kcrd//Z3+rzeg6daEhtJ4NzKYJKOLK25ZrA78/+5cPUCEiW+w8k4EbBdisHx9W&#10;mFl/5YIuZayVQDhkaKCJsc+0DlVDDsPU98SSHf3gMMo41NoOeBW46/Q8SVLtsGW50GBPu4aqU3l2&#10;BraLz+ItLyZl/j1ZvB/T5DUl+2XM89O4XYKKNMb78n/7YA0IUf4XGzEB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G/Y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2" o:spid="_x0000_s1042" style="position:absolute;left:1235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KQ8UA&#10;AADdAAAADwAAAGRycy9kb3ducmV2LnhtbESP0WrCQBRE3wv+w3ILvohuUkusqauESmntW6IfcMle&#10;k9Ds3ZBdk/Tv3UKhj8PMnGF2h8m0YqDeNZYVxKsIBHFpdcOVgsv5ffkCwnlkja1lUvBDDg772cMO&#10;U21HzmkofCUChF2KCmrvu1RKV9Zk0K1sRxy8q+0N+iD7SuoexwA3rXyKokQabDgs1NjRW03ld3Ez&#10;CrLtMX8+5Yvi9LXYbq5JtE5Ifyg1f5yyVxCeJv8f/mt/agWBGMPvm/AE5P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4MpD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3" o:spid="_x0000_s1043" style="position:absolute;left:1241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UNMQA&#10;AADdAAAADwAAAGRycy9kb3ducmV2LnhtbESP3YrCMBSE74V9h3CEvZE1XVe6Wo0iLuLPXasPcGiO&#10;bbE5KU3U+vYbQfBymJlvmPmyM7W4Uesqywq+hxEI4tzqigsFp+PmawLCeWSNtWVS8CAHy8VHb46J&#10;tndO6Zb5QgQIuwQVlN43iZQuL8mgG9qGOHhn2xr0QbaF1C3eA9zUchRFsTRYcVgosaF1SfkluxoF&#10;q+lfOt6ng2x/GEx/z3H0E5PeKvXZ71YzEJ46/w6/2jutIBBH8HwTn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yVD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24" o:spid="_x0000_s1044" style="position:absolute;left:1246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7xr8UA&#10;AADdAAAADwAAAGRycy9kb3ducmV2LnhtbESP0WrCQBRE34X+w3ILfZG6aSNpTV1DUEq1b4l+wCV7&#10;TUKzd0N2NfHvuwWhj8PMnGHW2WQ6caXBtZYVvCwiEMSV1S3XCk7Hz+d3EM4ja+wsk4IbOcg2D7M1&#10;ptqOXNC19LUIEHYpKmi871MpXdWQQbewPXHwznYw6IMcaqkHHAPcdPI1ihJpsOWw0GBP24aqn/Ji&#10;FOSrXbE8FPPy8D1fvZ2TKE5Ifyn19DjlHyA8Tf4/fG/vtYJAjOHvTXg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vGv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5" o:spid="_x0000_s1045" style="position:absolute;left:1252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dp28UA&#10;AADdAAAADwAAAGRycy9kb3ducmV2LnhtbESP0WrCQBRE3wv+w3ILvohutBJr6iqhpdj0LdEPuGSv&#10;SWj2bshuk/Tv3UKhj8PMnGEOp8m0YqDeNZYVrFcRCOLS6oYrBdfL+/IZhPPIGlvLpOCHHJyOs4cD&#10;JtqOnNNQ+EoECLsEFdTed4mUrqzJoFvZjjh4N9sb9EH2ldQ9jgFuWrmJolgabDgs1NjRa03lV/Ft&#10;FKT7t3yb5Ysi+1zsd7c4eopJn5WaP07pCwhPk/8P/7U/tIJA3MLvm/AE5PE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l2nb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6" o:spid="_x0000_s1046" style="position:absolute;left:1258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MQMUA&#10;AADdAAAADwAAAGRycy9kb3ducmV2LnhtbESP3WrCQBSE7wu+w3IEb0Q3WhtrmlWkpbTxLrEPcMie&#10;/NDs2ZBdNX37bkHo5TAz3zDpYTSduNLgWssKVssIBHFpdcu1gq/z++IZhPPIGjvLpOCHHBz2k4cU&#10;E21vnNO18LUIEHYJKmi87xMpXdmQQbe0PXHwKjsY9EEOtdQD3gLcdHIdRbE02HJYaLCn14bK7+Ji&#10;FBx3b/kmy+dFdprvtlUcPcakP5SaTcfjCwhPo/8P39ufWkEgPsHfm/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28xA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7" o:spid="_x0000_s1047" style="position:absolute;left:1264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SN8UA&#10;AADdAAAADwAAAGRycy9kb3ducmV2LnhtbESP0WrCQBRE3wv+w3ILvohutCXW1FVCS7HpW6IfcMle&#10;k9Ds3ZDdJunfu0Khj8PMnGH2x8m0YqDeNZYVrFcRCOLS6oYrBZfzx/IFhPPIGlvLpOCXHBwPs4c9&#10;JtqOnNNQ+EoECLsEFdTed4mUrqzJoFvZjjh4V9sb9EH2ldQ9jgFuWrmJolgabDgs1NjRW03ld/Fj&#10;FKS79/w5yxdF9rXYba9x9BSTPik1f5zSVxCeJv8f/mt/agV3ItzfhCc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VI3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8" o:spid="_x0000_s1048" style="position:absolute;left:1270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3rMUA&#10;AADdAAAADwAAAGRycy9kb3ducmV2LnhtbESP0WrCQBRE34X+w3ILfZFmUyuJpq4iFqn2LakfcMle&#10;k9Ds3ZDdJvHvuwWhj8PMnGE2u8m0YqDeNZYVvEQxCOLS6oYrBZev4/MKhPPIGlvLpOBGDnbbh9kG&#10;M21HzmkofCUChF2GCmrvu0xKV9Zk0EW2Iw7e1fYGfZB9JXWPY4CbVi7iOJEGGw4LNXZ0qKn8Ln6M&#10;gv36PV+e83lx/pyv02sSvyakP5R6epz2byA8Tf4/fG+ftIJATOHvTXg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fes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9" o:spid="_x0000_s1049" style="position:absolute;left:1275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pj3sUA&#10;AADdAAAADwAAAGRycy9kb3ducmV2LnhtbESPwW7CMAyG75P2DpEn7YJGCpu6UQgIMaHR3drtAazG&#10;tBWNUzUBytvPh0kcrd//Z3+rzeg6daEhtJ4NzKYJKOLK25ZrA78/+5cPUCEiW+w8k4EbBdisHx9W&#10;mFl/5YIuZayVQDhkaKCJsc+0DlVDDsPU98SSHf3gMMo41NoOeBW46/Q8SVLtsGW50GBPu4aqU3l2&#10;BraLz+ItLyZl/j1ZvB/T5DUl+2XM89O4XYKKNMb78n/7YA0IUd4VGzEB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2mPe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30" o:spid="_x0000_s1050" style="position:absolute;left:1281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bGRcQA&#10;AADdAAAADwAAAGRycy9kb3ducmV2LnhtbESP0WrCQBRE3wv+w3IFX6TZaEtsUlcRRaq+Je0HXLLX&#10;JDR7N2RXjX/fLQg+DjNzhlmuB9OKK/WusaxgFsUgiEurG64U/HzvXz9AOI+ssbVMCu7kYL0avSwx&#10;0/bGOV0LX4kAYZehgtr7LpPSlTUZdJHtiIN3tr1BH2RfSd3jLcBNK+dxnEiDDYeFGjva1lT+Fhej&#10;YJPu8vdjPi2Op2m6OCfxW0L6S6nJeNh8gvA0+Gf40T5oBYGYwv+b8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Wxk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31" o:spid="_x0000_s1051" style="position:absolute;left:1287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X5Bc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a5mcX9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fkF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32" o:spid="_x0000_s1052" style="position:absolute;left:1293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cnsYA&#10;AADdAAAADwAAAGRycy9kb3ducmV2LnhtbESP0WrCQBRE3wv+w3KFvkjdjS1Ro6uIpbT6ltQPuGSv&#10;STB7N2RXTf++Wyj4OMzMGWa9HWwrbtT7xrGGZKpAEJfONFxpOH1/vCxA+IBssHVMGn7Iw3Yzelpj&#10;Ztydc7oVoRIRwj5DDXUIXSalL2uy6KeuI47e2fUWQ5R9JU2P9wi3rZwplUqLDceFGjva11ReiqvV&#10;sFu+52+HfFIcjpPl/Jyq15TMp9bP42G3AhFoCI/wf/vLaJipJIG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lcn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33" o:spid="_x0000_s1053" style="position:absolute;left:1298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C6c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CoWQJ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+vC6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34" o:spid="_x0000_s1054" style="position:absolute;left:1304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ncsYA&#10;AADdAAAADwAAAGRycy9kb3ducmV2LnhtbESP3WrCQBSE7wXfYTkFb0R3/SHW1FXEUqq9S/QBDtlj&#10;Epo9G7Krpm/fLQi9HGbmG2az620j7tT52rGG2VSBIC6cqbnUcDl/TF5B+IBssHFMGn7Iw247HGww&#10;Ne7BGd3zUIoIYZ+ihiqENpXSFxVZ9FPXEkfv6jqLIcqulKbDR4TbRs6VSqTFmuNChS0dKiq+85vV&#10;sF+/Z8tTNs5PX+P16pqoRULmU+vRS79/AxGoD//hZ/toNMzVbAF/b+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dnc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35" o:spid="_x0000_s1055" style="position:absolute;left:1310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7/BsYA&#10;AADdAAAADwAAAGRycy9kb3ducmV2LnhtbESP3WrCQBSE7wu+w3IK3oju+kOsqauIRVq9S9oHOGSP&#10;SWj2bMiumr59VxC8HGbmG2a97W0jrtT52rGG6USBIC6cqbnU8PN9GL+B8AHZYOOYNPyRh+1m8LLG&#10;1LgbZ3TNQykihH2KGqoQ2lRKX1Rk0U9cSxy9s+sshii7UpoObxFuGzlTKpEWa44LFba0r6j4zS9W&#10;w271kS2O2Sg/nkar5TlR84TMp9bD1373DiJQH57hR/vLaJip6QLub+IT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07/B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36" o:spid="_x0000_s1056" style="position:absolute;left:1316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JancYA&#10;AADdAAAADwAAAGRycy9kb3ducmV2LnhtbESP0WrCQBRE3wv+w3IFX0R3tW1ao6uIIq2+Je0HXLLX&#10;JJi9G7Krpn/vFgp9HGbmDLPa9LYRN+p87VjDbKpAEBfO1Fxq+P46TN5B+IBssHFMGn7Iw2Y9eFph&#10;atydM7rloRQRwj5FDVUIbSqlLyqy6KeuJY7e2XUWQ5RdKU2H9wi3jZwrlUiLNceFClvaVVRc8qvV&#10;sF3ss5djNs6Pp/Hi7Zyo54TMh9ajYb9dggjUh//wX/vTaJir2Sv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Jan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37" o:spid="_x0000_s1057" style="position:absolute;left:1321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E6sUA&#10;AADdAAAADwAAAGRycy9kb3ducmV2LnhtbESP0WrCQBRE3wv+w3IFX6TuqiXW6CqilFbfkvYDLtlr&#10;EszeDdlV0793CwUfh5k5w6y3vW3EjTpfO9YwnSgQxIUzNZcafr4/Xt9B+IBssHFMGn7Jw3YzeFlj&#10;atydM7rloRQRwj5FDVUIbSqlLyqy6CeuJY7e2XUWQ5RdKU2H9wi3jZwplUiLNceFClvaV1Rc8qvV&#10;sFsesrdjNs6Pp/FycU7UPCHzqfVo2O9WIAL14Rn+b38ZDTM1TeDv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0MTq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38" o:spid="_x0000_s1058" style="position:absolute;left:1327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hccUA&#10;AADdAAAADwAAAGRycy9kb3ducmV2LnhtbESP0WrCQBRE3wv+w3KFvojuqiVqdBWxlNa+JfoBl+w1&#10;CWbvhuyq6d+7hUIfh5k5w2x2vW3EnTpfO9YwnSgQxIUzNZcazqeP8RKED8gGG8ek4Yc87LaDlw2m&#10;xj04o3seShEh7FPUUIXQplL6oiKLfuJa4uhdXGcxRNmV0nT4iHDbyJlSibRYc1yosKVDRcU1v1kN&#10;+9V79nbMRvnxe7RaXBI1T8h8av067PdrEIH68B/+a38ZDTM1XcDvm/gE5P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GFx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39" o:spid="_x0000_s1059" style="position:absolute;left:1333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1A8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a5mcW5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/UD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40" o:spid="_x0000_s1060" style="position:absolute;left:1339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9QmMYA&#10;AADdAAAADwAAAGRycy9kb3ducmV2LnhtbESP0WrCQBRE3wv+w3KFvkjd1ZZooquIpbT6ltQPuGSv&#10;STB7N2RXTf++Wyj4OMzMGWa9HWwrbtT7xrGG2VSBIC6dabjScPr+eFmC8AHZYOuYNPyQh+1m9LTG&#10;zLg753QrQiUihH2GGuoQukxKX9Zk0U9dRxy9s+sthij7Spoe7xFuWzlXKpEWG44LNXa0r6m8FFer&#10;YZe+52+HfFIcjpN0cU7Ua0LmU+vn8bBbgQg0hEf4v/1lNMzVLIW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9Qm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1" o:spid="_x0000_s1061" style="position:absolute;left:1344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zuMIA&#10;AADdAAAADwAAAGRycy9kb3ducmV2LnhtbERP3WrCMBS+H/gO4QjeiCbWUWdnFJnIpnft9gCH5tgW&#10;m5PSZFrf3lwMdvnx/W92g23FjXrfONawmCsQxKUzDVcafr6PszcQPiAbbB2Thgd52G1HLxvMjLtz&#10;TrciVCKGsM9QQx1Cl0npy5os+rnriCN3cb3FEGFfSdPjPYbbViZKpdJiw7Ghxo4+aiqvxa/VsF8f&#10;8tdTPi1O5+l6dUnVMiXzqfVkPOzfQQQawr/4z/1lNCQqifvjm/gE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TO4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42" o:spid="_x0000_s1062" style="position:absolute;left:1350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WI8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CoZAZ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WWI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3" o:spid="_x0000_s1063" style="position:absolute;left:1356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cIVM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RSQ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whU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44" o:spid="_x0000_s1064" style="position:absolute;left:1362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tz8YA&#10;AADdAAAADwAAAGRycy9kb3ducmV2LnhtbESP0WrCQBRE3wv+w3KFvojuGkuq0VWkpbT2LdEPuGSv&#10;STB7N2RXTf++Wyj4OMzMGWazG2wrbtT7xrGG+UyBIC6dabjScDp+TJcgfEA22DomDT/kYbcdPW0w&#10;M+7OOd2KUIkIYZ+hhjqELpPSlzVZ9DPXEUfv7HqLIcq+kqbHe4TbViZKpdJiw3Ghxo7eaiovxdVq&#10;2K/e85dDPikO35PV6zlVi5TMp9bP42G/BhFoCI/wf/vLaEhUso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utz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5" o:spid="_x0000_s1065" style="position:absolute;left:1367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1u8YA&#10;AADdAAAADwAAAGRycy9kb3ducmV2LnhtbESP0WrCQBRE3wv+w3KFvojumkqq0VWkpbT2LdEPuGSv&#10;STB7N2RXTf++Wyj4OMzMGWazG2wrbtT7xrGG+UyBIC6dabjScDp+TJcgfEA22DomDT/kYbcdPW0w&#10;M+7OOd2KUIkIYZ+hhjqELpPSlzVZ9DPXEUfv7HqLIcq+kqbHe4TbViZKpdJiw3Ghxo7eaiovxdVq&#10;2K/e88UhnxSH78nq9Zyql5TMp9bP42G/BhFoCI/wf/vLaEhUso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I1u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6" o:spid="_x0000_s1066" style="position:absolute;left:1373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6QIMYA&#10;AADdAAAADwAAAGRycy9kb3ducmV2LnhtbESP0WrCQBRE3wv9h+UWfJG627SNGl1FFKn2LakfcMle&#10;k9Ds3ZBdNf17t1Do4zAzZ5jlerCtuFLvG8caXiYKBHHpTMOVhtPX/nkGwgdkg61j0vBDHtarx4cl&#10;ZsbdOKdrESoRIewz1FCH0GVS+rImi37iOuLonV1vMUTZV9L0eItw28pEqVRabDgu1NjRtqbyu7hY&#10;DZv5Ln875uPi+DmeT8+pek3JfGg9eho2CxCBhvAf/msfjIZEJe/w+yY+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6QI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7" o:spid="_x0000_s1067" style="position:absolute;left:1379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wOV8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RSQr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A5X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48" o:spid="_x0000_s1068" style="position:absolute;left:1385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CrzMYA&#10;AADdAAAADwAAAGRycy9kb3ducmV2LnhtbESP0WrCQBRE34X+w3KFvkjdbSpRo6tIS6n2LdEPuGSv&#10;STB7N2S3mv59tyD4OMzMGWa9HWwrrtT7xrGG16kCQVw603Cl4XT8fFmA8AHZYOuYNPySh+3mabTG&#10;zLgb53QtQiUihH2GGuoQukxKX9Zk0U9dRxy9s+sthij7SpoebxFuW5kolUqLDceFGjt6r6m8FD9W&#10;w275kc8O+aQ4fE+W83Oq3lIyX1o/j4fdCkSgITzC9/beaEhUMof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Crz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9" o:spid="_x0000_s1069" style="position:absolute;left:1390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8/vsIA&#10;AADdAAAADwAAAGRycy9kb3ducmV2LnhtbERP3WrCMBS+H/gO4QjeiCbWUWdnFJnIpnft9gCH5tgW&#10;m5PSZFrf3lwMdvnx/W92g23FjXrfONawmCsQxKUzDVcafr6PszcQPiAbbB2Thgd52G1HLxvMjLtz&#10;TrciVCKGsM9QQx1Cl0npy5os+rnriCN3cb3FEGFfSdPjPYbbViZKpdJiw7Ghxo4+aiqvxa/VsF8f&#10;8tdTPi1O5+l6dUnVMiXzqfVkPOzfQQQawr/4z/1lNCQqiXPjm/gE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bz++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50" o:spid="_x0000_s1070" style="position:absolute;left:1396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OaJcYA&#10;AADdAAAADwAAAGRycy9kb3ducmV2LnhtbESP0WrCQBRE34X+w3KFvkjdbSqpia4iLcXat0Q/4JK9&#10;JsHs3ZDdavr3XaHQx2FmzjDr7Wg7caXBt441PM8VCOLKmZZrDafjx9MShA/IBjvHpOGHPGw3D5M1&#10;5sbduKBrGWoRIexz1NCE0OdS+qohi37ueuLond1gMUQ51NIMeItw28lEqVRabDkuNNjTW0PVpfy2&#10;GnbZe7E4FLPy8DXLXs+peknJ7LV+nI67FYhAY/gP/7U/jYZEJRnc38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OaJ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1" o:spid="_x0000_s1071" style="position:absolute;left:1402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ClZcIA&#10;AADdAAAADwAAAGRycy9kb3ducmV2LnhtbERP3WrCMBS+H/gO4QjeiCbq6LQaRRzDubtWH+DQHNti&#10;c1KaqN3bLxfCLj++/82ut414UOdrxxpmUwWCuHCm5lLD5fw1WYLwAdlg45g0/JKH3XbwtsHUuCdn&#10;9MhDKWII+xQ1VCG0qZS+qMiin7qWOHJX11kMEXalNB0+Y7ht5FypRFqsOTZU2NKhouKW362G/eoz&#10;ez9l4/z0M159XBO1SMgctR4N+/0aRKA+/Itf7m+jYa4WcX98E5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KVl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52" o:spid="_x0000_s1072" style="position:absolute;left:1408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wA/sYA&#10;AADdAAAADwAAAGRycy9kb3ducmV2LnhtbESP3WrCQBSE7wXfYTkFb0R3/SHW1FXEUqq9S/QBDtlj&#10;Epo9G7Krpm/fLQi9HGbmG2az620j7tT52rGG2VSBIC6cqbnUcDl/TF5B+IBssHFMGn7Iw247HGww&#10;Ne7BGd3zUIoIYZ+ihiqENpXSFxVZ9FPXEkfv6jqLIcqulKbDR4TbRs6VSqTFmuNChS0dKiq+85vV&#10;sF+/Z8tTNs5PX+P16pqoRULmU+vRS79/AxGoD//hZ/toNMzVYgZ/b+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wA/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3" o:spid="_x0000_s1073" style="position:absolute;left:14140;top:7292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I6MUA&#10;AADdAAAADwAAAGRycy9kb3ducmV2LnhtbESPT4vCMBTE78J+h/AWvMiaWkHcahQRxb2Jfw4en83b&#10;ttvmpTSxdr+9EQSPw8z8hpkvO1OJlhpXWFYwGkYgiFOrC84UnE/brykI55E1VpZJwT85WC4+enNM&#10;tL3zgdqjz0SAsEtQQe59nUjp0pwMuqGtiYP3axuDPsgmk7rBe4CbSsZRNJEGCw4LOda0ziktjzej&#10;YD8d7LblbXOuvsdtof/ai72WVqn+Z7eagfDU+Xf41f7RCuJoHMPzTX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cjoxQAAAN0AAAAPAAAAAAAAAAAAAAAAAJgCAABkcnMv&#10;ZG93bnJldi54bWxQSwUGAAAAAAQABAD1AAAAigMAAAAA&#10;" path="m,l29,e" filled="f" strokeweight=".48pt">
                  <v:path arrowok="t" o:connecttype="custom" o:connectlocs="0,0;29,0" o:connectangles="0,0"/>
                </v:shape>
                <v:shape id="Freeform 354" o:spid="_x0000_s1074" style="position:absolute;left:1419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7EsYA&#10;AADdAAAADwAAAGRycy9kb3ducmV2LnhtbESP0WrCQBRE3wX/YbmCL6K7NZJq6ipiKa19S/QDLtlr&#10;Epq9G7JbTf++Wyj4OMzMGWa7H2wrbtT7xrGGp4UCQVw603Cl4XJ+m69B+IBssHVMGn7Iw343Hm0x&#10;M+7OOd2KUIkIYZ+hhjqELpPSlzVZ9AvXEUfv6nqLIcq+kqbHe4TbVi6VSqXFhuNCjR0dayq/im+r&#10;4bB5zVenfFacPmeb52uqkpTMu9bTyXB4ARFoCI/wf/vDaFiqJIG/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I7E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5" o:spid="_x0000_s1075" style="position:absolute;left:1425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ujZsYA&#10;AADdAAAADwAAAGRycy9kb3ducmV2LnhtbESP3WrCQBSE7wXfYTmF3oju+kOsqauIpfhzl7QPcMge&#10;k9Ds2ZBdNX17t1DwcpiZb5j1treNuFHna8caphMFgrhwpuZSw/fX5/gNhA/IBhvHpOGXPGw3w8Ea&#10;U+PunNEtD6WIEPYpaqhCaFMpfVGRRT9xLXH0Lq6zGKLsSmk6vEe4beRMqURarDkuVNjSvqLiJ79a&#10;DbvVR7Y4ZaP8dB6tlpdEzRMyB61fX/rdO4hAfXiG/9tHo2Gm5gv4exOfgN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ujZ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6" o:spid="_x0000_s1076" style="position:absolute;left:1431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cG/cYA&#10;AADdAAAADwAAAGRycy9kb3ducmV2LnhtbESP3WrCQBSE74W+w3IK3ojuqjWtqauIpfhzl7QPcMge&#10;k9Ds2ZBdNX37rlDwcpiZb5jVpreNuFLna8caphMFgrhwpuZSw/fX5/gNhA/IBhvHpOGXPGzWT4MV&#10;psbdOKNrHkoRIexT1FCF0KZS+qIii37iWuLonV1nMUTZldJ0eItw28iZUom0WHNcqLClXUXFT36x&#10;GrbLj+zlmI3y42m0fD0nap6Q2Ws9fO637yAC9eER/m8fjIaZmi/g/i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7cG/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7" o:spid="_x0000_s1077" style="position:absolute;left:1437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WYisQA&#10;AADdAAAADwAAAGRycy9kb3ducmV2LnhtbESP3YrCMBSE74V9h3CEvZE1XVe6Wo0iLuLPXasPcGiO&#10;bbE5KU3U+vYbQfBymG9mmPmyM7W4Uesqywq+hxEI4tzqigsFp+PmawLCeWSNtWVS8CAHy8VHb46J&#10;tndO6Zb5QoQSdgkqKL1vEildXpJBN7QNcfDOtjXog2wLqVu8h3JTy1EUxdJgxWGhxIbWJeWX7GoU&#10;rKZ/6XifDrL9YTD9PcfRT0x6q9Rnv1vNQHjq/Bt+pXdawSiA8HwTn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lmI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58" o:spid="_x0000_s1078" style="position:absolute;left:1442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k9EcYA&#10;AADdAAAADwAAAGRycy9kb3ducmV2LnhtbESP3WrCQBSE74W+w3IKvZG66w9RU1eRFlF7l9QHOGSP&#10;SWj2bMiumr69Kwi9HGbmG2a16W0jrtT52rGG8UiBIC6cqbnUcPrZvS9A+IBssHFMGv7Iw2b9Mlhh&#10;atyNM7rmoRQRwj5FDVUIbSqlLyqy6EeuJY7e2XUWQ5RdKU2Htwi3jZwolUiLNceFClv6rKj4zS9W&#10;w3b5lc2O2TA/fg+X83OipgmZvdZvr/32A0SgPvyHn+2D0TBR0zk83s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k9E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9" o:spid="_x0000_s1079" style="position:absolute;left:1448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apY8IA&#10;AADdAAAADwAAAGRycy9kb3ducmV2LnhtbERP3WrCMBS+H/gO4QjeiCbq6LQaRRzDubtWH+DQHNti&#10;c1KaqN3bLxfCLj++/82ut414UOdrxxpmUwWCuHCm5lLD5fw1WYLwAdlg45g0/JKH3XbwtsHUuCdn&#10;9MhDKWII+xQ1VCG0qZS+qMiin7qWOHJX11kMEXalNB0+Y7ht5FypRFqsOTZU2NKhouKW362G/eoz&#10;ez9l4/z0M159XBO1SMgctR4N+/0aRKA+/Itf7m+jYa4WcW58E5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tqlj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60" o:spid="_x0000_s1080" style="position:absolute;left:1454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M+MYA&#10;AADdAAAADwAAAGRycy9kb3ducmV2LnhtbESP0WrCQBRE3wX/YbmCL6K7VUlN6ipiKa19S/QDLtlr&#10;Epq9G7JbTf++Wyj4OMzMGWa7H2wrbtT7xrGGp4UCQVw603Cl4XJ+m29A+IBssHVMGn7Iw343Hm0x&#10;M+7OOd2KUIkIYZ+hhjqELpPSlzVZ9AvXEUfv6nqLIcq+kqbHe4TbVi6VSqTFhuNCjR0dayq/im+r&#10;4ZC+5utTPitOn7P0+ZqoVULmXevpZDi8gAg0hEf4v/1hNCzVKoW/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oM+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1" o:spid="_x0000_s1081" style="position:absolute;left:1460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bWGMIA&#10;AADdAAAADwAAAGRycy9kb3ducmV2LnhtbERP3WrCMBS+H/gO4QjeiCY66bQaRZSxubtWH+DQHNti&#10;c1KaqPXtl4vBLj++/82ut414UOdrxxpmUwWCuHCm5lLD5fw5WYLwAdlg45g0vMjDbjt422Bq3JMz&#10;euShFDGEfYoaqhDaVEpfVGTRT11LHLmr6yyGCLtSmg6fMdw2cq5UIi3WHBsqbOlQUXHL71bDfnXM&#10;FqdsnJ9+xquPa6LeEzJfWo+G/X4NIlAf/sV/7m+jYa4WcX98E5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xtYY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62" o:spid="_x0000_s1082" style="position:absolute;left:1465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pzg8YA&#10;AADdAAAADwAAAGRycy9kb3ducmV2LnhtbESP3WrCQBSE7wu+w3IK3oju+kOsqauIRVq9S9oHOGSP&#10;SWj2bMiumr59VxC8HGbmG2a97W0jrtT52rGG6USBIC6cqbnU8PN9GL+B8AHZYOOYNPyRh+1m8LLG&#10;1LgbZ3TNQykihH2KGqoQ2lRKX1Rk0U9cSxy9s+sshii7UpoObxFuGzlTKpEWa44LFba0r6j4zS9W&#10;w271kS2O2Sg/nkar5TlR84TMp9bD1373DiJQH57hR/vLaJipxRTub+IT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pzg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3" o:spid="_x0000_s1083" style="position:absolute;left:1471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t9MYA&#10;AADdAAAADwAAAGRycy9kb3ducmV2LnhtbESP0WrCQBRE3wv+w3KFvojumkqq0VWkpbT2LdEPuGSv&#10;STB7N2RXTf++Wyj4OMzMGWazG2wrbtT7xrGG+UyBIC6dabjScDp+TJcgfEA22DomDT/kYbcdPW0w&#10;M+7OOd2KUIkIYZ+hhjqELpPSlzVZ9DPXEUfv7HqLIcq+kqbHe4TbViZKpdJiw3Ghxo7eaiovxdVq&#10;2K/e88UhnxSH78nq9Zyql5TMp9bP42G/BhFoCI/wf/vLaEjUIoG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jt9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4" o:spid="_x0000_s1084" style="position:absolute;left:1477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Ib8YA&#10;AADdAAAADwAAAGRycy9kb3ducmV2LnhtbESP3WrCQBSE7wXfYTmF3oju+kOsqauIpfhzl7QPcMge&#10;k9Ds2ZBdNX17t1DwcpiZb5j1treNuFHna8caphMFgrhwpuZSw/fX5/gNhA/IBhvHpOGXPGw3w8Ea&#10;U+PunNEtD6WIEPYpaqhCaFMpfVGRRT9xLXH0Lq6zGKLsSmk6vEe4beRMqURarDkuVNjSvqLiJ79a&#10;DbvVR7Y4ZaP8dB6tlpdEzRMyB61fX/rdO4hAfXiG/9tHo2GmFnP4exOfgN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RIb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5" o:spid="_x0000_s1085" style="position:absolute;left:1483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3QG8YA&#10;AADdAAAADwAAAGRycy9kb3ducmV2LnhtbESP0WrCQBRE3wX/YbmCL6K7tSHV1FXEUqp9S/QDLtlr&#10;Epq9G7JbTf++Wyj4OMzMGWazG2wrbtT7xrGGp4UCQVw603Cl4XJ+n69A+IBssHVMGn7Iw247Hm0w&#10;M+7OOd2KUIkIYZ+hhjqELpPSlzVZ9AvXEUfv6nqLIcq+kqbHe4TbVi6VSqXFhuNCjR0daiq/im+r&#10;Yb9+y5NTPitOn7P1yzVVzymZD62nk2H/CiLQEB7h//bRaFiqJIG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3QG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6" o:spid="_x0000_s1086" style="position:absolute;left:1488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F1gMcA&#10;AADdAAAADwAAAGRycy9kb3ducmV2LnhtbESP3WrCQBSE7wt9h+UUvBHd9adpTV1FKmLjXdI+wCF7&#10;TEKzZ0N2q+nbdwWhl8PMfMOst4NtxYV63zjWMJsqEMSlMw1XGr4+D5NXED4gG2wdk4Zf8rDdPD6s&#10;MTXuyjldilCJCGGfooY6hC6V0pc1WfRT1xFH7+x6iyHKvpKmx2uE21bOlUqkxYbjQo0dvddUfhc/&#10;VsNutc+XWT4ustN49XJO1CIhc9R69DTs3kAEGsJ/+N7+MBrmavkMtzfxCc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xdYD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367" o:spid="_x0000_s1087" style="position:absolute;left:1494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Pr98YA&#10;AADdAAAADwAAAGRycy9kb3ducmV2LnhtbESP3WrCQBSE7wu+w3KE3kjd9YdYU1eRFrF6l7QPcMge&#10;k9Ds2ZBdNX17VxC8HGbmG2a16W0jLtT52rGGyViBIC6cqbnU8Puze3sH4QOywcYxafgnD5v14GWF&#10;qXFXzuiSh1JECPsUNVQhtKmUvqjIoh+7ljh6J9dZDFF2pTQdXiPcNnKqVCIt1hwXKmzps6LiLz9b&#10;DdvlVzY/ZKP8cBwtF6dEzRIye61fh/32A0SgPjzDj/a30TBV8wTu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Pr9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8" o:spid="_x0000_s1088" style="position:absolute;left:1500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9ObMYA&#10;AADdAAAADwAAAGRycy9kb3ducmV2LnhtbESP3WrCQBSE74W+w3IKvZG66w9RU1eRFvHnLqkPcMge&#10;k9Ds2ZBdNX17t1DwcpiZb5jVpreNuFHna8caxiMFgrhwpuZSw/l7974A4QOywcYxafglD5v1y2CF&#10;qXF3zuiWh1JECPsUNVQhtKmUvqjIoh+5ljh6F9dZDFF2pTQd3iPcNnKiVCIt1hwXKmzps6LiJ79a&#10;DdvlVzY7ZsP8eBou55dETRMye63fXvvtB4hAfXiG/9sHo2GiZnP4exOf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9Ob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9" o:spid="_x0000_s1089" style="position:absolute;left:1506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aHsIA&#10;AADdAAAADwAAAGRycy9kb3ducmV2LnhtbERP3WrCMBS+H/gO4QjeiCY66bQaRZSxubtWH+DQHNti&#10;c1KaqPXtl4vBLj++/82ut414UOdrxxpmUwWCuHCm5lLD5fw5WYLwAdlg45g0vMjDbjt422Bq3JMz&#10;euShFDGEfYoaqhDaVEpfVGTRT11LHLmr6yyGCLtSmg6fMdw2cq5UIi3WHBsqbOlQUXHL71bDfnXM&#10;FqdsnJ9+xquPa6LeEzJfWo+G/X4NIlAf/sV/7m+jYa4WcW58E5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No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70" o:spid="_x0000_s1090" style="position:absolute;left:1511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/hcYA&#10;AADdAAAADwAAAGRycy9kb3ducmV2LnhtbESP0WrCQBRE3wX/YbmCL6K7tZKa1FXEUqp9S/QDLtlr&#10;Epq9G7JbTf++Wyj4OMzMGWazG2wrbtT7xrGGp4UCQVw603Cl4XJ+n69B+IBssHVMGn7Iw247Hm0w&#10;M+7OOd2KUIkIYZ+hhjqELpPSlzVZ9AvXEUfv6nqLIcq+kqbHe4TbVi6VSqTFhuNCjR0daiq/im+r&#10;YZ++5atTPitOn7P05Zqo54TMh9bTybB/BRFoCI/wf/toNCzVKoW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x/h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1" o:spid="_x0000_s1091" style="position:absolute;left:1517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9AxcMA&#10;AADdAAAADwAAAGRycy9kb3ducmV2LnhtbERP3WrCMBS+F/YO4Qx2I5rMbVWrUcQxNr1r9QEOzbEt&#10;NieliVrf3lwMvPz4/pfr3jbiSp2vHWt4HysQxIUzNZcajoef0QyED8gGG8ek4U4e1quXwRJT426c&#10;0TUPpYgh7FPUUIXQplL6oiKLfuxa4sidXGcxRNiV0nR4i+G2kROlEmmx5thQYUvbiopzfrEaNvPv&#10;7HOXDfPdfjifnhL1kZD51frttd8sQATqw1P87/4zGibqK+6Pb+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9Ax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72" o:spid="_x0000_s1092" style="position:absolute;left:1523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lXsYA&#10;AADdAAAADwAAAGRycy9kb3ducmV2LnhtbESP0WrCQBRE3wv+w3IFX0R3tW1ao6uIIq2+Je0HXLLX&#10;JJi9G7Krpn/vFgp9HGbmDLPa9LYRN+p87VjDbKpAEBfO1Fxq+P46TN5B+IBssHFMGn7Iw2Y9eFph&#10;atydM7rloRQRwj5FDVUIbSqlLyqy6KeuJY7e2XUWQ5RdKU2H9wi3jZwrlUiLNceFClvaVVRc8qvV&#10;sF3ss5djNs6Pp/Hi7Zyo54TMh9ajYb9dggjUh//wX/vTaJir1xn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PlX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3" o:spid="_x0000_s1093" style="position:absolute;left:1529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F7KcYA&#10;AADdAAAADwAAAGRycy9kb3ducmV2LnhtbESP0WrCQBRE3wv9h+UWfJG627SNGl1FFKn2LakfcMle&#10;k9Ds3ZBdNf17t1Do4zAzZ5jlerCtuFLvG8caXiYKBHHpTMOVhtPX/nkGwgdkg61j0vBDHtarx4cl&#10;ZsbdOKdrESoRIewz1FCH0GVS+rImi37iOuLonV1vMUTZV9L0eItw28pEqVRabDgu1NjRtqbyu7hY&#10;DZv5Ln875uPi+DmeT8+pek3JfGg9eho2CxCBhvAf/msfjIZEvSfw+yY+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F7K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4" o:spid="_x0000_s1094" style="position:absolute;left:1535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3essYA&#10;AADdAAAADwAAAGRycy9kb3ducmV2LnhtbESP3WrCQBSE74W+w3IK3ojuqjWtqauIpfhzl7QPcMge&#10;k9Ds2ZBdNX37rlDwcpiZb5jVpreNuFLna8caphMFgrhwpuZSw/fX5/gNhA/IBhvHpOGXPGzWT4MV&#10;psbdOKNrHkoRIexT1FCF0KZS+qIii37iWuLonV1nMUTZldJ0eItw28iZUom0WHNcqLClXUXFT36x&#10;GrbLj+zlmI3y42m0fD0nap6Q2Ws9fO637yAC9eER/m8fjIaZWszh/i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3es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5" o:spid="_x0000_s1095" style="position:absolute;left:1540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GxscA&#10;AADdAAAADwAAAGRycy9kb3ducmV2LnhtbESP3WrCQBSE7wt9h+UUvBHd9adpTV1FKmLjXdI+wCF7&#10;TEKzZ0N2q+nbdwWhl8PMfMOst4NtxYV63zjWMJsqEMSlMw1XGr4+D5NXED4gG2wdk4Zf8rDdPD6s&#10;MTXuyjldilCJCGGfooY6hC6V0pc1WfRT1xFH7+x6iyHKvpKmx2uE21bOlUqkxYbjQo0dvddUfhc/&#10;VsNutc+XWT4ustN49XJO1CIhc9R69DTs3kAEGsJ/+N7+MBrm6nkJtzfxCc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kRsb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376" o:spid="_x0000_s1096" style="position:absolute;left:1546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jXcYA&#10;AADdAAAADwAAAGRycy9kb3ducmV2LnhtbESP3WrCQBSE74W+w3IK3ojuajWtqauIpfhzl7QPcMge&#10;k9Ds2ZBdNX37bkHwcpiZb5jVpreNuFLna8caphMFgrhwpuZSw/fX5/gNhA/IBhvHpOGXPGzWT4MV&#10;psbdOKNrHkoRIexT1FCF0KZS+qIii37iWuLonV1nMUTZldJ0eItw28iZUom0WHNcqLClXUXFT36x&#10;GrbLj2x+zEb58TRavp4T9ZKQ2Ws9fO637yAC9eERvrcPRsNMLRbw/y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jjX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7" o:spid="_x0000_s1097" style="position:absolute;left:1552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9KsYA&#10;AADdAAAADwAAAGRycy9kb3ducmV2LnhtbESP0WrCQBRE3wv9h+UW+iK6W6tRo6tIS6nxLdEPuGSv&#10;SWj2bshuNf37bkHo4zAzZ5jNbrCtuFLvG8caXiYKBHHpTMOVhvPpY7wE4QOywdYxafghD7vt48MG&#10;U+NunNO1CJWIEPYpaqhD6FIpfVmTRT9xHXH0Lq63GKLsK2l6vEW4beVUqURabDgu1NjRW03lV/Ft&#10;NexX7/ksy0dFdhytFpdEvSZkPrV+fhr2axCBhvAfvrcPRsNUzR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p9K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8" o:spid="_x0000_s1098" style="position:absolute;left:1558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YscYA&#10;AADdAAAADwAAAGRycy9kb3ducmV2LnhtbESP0WrCQBRE3wv+w3ILfZG6q9ao0VWkRap9S/QDLtlr&#10;Epq9G7JbjX/vFgp9HGbmDLPe9rYRV+p87VjDeKRAEBfO1FxqOJ/2rwsQPiAbbByThjt52G4GT2tM&#10;jbtxRtc8lCJC2KeooQqhTaX0RUUW/ci1xNG7uM5iiLIrpenwFuG2kROlEmmx5rhQYUvvFRXf+Y/V&#10;sFt+ZG/HbJgfv4bL+SVR04TMp9Yvz/1uBSJQH/7Df+2D0TBRszn8volPQG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bYs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9" o:spid="_x0000_s1099" style="position:absolute;left:1563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lMw8MA&#10;AADdAAAADwAAAGRycy9kb3ducmV2LnhtbERP3WrCMBS+F/YO4Qx2I5rMbVWrUcQxNr1r9QEOzbEt&#10;NieliVrf3lwMvPz4/pfr3jbiSp2vHWt4HysQxIUzNZcajoef0QyED8gGG8ek4U4e1quXwRJT426c&#10;0TUPpYgh7FPUUIXQplL6oiKLfuxa4sidXGcxRNiV0nR4i+G2kROlEmmx5thQYUvbiopzfrEaNvPv&#10;7HOXDfPdfjifnhL1kZD51frttd8sQATqw1P87/4zGibqK86Nb+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lMw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80" o:spid="_x0000_s1100" style="position:absolute;left:1569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pWMYA&#10;AADdAAAADwAAAGRycy9kb3ducmV2LnhtbESP0WrCQBRE3wv+w3KFvojuamtsUleRllL1LdEPuGSv&#10;STB7N2S3mv59t1Do4zAzZ5j1drCtuFHvG8ca5jMFgrh0puFKw/n0MX0B4QOywdYxafgmD9vN6GGN&#10;mXF3zulWhEpECPsMNdQhdJmUvqzJop+5jjh6F9dbDFH2lTQ93iPctnKhVCItNhwXauzorabyWnxZ&#10;Dbv0PX8+5JPicJykq0uinhIyn1o/jofdK4hAQ/gP/7X3RsNCLVP4fROf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XpW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81" o:spid="_x0000_s1101" style="position:absolute;left:1575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OKeMIA&#10;AADdAAAADwAAAGRycy9kb3ducmV2LnhtbERP3WrCMBS+H/gO4QjeiCbqqFqNIpOx6V2rD3Bojm2x&#10;OSlNpt3bm4vBLj++/+2+t414UOdrxxpmUwWCuHCm5lLD9fI5WYHwAdlg45g0/JKH/W7wtsXUuCdn&#10;9MhDKWII+xQ1VCG0qZS+qMiin7qWOHI311kMEXalNB0+Y7ht5FypRFqsOTZU2NJHRcU9/7EaDutj&#10;9n7KxvnpPF4vb4laJGS+tB4N+8MGRKA+/Iv/3N9Gw1wlcX98E5+A3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4p4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0" allowOverlap="1" wp14:anchorId="53A4F9DA" wp14:editId="7B11F157">
                <wp:simplePos x="0" y="0"/>
                <wp:positionH relativeFrom="page">
                  <wp:posOffset>4343400</wp:posOffset>
                </wp:positionH>
                <wp:positionV relativeFrom="page">
                  <wp:posOffset>5659120</wp:posOffset>
                </wp:positionV>
                <wp:extent cx="2110105" cy="12700"/>
                <wp:effectExtent l="0" t="0" r="0" b="0"/>
                <wp:wrapNone/>
                <wp:docPr id="1926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0105" cy="12700"/>
                          <a:chOff x="6840" y="8912"/>
                          <a:chExt cx="3323" cy="20"/>
                        </a:xfrm>
                      </wpg:grpSpPr>
                      <wps:wsp>
                        <wps:cNvPr id="1927" name="Freeform 383"/>
                        <wps:cNvSpPr>
                          <a:spLocks/>
                        </wps:cNvSpPr>
                        <wps:spPr bwMode="auto">
                          <a:xfrm>
                            <a:off x="684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" name="Freeform 384"/>
                        <wps:cNvSpPr>
                          <a:spLocks/>
                        </wps:cNvSpPr>
                        <wps:spPr bwMode="auto">
                          <a:xfrm>
                            <a:off x="690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" name="Freeform 385"/>
                        <wps:cNvSpPr>
                          <a:spLocks/>
                        </wps:cNvSpPr>
                        <wps:spPr bwMode="auto">
                          <a:xfrm>
                            <a:off x="696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" name="Freeform 386"/>
                        <wps:cNvSpPr>
                          <a:spLocks/>
                        </wps:cNvSpPr>
                        <wps:spPr bwMode="auto">
                          <a:xfrm>
                            <a:off x="701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" name="Freeform 387"/>
                        <wps:cNvSpPr>
                          <a:spLocks/>
                        </wps:cNvSpPr>
                        <wps:spPr bwMode="auto">
                          <a:xfrm>
                            <a:off x="707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" name="Freeform 388"/>
                        <wps:cNvSpPr>
                          <a:spLocks/>
                        </wps:cNvSpPr>
                        <wps:spPr bwMode="auto">
                          <a:xfrm>
                            <a:off x="713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" name="Freeform 389"/>
                        <wps:cNvSpPr>
                          <a:spLocks/>
                        </wps:cNvSpPr>
                        <wps:spPr bwMode="auto">
                          <a:xfrm>
                            <a:off x="719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" name="Freeform 390"/>
                        <wps:cNvSpPr>
                          <a:spLocks/>
                        </wps:cNvSpPr>
                        <wps:spPr bwMode="auto">
                          <a:xfrm>
                            <a:off x="724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" name="Freeform 391"/>
                        <wps:cNvSpPr>
                          <a:spLocks/>
                        </wps:cNvSpPr>
                        <wps:spPr bwMode="auto">
                          <a:xfrm>
                            <a:off x="730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" name="Freeform 392"/>
                        <wps:cNvSpPr>
                          <a:spLocks/>
                        </wps:cNvSpPr>
                        <wps:spPr bwMode="auto">
                          <a:xfrm>
                            <a:off x="736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" name="Freeform 393"/>
                        <wps:cNvSpPr>
                          <a:spLocks/>
                        </wps:cNvSpPr>
                        <wps:spPr bwMode="auto">
                          <a:xfrm>
                            <a:off x="742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" name="Freeform 394"/>
                        <wps:cNvSpPr>
                          <a:spLocks/>
                        </wps:cNvSpPr>
                        <wps:spPr bwMode="auto">
                          <a:xfrm>
                            <a:off x="747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" name="Freeform 395"/>
                        <wps:cNvSpPr>
                          <a:spLocks/>
                        </wps:cNvSpPr>
                        <wps:spPr bwMode="auto">
                          <a:xfrm>
                            <a:off x="753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" name="Freeform 396"/>
                        <wps:cNvSpPr>
                          <a:spLocks/>
                        </wps:cNvSpPr>
                        <wps:spPr bwMode="auto">
                          <a:xfrm>
                            <a:off x="759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" name="Freeform 397"/>
                        <wps:cNvSpPr>
                          <a:spLocks/>
                        </wps:cNvSpPr>
                        <wps:spPr bwMode="auto">
                          <a:xfrm>
                            <a:off x="765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" name="Freeform 398"/>
                        <wps:cNvSpPr>
                          <a:spLocks/>
                        </wps:cNvSpPr>
                        <wps:spPr bwMode="auto">
                          <a:xfrm>
                            <a:off x="770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" name="Freeform 399"/>
                        <wps:cNvSpPr>
                          <a:spLocks/>
                        </wps:cNvSpPr>
                        <wps:spPr bwMode="auto">
                          <a:xfrm>
                            <a:off x="776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" name="Freeform 400"/>
                        <wps:cNvSpPr>
                          <a:spLocks/>
                        </wps:cNvSpPr>
                        <wps:spPr bwMode="auto">
                          <a:xfrm>
                            <a:off x="782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" name="Freeform 401"/>
                        <wps:cNvSpPr>
                          <a:spLocks/>
                        </wps:cNvSpPr>
                        <wps:spPr bwMode="auto">
                          <a:xfrm>
                            <a:off x="788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" name="Freeform 402"/>
                        <wps:cNvSpPr>
                          <a:spLocks/>
                        </wps:cNvSpPr>
                        <wps:spPr bwMode="auto">
                          <a:xfrm>
                            <a:off x="794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" name="Freeform 403"/>
                        <wps:cNvSpPr>
                          <a:spLocks/>
                        </wps:cNvSpPr>
                        <wps:spPr bwMode="auto">
                          <a:xfrm>
                            <a:off x="799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" name="Freeform 404"/>
                        <wps:cNvSpPr>
                          <a:spLocks/>
                        </wps:cNvSpPr>
                        <wps:spPr bwMode="auto">
                          <a:xfrm>
                            <a:off x="805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" name="Freeform 405"/>
                        <wps:cNvSpPr>
                          <a:spLocks/>
                        </wps:cNvSpPr>
                        <wps:spPr bwMode="auto">
                          <a:xfrm>
                            <a:off x="811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" name="Freeform 406"/>
                        <wps:cNvSpPr>
                          <a:spLocks/>
                        </wps:cNvSpPr>
                        <wps:spPr bwMode="auto">
                          <a:xfrm>
                            <a:off x="817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" name="Freeform 407"/>
                        <wps:cNvSpPr>
                          <a:spLocks/>
                        </wps:cNvSpPr>
                        <wps:spPr bwMode="auto">
                          <a:xfrm>
                            <a:off x="822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" name="Freeform 408"/>
                        <wps:cNvSpPr>
                          <a:spLocks/>
                        </wps:cNvSpPr>
                        <wps:spPr bwMode="auto">
                          <a:xfrm>
                            <a:off x="828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" name="Freeform 409"/>
                        <wps:cNvSpPr>
                          <a:spLocks/>
                        </wps:cNvSpPr>
                        <wps:spPr bwMode="auto">
                          <a:xfrm>
                            <a:off x="834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" name="Freeform 410"/>
                        <wps:cNvSpPr>
                          <a:spLocks/>
                        </wps:cNvSpPr>
                        <wps:spPr bwMode="auto">
                          <a:xfrm>
                            <a:off x="840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" name="Freeform 411"/>
                        <wps:cNvSpPr>
                          <a:spLocks/>
                        </wps:cNvSpPr>
                        <wps:spPr bwMode="auto">
                          <a:xfrm>
                            <a:off x="845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" name="Freeform 412"/>
                        <wps:cNvSpPr>
                          <a:spLocks/>
                        </wps:cNvSpPr>
                        <wps:spPr bwMode="auto">
                          <a:xfrm>
                            <a:off x="851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" name="Freeform 413"/>
                        <wps:cNvSpPr>
                          <a:spLocks/>
                        </wps:cNvSpPr>
                        <wps:spPr bwMode="auto">
                          <a:xfrm>
                            <a:off x="857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" name="Freeform 414"/>
                        <wps:cNvSpPr>
                          <a:spLocks/>
                        </wps:cNvSpPr>
                        <wps:spPr bwMode="auto">
                          <a:xfrm>
                            <a:off x="863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" name="Freeform 415"/>
                        <wps:cNvSpPr>
                          <a:spLocks/>
                        </wps:cNvSpPr>
                        <wps:spPr bwMode="auto">
                          <a:xfrm>
                            <a:off x="868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" name="Freeform 416"/>
                        <wps:cNvSpPr>
                          <a:spLocks/>
                        </wps:cNvSpPr>
                        <wps:spPr bwMode="auto">
                          <a:xfrm>
                            <a:off x="874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" name="Freeform 417"/>
                        <wps:cNvSpPr>
                          <a:spLocks/>
                        </wps:cNvSpPr>
                        <wps:spPr bwMode="auto">
                          <a:xfrm>
                            <a:off x="880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" name="Freeform 418"/>
                        <wps:cNvSpPr>
                          <a:spLocks/>
                        </wps:cNvSpPr>
                        <wps:spPr bwMode="auto">
                          <a:xfrm>
                            <a:off x="886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" name="Freeform 419"/>
                        <wps:cNvSpPr>
                          <a:spLocks/>
                        </wps:cNvSpPr>
                        <wps:spPr bwMode="auto">
                          <a:xfrm>
                            <a:off x="891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" name="Freeform 420"/>
                        <wps:cNvSpPr>
                          <a:spLocks/>
                        </wps:cNvSpPr>
                        <wps:spPr bwMode="auto">
                          <a:xfrm>
                            <a:off x="897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" name="Freeform 421"/>
                        <wps:cNvSpPr>
                          <a:spLocks/>
                        </wps:cNvSpPr>
                        <wps:spPr bwMode="auto">
                          <a:xfrm>
                            <a:off x="903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" name="Freeform 422"/>
                        <wps:cNvSpPr>
                          <a:spLocks/>
                        </wps:cNvSpPr>
                        <wps:spPr bwMode="auto">
                          <a:xfrm>
                            <a:off x="909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" name="Freeform 423"/>
                        <wps:cNvSpPr>
                          <a:spLocks/>
                        </wps:cNvSpPr>
                        <wps:spPr bwMode="auto">
                          <a:xfrm>
                            <a:off x="915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" name="Freeform 424"/>
                        <wps:cNvSpPr>
                          <a:spLocks/>
                        </wps:cNvSpPr>
                        <wps:spPr bwMode="auto">
                          <a:xfrm>
                            <a:off x="920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" name="Freeform 425"/>
                        <wps:cNvSpPr>
                          <a:spLocks/>
                        </wps:cNvSpPr>
                        <wps:spPr bwMode="auto">
                          <a:xfrm>
                            <a:off x="926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" name="Freeform 426"/>
                        <wps:cNvSpPr>
                          <a:spLocks/>
                        </wps:cNvSpPr>
                        <wps:spPr bwMode="auto">
                          <a:xfrm>
                            <a:off x="932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" name="Freeform 427"/>
                        <wps:cNvSpPr>
                          <a:spLocks/>
                        </wps:cNvSpPr>
                        <wps:spPr bwMode="auto">
                          <a:xfrm>
                            <a:off x="938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" name="Freeform 428"/>
                        <wps:cNvSpPr>
                          <a:spLocks/>
                        </wps:cNvSpPr>
                        <wps:spPr bwMode="auto">
                          <a:xfrm>
                            <a:off x="943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" name="Freeform 429"/>
                        <wps:cNvSpPr>
                          <a:spLocks/>
                        </wps:cNvSpPr>
                        <wps:spPr bwMode="auto">
                          <a:xfrm>
                            <a:off x="949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" name="Freeform 430"/>
                        <wps:cNvSpPr>
                          <a:spLocks/>
                        </wps:cNvSpPr>
                        <wps:spPr bwMode="auto">
                          <a:xfrm>
                            <a:off x="955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" name="Freeform 431"/>
                        <wps:cNvSpPr>
                          <a:spLocks/>
                        </wps:cNvSpPr>
                        <wps:spPr bwMode="auto">
                          <a:xfrm>
                            <a:off x="961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" name="Freeform 432"/>
                        <wps:cNvSpPr>
                          <a:spLocks/>
                        </wps:cNvSpPr>
                        <wps:spPr bwMode="auto">
                          <a:xfrm>
                            <a:off x="966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" name="Freeform 433"/>
                        <wps:cNvSpPr>
                          <a:spLocks/>
                        </wps:cNvSpPr>
                        <wps:spPr bwMode="auto">
                          <a:xfrm>
                            <a:off x="972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" name="Freeform 434"/>
                        <wps:cNvSpPr>
                          <a:spLocks/>
                        </wps:cNvSpPr>
                        <wps:spPr bwMode="auto">
                          <a:xfrm>
                            <a:off x="978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" name="Freeform 435"/>
                        <wps:cNvSpPr>
                          <a:spLocks/>
                        </wps:cNvSpPr>
                        <wps:spPr bwMode="auto">
                          <a:xfrm>
                            <a:off x="984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" name="Freeform 436"/>
                        <wps:cNvSpPr>
                          <a:spLocks/>
                        </wps:cNvSpPr>
                        <wps:spPr bwMode="auto">
                          <a:xfrm>
                            <a:off x="989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" name="Freeform 437"/>
                        <wps:cNvSpPr>
                          <a:spLocks/>
                        </wps:cNvSpPr>
                        <wps:spPr bwMode="auto">
                          <a:xfrm>
                            <a:off x="995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" name="Freeform 438"/>
                        <wps:cNvSpPr>
                          <a:spLocks/>
                        </wps:cNvSpPr>
                        <wps:spPr bwMode="auto">
                          <a:xfrm>
                            <a:off x="1001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3" name="Freeform 439"/>
                        <wps:cNvSpPr>
                          <a:spLocks/>
                        </wps:cNvSpPr>
                        <wps:spPr bwMode="auto">
                          <a:xfrm>
                            <a:off x="1007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" name="Freeform 440"/>
                        <wps:cNvSpPr>
                          <a:spLocks/>
                        </wps:cNvSpPr>
                        <wps:spPr bwMode="auto">
                          <a:xfrm>
                            <a:off x="1012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D6A3671" id="Group 382" o:spid="_x0000_s1026" style="position:absolute;margin-left:342pt;margin-top:445.6pt;width:166.15pt;height:1pt;z-index:-251674112;mso-position-horizontal-relative:page;mso-position-vertical-relative:page" coordorigin="6840,8912" coordsize="33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" o:allowincell="f">
                <v:shape id="Freeform 383" o:spid="_x0000_s1027" style="position:absolute;left:684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WAc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fzJ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WAc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84" o:spid="_x0000_s1028" style="position:absolute;left:690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oUAccA&#10;AADdAAAADwAAAGRycy9kb3ducmV2LnhtbESPzWrDQAyE74G+w6JCL6FZNw1u7WYTQkrJz81uH0B4&#10;FdvUqzXeTeK+fXUI5CYxo5lPy/XoOnWhIbSeDbzMElDElbct1wZ+vr+e30GFiGyx80wG/ijAevUw&#10;WWJu/ZULupSxVhLCIUcDTYx9rnWoGnIYZr4nFu3kB4dR1qHWdsCrhLtOz5Mk1Q5bloYGe9o2VP2W&#10;Z2dgk30Wi0MxLQ/HafZ2SpPXlOzOmKfHcfMBKtIY7+bb9d4KfjYXXPlGR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6FAH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385" o:spid="_x0000_s1029" style="position:absolute;left:696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axms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6Ty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axm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86" o:spid="_x0000_s1030" style="position:absolute;left:701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O2scA&#10;AADdAAAADwAAAGRycy9kb3ducmV2LnhtbESPzWrDQAyE74G+w6JCL6FZtwlu7WYTQkvIz81uH0B4&#10;FdvUqzXebeK+fXQI5CYxo5lPy/XoOnWmIbSeDbzMElDElbct1wZ+vrfP76BCRLbYeSYD/xRgvXqY&#10;LDG3/sIFnctYKwnhkKOBJsY+1zpUDTkMM98Ti3byg8Mo61BrO+BFwl2nX5Mk1Q5bloYGe/psqPot&#10;/5yBTfZVLA7FtDwcp9nbKU3mKdmdMU+P4+YDVKQx3s23670V/Gwu/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Vjtr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387" o:spid="_x0000_s1031" style="position:absolute;left:707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krQc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dDa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krQ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88" o:spid="_x0000_s1032" style="position:absolute;left:713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1Ns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dDa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u1N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89" o:spid="_x0000_s1033" style="position:absolute;left:719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QrcQA&#10;AADdAAAADwAAAGRycy9kb3ducmV2LnhtbERPzWrCQBC+C77DMoVeRDc2Eps0G5FKae0t0QcYsmMS&#10;mp0N2a3Gt+8WCr3Nx/c7+W4yvbjS6DrLCtarCARxbXXHjYLz6W35DMJ5ZI29ZVJwJwe7Yj7LMdP2&#10;xiVdK9+IEMIuQwWt90MmpatbMuhWdiAO3MWOBn2AYyP1iLcQbnr5FEWJNNhxaGhxoNeW6q/q2yjY&#10;p4dycywX1fFzkW4vSRQnpN+VenyY9i8gPE3+X/zn/tBhfhrH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HEK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90" o:spid="_x0000_s1034" style="position:absolute;left:724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6I2c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xPpj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6I2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1" o:spid="_x0000_s1035" style="position:absolute;left:730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ItQsMA&#10;AADdAAAADwAAAGRycy9kb3ducmV2LnhtbERPzWrCQBC+C32HZQQvoptqjSa6irSUqrdEH2DIjkkw&#10;OxuyW03fvlsoeJuP73c2u9404k6dqy0reJ1GIIgLq2suFVzOn5MVCOeRNTaWScEPOdhtXwYbTLV9&#10;cEb33JcihLBLUUHlfZtK6YqKDLqpbYkDd7WdQR9gV0rd4SOEm0bOoiiWBmsODRW29F5Rccu/jYJ9&#10;8pG9HbNxfjyNk+U1juYx6S+lRsN+vwbhqfdP8b/7oMP8ZL6A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ItQ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2" o:spid="_x0000_s1036" style="position:absolute;left:736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CzNcMA&#10;AADdAAAADwAAAGRycy9kb3ducmV2LnhtbERPzWrCQBC+F3yHZYReRDfWEk10I9JSrL0l+gBDdkyC&#10;2dmQ3cb07btCobf5+H5ntx9NKwbqXWNZwXIRgSAurW64UnA5f8w3IJxH1thaJgU/5GCfTZ52mGp7&#10;55yGwlcihLBLUUHtfZdK6cqaDLqF7YgDd7W9QR9gX0nd4z2Em1a+RFEsDTYcGmrs6K2m8lZ8GwWH&#10;5D1/PeWz4vQ1S9bXOFrFpI9KPU/HwxaEp9H/i//cnzrMT1YxPL4JJ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CzN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3" o:spid="_x0000_s1037" style="position:absolute;left:742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Wr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fLJ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wWr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4" o:spid="_x0000_s1038" style="position:absolute;left:747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OC3McA&#10;AADdAAAADwAAAGRycy9kb3ducmV2LnhtbESPzWrDQAyE74G+w6JCL6FZtwlu7WYTQkvIz81uH0B4&#10;FdvUqzXebeK+fXQI5CYxo5lPy/XoOnWmIbSeDbzMElDElbct1wZ+vrfP76BCRLbYeSYD/xRgvXqY&#10;LDG3/sIFnctYKwnhkKOBJsY+1zpUDTkMM98Ti3byg8Mo61BrO+BFwl2nX5Mk1Q5bloYGe/psqPot&#10;/5yBTfZVLA7FtDwcp9nbKU3mKdmdMU+P4+YDVKQx3s23670V/Gwuu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jgtz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395" o:spid="_x0000_s1039" style="position:absolute;left:753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8nR8MA&#10;AADdAAAADwAAAGRycy9kb3ducmV2LnhtbERPzWrCQBC+C32HZQpepNlUJW1SVxFFqt6S9gGG7JiE&#10;ZmdDdtX49m5B8DYf3+8sVoNpxYV611hW8B7FIIhLqxuuFPz+7N4+QTiPrLG1TApu5GC1fBktMNP2&#10;yjldCl+JEMIuQwW1910mpStrMugi2xEH7mR7gz7AvpK6x2sIN62cxnEiDTYcGmrsaFNT+VecjYJ1&#10;us3nh3xSHI6T9OOUxLOE9LdS49dh/QXC0+Cf4od7r8P8dJbC/zfh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8nR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6" o:spid="_x0000_s1040" style="position:absolute;left:759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9p8YA&#10;AADdAAAADwAAAGRycy9kb3ducmV2LnhtbESPwW7CQAxE75X4h5WRekFlQ4vSJmVBqKiicEvaD7Cy&#10;JonIeqPsFsLf40Ol3mzNeOZ5tRldpy40hNazgcU8AUVcedtybeDn+/PpDVSIyBY7z2TgRgE268nD&#10;CnPrr1zQpYy1khAOORpoYuxzrUPVkMMw9z2xaCc/OIyyDrW2A14l3HX6OUlS7bBlaWiwp4+GqnP5&#10;6wxss12xPBSz8nCcZa+nNHlJye6NeZyO23dQkcb4b/67/rKCny2FX76REf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P9p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97" o:spid="_x0000_s1041" style="position:absolute;left:765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9YPM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dD6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9YP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8" o:spid="_x0000_s1042" style="position:absolute;left:770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GS8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dD6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3GS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9" o:spid="_x0000_s1043" style="position:absolute;left:776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Fj0M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xPZl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Fj0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00" o:spid="_x0000_s1044" style="position:absolute;left:782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7pMQA&#10;AADdAAAADwAAAGRycy9kb3ducmV2LnhtbERPzWrCQBC+F3yHZQq9iG6sITZpNiIWae0t0QcYsmMS&#10;mp0N2VXTt+8WCr3Nx/c7+XYyvbjR6DrLClbLCARxbXXHjYLz6bB4AeE8ssbeMin4JgfbYvaQY6bt&#10;nUu6Vb4RIYRdhgpa74dMSle3ZNAt7UAcuIsdDfoAx0bqEe8h3PTyOYoSabDj0NDiQPuW6q/qahTs&#10;0rcyPpbz6vg5TzeXJFonpN+Venqcdq8gPE3+X/zn/tBhfhrH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o+6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01" o:spid="_x0000_s1045" style="position:absolute;left:788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ReP8QA&#10;AADdAAAADwAAAGRycy9kb3ducmV2LnhtbERP22rCQBB9L/QflhH6Irppq9FEV5EW8fKW6AcM2TEJ&#10;ZmdDdqvp33cFoW9zONdZrnvTiBt1rras4H0cgSAurK65VHA+bUdzEM4ja2wsk4JfcrBevb4sMdX2&#10;zhndcl+KEMIuRQWV920qpSsqMujGtiUO3MV2Bn2AXSl1h/cQbhr5EUWxNFhzaKiwpa+Kimv+YxRs&#10;ku9scsiG+eE4TGaXOPqMSe+Uehv0mwUIT73/Fz/dex3mJ5MpPL4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kXj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02" o:spid="_x0000_s1046" style="position:absolute;left:794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bASM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10l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2wE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03" o:spid="_x0000_s1047" style="position:absolute;left:799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l08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fLJ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pl0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04" o:spid="_x0000_s1048" style="position:absolute;left:805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xocYA&#10;AADdAAAADwAAAGRycy9kb3ducmV2LnhtbESPwW7CQAxE75X4h5WRekFlQ4vSJmVBqKiicEvaD7Cy&#10;JonIeqPsFsLf40Ol3mzNeOZ5tRldpy40hNazgcU8AUVcedtybeDn+/PpDVSIyBY7z2TgRgE268nD&#10;CnPrr1zQpYy1khAOORpoYuxzrUPVkMMw9z2xaCc/OIyyDrW2A14l3HX6OUlS7bBlaWiwp4+GqnP5&#10;6wxss12xPBSz8nCcZa+nNHlJye6NeZyO23dQkcb4b/67/rKCny0FV76REf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Xxo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05" o:spid="_x0000_s1049" style="position:absolute;left:811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lUOs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12l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pVD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06" o:spid="_x0000_s1050" style="position:absolute;left:817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prescA&#10;AADdAAAADwAAAGRycy9kb3ducmV2LnhtbESPzW7CQAyE75X6Disj9YLKpj+kJLAg1KoqcEvaB7Cy&#10;JonIeqPsFsLb40Ol3mzNeObzajO6Tp1pCK1nA0+zBBRx5W3LtYGf78/HBagQkS12nsnAlQJs1vd3&#10;K8ytv3BB5zLWSkI45GigibHPtQ5VQw7DzPfEoh394DDKOtTaDniRcNfp5yRJtcOWpaHBnt4bqk7l&#10;rzOwzT6K130xLfeHafZ2TJOXlOyXMQ+TcbsEFWmM/+a/650V/Gwu/PKNjK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Ka3r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407" o:spid="_x0000_s1051" style="position:absolute;left:822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bO4cMA&#10;AADdAAAADwAAAGRycy9kb3ducmV2LnhtbERP24rCMBB9X9h/CCP4Ipq6l2qrUUSR1X1r9QOGZmyL&#10;zaQ0Ubt/bxYW9m0O5zrLdW8acafO1ZYVTCcRCOLC6ppLBefTfjwH4TyyxsYyKfghB+vV68sSU20f&#10;nNE996UIIexSVFB536ZSuqIig25iW+LAXWxn0AfYlVJ3+AjhppFvURRLgzWHhgpb2lZUXPObUbBJ&#10;dtnHMRvlx+9RMrvE0XtM+kup4aDfLEB46v2/+M990GF+8jmF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bO4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08" o:spid="_x0000_s1052" style="position:absolute;left:828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QlsMA&#10;AADdAAAADwAAAGRycy9kb3ducmV2LnhtbERPzWrCQBC+F/oOywheRDe1bTTRVUSRam+JPsCQHZNg&#10;djZkV03f3i0UepuP73eW69404k6dqy0reJtEIIgLq2suFZxP+/EchPPIGhvLpOCHHKxXry9LTLV9&#10;cEb33JcihLBLUUHlfZtK6YqKDLqJbYkDd7GdQR9gV0rd4SOEm0ZOoyiWBmsODRW2tK2ouOY3o2CT&#10;7LKPYzbKj9+jZHaJo/eY9JdSw0G/WYDw1Pt/8Z/7oMP85HMKv9+EE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RQl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09" o:spid="_x0000_s1053" style="position:absolute;left:834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j1DcMA&#10;AADdAAAADwAAAGRycy9kb3ducmV2LnhtbERPzWrCQBC+C32HZQQvoptqjSa6irSUqrdEH2DIjkkw&#10;OxuyW03fvlsoeJuP73c2u9404k6dqy0reJ1GIIgLq2suFVzOn5MVCOeRNTaWScEPOdhtXwYbTLV9&#10;cEb33JcihLBLUUHlfZtK6YqKDLqpbYkDd7WdQR9gV0rd4SOEm0bOoiiWBmsODRW29F5Rccu/jYJ9&#10;8pG9HbNxfjyNk+U1juYx6S+lRsN+vwbhqfdP8b/7oMP8ZDGH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j1D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10" o:spid="_x0000_s1054" style="position:absolute;left:840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FtecQA&#10;AADdAAAADwAAAGRycy9kb3ducmV2LnhtbERP22rCQBB9L/QflhH6Irppq9FEV5EW8fKW6AcM2TEJ&#10;ZmdDdqvp33cFoW9zONdZrnvTiBt1rras4H0cgSAurK65VHA+bUdzEM4ja2wsk4JfcrBevb4sMdX2&#10;zhndcl+KEMIuRQWV920qpSsqMujGtiUO3MV2Bn2AXSl1h/cQbhr5EUWxNFhzaKiwpa+Kimv+YxRs&#10;ku9scsiG+eE4TGaXOPqMSe+Uehv0mwUIT73/Fz/dex3mJ9MJPL4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xbX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11" o:spid="_x0000_s1055" style="position:absolute;left:845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3I4sMA&#10;AADdAAAADwAAAGRycy9kb3ducmV2LnhtbERPzWrCQBC+F/oOywheRDfVGk10FamUqrdEH2DIjkkw&#10;OxuyW03fvlsoeJuP73fW29404k6dqy0reJtEIIgLq2suFVzOn+MlCOeRNTaWScEPOdhuXl/WmGr7&#10;4IzuuS9FCGGXooLK+zaV0hUVGXQT2xIH7mo7gz7ArpS6w0cIN42cRlEsDdYcGips6aOi4pZ/GwW7&#10;ZJ+9H7NRfjyNksU1jmYx6S+lhoN+twLhqfdP8b/7oMP8ZD6Hv2/C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3I4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12" o:spid="_x0000_s1056" style="position:absolute;left:851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9Wlc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1nG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vVp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13" o:spid="_x0000_s1057" style="position:absolute;left:857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zDs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ZLGE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PzD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14" o:spid="_x0000_s1058" style="position:absolute;left:863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xnfMcA&#10;AADdAAAADwAAAGRycy9kb3ducmV2LnhtbESPzW7CQAyE75X6Disj9YLKpj+kJLAg1KoqcEvaB7Cy&#10;JonIeqPsFsLb40Ol3mzNeObzajO6Tp1pCK1nA0+zBBRx5W3LtYGf78/HBagQkS12nsnAlQJs1vd3&#10;K8ytv3BB5zLWSkI45GigibHPtQ5VQw7DzPfEoh394DDKOtTaDniRcNfp5yRJtcOWpaHBnt4bqk7l&#10;rzOwzT6K130xLfeHafZ2TJOXlOyXMQ+TcbsEFWmM/+a/650V/GwuuPKNjK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8Z3z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415" o:spid="_x0000_s1059" style="position:absolute;left:868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C58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1km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wwuf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16" o:spid="_x0000_s1060" style="position:absolute;left:874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ahx8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6XCL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ahx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17" o:spid="_x0000_s1061" style="position:absolute;left:880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EXM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KD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oEX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18" o:spid="_x0000_s1062" style="position:absolute;left:886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iaK8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KH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iaK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19" o:spid="_x0000_s1063" style="position:absolute;left:891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/sMMA&#10;AADdAAAADwAAAGRycy9kb3ducmV2LnhtbERPzWrCQBC+F3yHZYReRDfWEk10I9JSrL0l+gBDdkyC&#10;2dmQ3cb07btCobf5+H5ntx9NKwbqXWNZwXIRgSAurW64UnA5f8w3IJxH1thaJgU/5GCfTZ52mGp7&#10;55yGwlcihLBLUUHtfZdK6cqaDLqF7YgDd7W9QR9gX0nd4z2Em1a+RFEsDTYcGmrs6K2m8lZ8GwWH&#10;5D1/PeWz4vQ1S9bXOFrFpI9KPU/HwxaEp9H/i//cnzrMT+IVPL4JJ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Q/s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20" o:spid="_x0000_s1064" style="position:absolute;left:897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nxM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01W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dp8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21" o:spid="_x0000_s1065" style="position:absolute;left:903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ECX8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4mX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RAl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22" o:spid="_x0000_s1066" style="position:absolute;left:909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cKMMA&#10;AADdAAAADwAAAGRycy9kb3ducmV2LnhtbERPzWrCQBC+F3yHZQQvohvbsprUVaRSWr0l+gBDdkxC&#10;s7Mhu2r69t1Cwdt8fL+z3g62FTfqfeNYw2KegCAunWm40nA+fcxWIHxANtg6Jg0/5GG7GT2tMTPu&#10;zjndilCJGMI+Qw11CF0mpS9rsujnriOO3MX1FkOEfSVNj/cYblv5nCRKWmw4NtTY0XtN5XdxtRp2&#10;6T5/PeTT4nCcpsuLSl4UmU+tJ+Nh9wYi0BAe4n/3l4nzU6Xg75t4gt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OcK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23" o:spid="_x0000_s1067" style="position:absolute;left:915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85s8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+IN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85s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24" o:spid="_x0000_s1068" style="position:absolute;left:920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Ctwc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6WCK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Ctw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25" o:spid="_x0000_s1069" style="position:absolute;left:926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IWsQA&#10;AADdAAAADwAAAGRycy9kb3ducmV2LnhtbERP22rCQBB9L/Qflin0RZpNtaRNzCpikWrfkvYDhuzk&#10;gtnZkN1q/Hu3IPg2h3OdfD2ZXpxodJ1lBa9RDIK4srrjRsHvz+7lA4TzyBp7y6TgQg7Wq8eHHDNt&#10;z1zQqfSNCCHsMlTQej9kUrqqJYMusgNx4Go7GvQBjo3UI55DuOnlPI4TabDj0NDiQNuWqmP5ZxRs&#10;0s/i7VDMysP3LH2vk3iRkP5S6vlp2ixBeJr8XXxz73WYnyYp/H8TTp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cCF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26" o:spid="_x0000_s1070" style="position:absolute;left:932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3Gs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z1bCL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3G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27" o:spid="_x0000_s1071" style="position:absolute;left:938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OSgc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LG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OSg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28" o:spid="_x0000_s1072" style="position:absolute;left:943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EM9s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fLO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EM9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29" o:spid="_x0000_s1073" style="position:absolute;left:949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2pbc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fLBf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2pb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0" o:spid="_x0000_s1074" style="position:absolute;left:955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xGc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fLB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QxG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1" o:spid="_x0000_s1075" style="position:absolute;left:961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Ugs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ZLmA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iUg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2" o:spid="_x0000_s1076" style="position:absolute;left:966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K9c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zYx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oK9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3" o:spid="_x0000_s1077" style="position:absolute;left:972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avbsMA&#10;AADdAAAADwAAAGRycy9kb3ducmV2LnhtbERPzWrCQBC+F3yHZQQvohtrSUx0FamU1t4SfYAhOybB&#10;7GzIrpq+vVso9DYf3+9sdoNpxZ1611hWsJhHIIhLqxuuFJxPH7MVCOeRNbaWScEPOdhtRy8bzLR9&#10;cE73wlcihLDLUEHtfZdJ6cqaDLq57YgDd7G9QR9gX0nd4yOEm1a+RlEsDTYcGmrs6L2m8lrcjIJ9&#10;esjfjvm0OH5P0+QSR8uY9KdSk/GwX4PwNPh/8Z/7S4f5aZLA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avb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4" o:spid="_x0000_s1078" style="position:absolute;left:978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k7HM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z1aCK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k7H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35" o:spid="_x0000_s1079" style="position:absolute;left:984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Weh8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zY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Weh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6" o:spid="_x0000_s1080" style="position:absolute;left:989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HPc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z9bCL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pHP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37" o:spid="_x0000_s1081" style="position:absolute;left:995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bip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LG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bip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8" o:spid="_x0000_s1082" style="position:absolute;left:1001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R80c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frO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R80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9" o:spid="_x0000_s1083" style="position:absolute;left:1007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ZS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frB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jZS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40" o:spid="_x0000_s1084" style="position:absolute;left:1012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BPs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frB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FBP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0" allowOverlap="1" wp14:anchorId="7A648BF1" wp14:editId="7E5987C5">
                <wp:simplePos x="0" y="0"/>
                <wp:positionH relativeFrom="page">
                  <wp:posOffset>7169785</wp:posOffset>
                </wp:positionH>
                <wp:positionV relativeFrom="page">
                  <wp:posOffset>5659120</wp:posOffset>
                </wp:positionV>
                <wp:extent cx="2824480" cy="12700"/>
                <wp:effectExtent l="0" t="0" r="0" b="0"/>
                <wp:wrapNone/>
                <wp:docPr id="1847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12700"/>
                          <a:chOff x="11291" y="8912"/>
                          <a:chExt cx="4448" cy="20"/>
                        </a:xfrm>
                      </wpg:grpSpPr>
                      <wps:wsp>
                        <wps:cNvPr id="1848" name="Freeform 442"/>
                        <wps:cNvSpPr>
                          <a:spLocks/>
                        </wps:cNvSpPr>
                        <wps:spPr bwMode="auto">
                          <a:xfrm>
                            <a:off x="1129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" name="Freeform 443"/>
                        <wps:cNvSpPr>
                          <a:spLocks/>
                        </wps:cNvSpPr>
                        <wps:spPr bwMode="auto">
                          <a:xfrm>
                            <a:off x="1135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" name="Freeform 444"/>
                        <wps:cNvSpPr>
                          <a:spLocks/>
                        </wps:cNvSpPr>
                        <wps:spPr bwMode="auto">
                          <a:xfrm>
                            <a:off x="1141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" name="Freeform 445"/>
                        <wps:cNvSpPr>
                          <a:spLocks/>
                        </wps:cNvSpPr>
                        <wps:spPr bwMode="auto">
                          <a:xfrm>
                            <a:off x="1146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" name="Freeform 446"/>
                        <wps:cNvSpPr>
                          <a:spLocks/>
                        </wps:cNvSpPr>
                        <wps:spPr bwMode="auto">
                          <a:xfrm>
                            <a:off x="1152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" name="Freeform 447"/>
                        <wps:cNvSpPr>
                          <a:spLocks/>
                        </wps:cNvSpPr>
                        <wps:spPr bwMode="auto">
                          <a:xfrm>
                            <a:off x="1158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" name="Freeform 448"/>
                        <wps:cNvSpPr>
                          <a:spLocks/>
                        </wps:cNvSpPr>
                        <wps:spPr bwMode="auto">
                          <a:xfrm>
                            <a:off x="1164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" name="Freeform 449"/>
                        <wps:cNvSpPr>
                          <a:spLocks/>
                        </wps:cNvSpPr>
                        <wps:spPr bwMode="auto">
                          <a:xfrm>
                            <a:off x="1169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" name="Freeform 450"/>
                        <wps:cNvSpPr>
                          <a:spLocks/>
                        </wps:cNvSpPr>
                        <wps:spPr bwMode="auto">
                          <a:xfrm>
                            <a:off x="1175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Freeform 451"/>
                        <wps:cNvSpPr>
                          <a:spLocks/>
                        </wps:cNvSpPr>
                        <wps:spPr bwMode="auto">
                          <a:xfrm>
                            <a:off x="1181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" name="Freeform 452"/>
                        <wps:cNvSpPr>
                          <a:spLocks/>
                        </wps:cNvSpPr>
                        <wps:spPr bwMode="auto">
                          <a:xfrm>
                            <a:off x="1187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" name="Freeform 453"/>
                        <wps:cNvSpPr>
                          <a:spLocks/>
                        </wps:cNvSpPr>
                        <wps:spPr bwMode="auto">
                          <a:xfrm>
                            <a:off x="1193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" name="Freeform 454"/>
                        <wps:cNvSpPr>
                          <a:spLocks/>
                        </wps:cNvSpPr>
                        <wps:spPr bwMode="auto">
                          <a:xfrm>
                            <a:off x="1198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" name="Freeform 455"/>
                        <wps:cNvSpPr>
                          <a:spLocks/>
                        </wps:cNvSpPr>
                        <wps:spPr bwMode="auto">
                          <a:xfrm>
                            <a:off x="1204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Freeform 456"/>
                        <wps:cNvSpPr>
                          <a:spLocks/>
                        </wps:cNvSpPr>
                        <wps:spPr bwMode="auto">
                          <a:xfrm>
                            <a:off x="1210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" name="Freeform 457"/>
                        <wps:cNvSpPr>
                          <a:spLocks/>
                        </wps:cNvSpPr>
                        <wps:spPr bwMode="auto">
                          <a:xfrm>
                            <a:off x="1216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" name="Freeform 458"/>
                        <wps:cNvSpPr>
                          <a:spLocks/>
                        </wps:cNvSpPr>
                        <wps:spPr bwMode="auto">
                          <a:xfrm>
                            <a:off x="1221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" name="Freeform 459"/>
                        <wps:cNvSpPr>
                          <a:spLocks/>
                        </wps:cNvSpPr>
                        <wps:spPr bwMode="auto">
                          <a:xfrm>
                            <a:off x="1227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Freeform 460"/>
                        <wps:cNvSpPr>
                          <a:spLocks/>
                        </wps:cNvSpPr>
                        <wps:spPr bwMode="auto">
                          <a:xfrm>
                            <a:off x="1233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Freeform 461"/>
                        <wps:cNvSpPr>
                          <a:spLocks/>
                        </wps:cNvSpPr>
                        <wps:spPr bwMode="auto">
                          <a:xfrm>
                            <a:off x="1239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" name="Freeform 462"/>
                        <wps:cNvSpPr>
                          <a:spLocks/>
                        </wps:cNvSpPr>
                        <wps:spPr bwMode="auto">
                          <a:xfrm>
                            <a:off x="1244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" name="Freeform 463"/>
                        <wps:cNvSpPr>
                          <a:spLocks/>
                        </wps:cNvSpPr>
                        <wps:spPr bwMode="auto">
                          <a:xfrm>
                            <a:off x="1250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" name="Freeform 464"/>
                        <wps:cNvSpPr>
                          <a:spLocks/>
                        </wps:cNvSpPr>
                        <wps:spPr bwMode="auto">
                          <a:xfrm>
                            <a:off x="1256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" name="Freeform 465"/>
                        <wps:cNvSpPr>
                          <a:spLocks/>
                        </wps:cNvSpPr>
                        <wps:spPr bwMode="auto">
                          <a:xfrm>
                            <a:off x="1262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" name="Freeform 466"/>
                        <wps:cNvSpPr>
                          <a:spLocks/>
                        </wps:cNvSpPr>
                        <wps:spPr bwMode="auto">
                          <a:xfrm>
                            <a:off x="1267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" name="Freeform 467"/>
                        <wps:cNvSpPr>
                          <a:spLocks/>
                        </wps:cNvSpPr>
                        <wps:spPr bwMode="auto">
                          <a:xfrm>
                            <a:off x="1273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" name="Freeform 468"/>
                        <wps:cNvSpPr>
                          <a:spLocks/>
                        </wps:cNvSpPr>
                        <wps:spPr bwMode="auto">
                          <a:xfrm>
                            <a:off x="1279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" name="Freeform 469"/>
                        <wps:cNvSpPr>
                          <a:spLocks/>
                        </wps:cNvSpPr>
                        <wps:spPr bwMode="auto">
                          <a:xfrm>
                            <a:off x="1285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" name="Freeform 470"/>
                        <wps:cNvSpPr>
                          <a:spLocks/>
                        </wps:cNvSpPr>
                        <wps:spPr bwMode="auto">
                          <a:xfrm>
                            <a:off x="1290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" name="Freeform 471"/>
                        <wps:cNvSpPr>
                          <a:spLocks/>
                        </wps:cNvSpPr>
                        <wps:spPr bwMode="auto">
                          <a:xfrm>
                            <a:off x="1296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" name="Freeform 472"/>
                        <wps:cNvSpPr>
                          <a:spLocks/>
                        </wps:cNvSpPr>
                        <wps:spPr bwMode="auto">
                          <a:xfrm>
                            <a:off x="1302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" name="Freeform 473"/>
                        <wps:cNvSpPr>
                          <a:spLocks/>
                        </wps:cNvSpPr>
                        <wps:spPr bwMode="auto">
                          <a:xfrm>
                            <a:off x="1308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" name="Freeform 474"/>
                        <wps:cNvSpPr>
                          <a:spLocks/>
                        </wps:cNvSpPr>
                        <wps:spPr bwMode="auto">
                          <a:xfrm>
                            <a:off x="1313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" name="Freeform 475"/>
                        <wps:cNvSpPr>
                          <a:spLocks/>
                        </wps:cNvSpPr>
                        <wps:spPr bwMode="auto">
                          <a:xfrm>
                            <a:off x="1319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" name="Freeform 476"/>
                        <wps:cNvSpPr>
                          <a:spLocks/>
                        </wps:cNvSpPr>
                        <wps:spPr bwMode="auto">
                          <a:xfrm>
                            <a:off x="1325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" name="Freeform 477"/>
                        <wps:cNvSpPr>
                          <a:spLocks/>
                        </wps:cNvSpPr>
                        <wps:spPr bwMode="auto">
                          <a:xfrm>
                            <a:off x="1331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" name="Freeform 478"/>
                        <wps:cNvSpPr>
                          <a:spLocks/>
                        </wps:cNvSpPr>
                        <wps:spPr bwMode="auto">
                          <a:xfrm>
                            <a:off x="1337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" name="Freeform 479"/>
                        <wps:cNvSpPr>
                          <a:spLocks/>
                        </wps:cNvSpPr>
                        <wps:spPr bwMode="auto">
                          <a:xfrm>
                            <a:off x="1342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" name="Freeform 480"/>
                        <wps:cNvSpPr>
                          <a:spLocks/>
                        </wps:cNvSpPr>
                        <wps:spPr bwMode="auto">
                          <a:xfrm>
                            <a:off x="1348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" name="Freeform 481"/>
                        <wps:cNvSpPr>
                          <a:spLocks/>
                        </wps:cNvSpPr>
                        <wps:spPr bwMode="auto">
                          <a:xfrm>
                            <a:off x="1354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" name="Freeform 482"/>
                        <wps:cNvSpPr>
                          <a:spLocks/>
                        </wps:cNvSpPr>
                        <wps:spPr bwMode="auto">
                          <a:xfrm>
                            <a:off x="1360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Freeform 483"/>
                        <wps:cNvSpPr>
                          <a:spLocks/>
                        </wps:cNvSpPr>
                        <wps:spPr bwMode="auto">
                          <a:xfrm>
                            <a:off x="1365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" name="Freeform 484"/>
                        <wps:cNvSpPr>
                          <a:spLocks/>
                        </wps:cNvSpPr>
                        <wps:spPr bwMode="auto">
                          <a:xfrm>
                            <a:off x="1371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" name="Freeform 485"/>
                        <wps:cNvSpPr>
                          <a:spLocks/>
                        </wps:cNvSpPr>
                        <wps:spPr bwMode="auto">
                          <a:xfrm>
                            <a:off x="1377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" name="Freeform 486"/>
                        <wps:cNvSpPr>
                          <a:spLocks/>
                        </wps:cNvSpPr>
                        <wps:spPr bwMode="auto">
                          <a:xfrm>
                            <a:off x="1383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" name="Freeform 487"/>
                        <wps:cNvSpPr>
                          <a:spLocks/>
                        </wps:cNvSpPr>
                        <wps:spPr bwMode="auto">
                          <a:xfrm>
                            <a:off x="1388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" name="Freeform 488"/>
                        <wps:cNvSpPr>
                          <a:spLocks/>
                        </wps:cNvSpPr>
                        <wps:spPr bwMode="auto">
                          <a:xfrm>
                            <a:off x="1394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" name="Freeform 489"/>
                        <wps:cNvSpPr>
                          <a:spLocks/>
                        </wps:cNvSpPr>
                        <wps:spPr bwMode="auto">
                          <a:xfrm>
                            <a:off x="1400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" name="Freeform 490"/>
                        <wps:cNvSpPr>
                          <a:spLocks/>
                        </wps:cNvSpPr>
                        <wps:spPr bwMode="auto">
                          <a:xfrm>
                            <a:off x="1406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" name="Freeform 491"/>
                        <wps:cNvSpPr>
                          <a:spLocks/>
                        </wps:cNvSpPr>
                        <wps:spPr bwMode="auto">
                          <a:xfrm>
                            <a:off x="14118" y="89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" name="Freeform 492"/>
                        <wps:cNvSpPr>
                          <a:spLocks/>
                        </wps:cNvSpPr>
                        <wps:spPr bwMode="auto">
                          <a:xfrm>
                            <a:off x="1417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" name="Freeform 493"/>
                        <wps:cNvSpPr>
                          <a:spLocks/>
                        </wps:cNvSpPr>
                        <wps:spPr bwMode="auto">
                          <a:xfrm>
                            <a:off x="1423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" name="Freeform 494"/>
                        <wps:cNvSpPr>
                          <a:spLocks/>
                        </wps:cNvSpPr>
                        <wps:spPr bwMode="auto">
                          <a:xfrm>
                            <a:off x="1429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" name="Freeform 495"/>
                        <wps:cNvSpPr>
                          <a:spLocks/>
                        </wps:cNvSpPr>
                        <wps:spPr bwMode="auto">
                          <a:xfrm>
                            <a:off x="1434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" name="Freeform 496"/>
                        <wps:cNvSpPr>
                          <a:spLocks/>
                        </wps:cNvSpPr>
                        <wps:spPr bwMode="auto">
                          <a:xfrm>
                            <a:off x="1440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" name="Freeform 497"/>
                        <wps:cNvSpPr>
                          <a:spLocks/>
                        </wps:cNvSpPr>
                        <wps:spPr bwMode="auto">
                          <a:xfrm>
                            <a:off x="1446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" name="Freeform 498"/>
                        <wps:cNvSpPr>
                          <a:spLocks/>
                        </wps:cNvSpPr>
                        <wps:spPr bwMode="auto">
                          <a:xfrm>
                            <a:off x="1452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" name="Freeform 499"/>
                        <wps:cNvSpPr>
                          <a:spLocks/>
                        </wps:cNvSpPr>
                        <wps:spPr bwMode="auto">
                          <a:xfrm>
                            <a:off x="1458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" name="Freeform 500"/>
                        <wps:cNvSpPr>
                          <a:spLocks/>
                        </wps:cNvSpPr>
                        <wps:spPr bwMode="auto">
                          <a:xfrm>
                            <a:off x="1463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" name="Freeform 501"/>
                        <wps:cNvSpPr>
                          <a:spLocks/>
                        </wps:cNvSpPr>
                        <wps:spPr bwMode="auto">
                          <a:xfrm>
                            <a:off x="1469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" name="Freeform 502"/>
                        <wps:cNvSpPr>
                          <a:spLocks/>
                        </wps:cNvSpPr>
                        <wps:spPr bwMode="auto">
                          <a:xfrm>
                            <a:off x="1475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" name="Freeform 503"/>
                        <wps:cNvSpPr>
                          <a:spLocks/>
                        </wps:cNvSpPr>
                        <wps:spPr bwMode="auto">
                          <a:xfrm>
                            <a:off x="1481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" name="Freeform 504"/>
                        <wps:cNvSpPr>
                          <a:spLocks/>
                        </wps:cNvSpPr>
                        <wps:spPr bwMode="auto">
                          <a:xfrm>
                            <a:off x="1486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" name="Freeform 505"/>
                        <wps:cNvSpPr>
                          <a:spLocks/>
                        </wps:cNvSpPr>
                        <wps:spPr bwMode="auto">
                          <a:xfrm>
                            <a:off x="1492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" name="Freeform 506"/>
                        <wps:cNvSpPr>
                          <a:spLocks/>
                        </wps:cNvSpPr>
                        <wps:spPr bwMode="auto">
                          <a:xfrm>
                            <a:off x="1498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" name="Freeform 507"/>
                        <wps:cNvSpPr>
                          <a:spLocks/>
                        </wps:cNvSpPr>
                        <wps:spPr bwMode="auto">
                          <a:xfrm>
                            <a:off x="1504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" name="Freeform 508"/>
                        <wps:cNvSpPr>
                          <a:spLocks/>
                        </wps:cNvSpPr>
                        <wps:spPr bwMode="auto">
                          <a:xfrm>
                            <a:off x="1509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" name="Freeform 509"/>
                        <wps:cNvSpPr>
                          <a:spLocks/>
                        </wps:cNvSpPr>
                        <wps:spPr bwMode="auto">
                          <a:xfrm>
                            <a:off x="1515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" name="Freeform 510"/>
                        <wps:cNvSpPr>
                          <a:spLocks/>
                        </wps:cNvSpPr>
                        <wps:spPr bwMode="auto">
                          <a:xfrm>
                            <a:off x="1521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" name="Freeform 511"/>
                        <wps:cNvSpPr>
                          <a:spLocks/>
                        </wps:cNvSpPr>
                        <wps:spPr bwMode="auto">
                          <a:xfrm>
                            <a:off x="1527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" name="Freeform 512"/>
                        <wps:cNvSpPr>
                          <a:spLocks/>
                        </wps:cNvSpPr>
                        <wps:spPr bwMode="auto">
                          <a:xfrm>
                            <a:off x="1532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" name="Freeform 513"/>
                        <wps:cNvSpPr>
                          <a:spLocks/>
                        </wps:cNvSpPr>
                        <wps:spPr bwMode="auto">
                          <a:xfrm>
                            <a:off x="1538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0" name="Freeform 514"/>
                        <wps:cNvSpPr>
                          <a:spLocks/>
                        </wps:cNvSpPr>
                        <wps:spPr bwMode="auto">
                          <a:xfrm>
                            <a:off x="1544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" name="Freeform 515"/>
                        <wps:cNvSpPr>
                          <a:spLocks/>
                        </wps:cNvSpPr>
                        <wps:spPr bwMode="auto">
                          <a:xfrm>
                            <a:off x="1550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" name="Freeform 516"/>
                        <wps:cNvSpPr>
                          <a:spLocks/>
                        </wps:cNvSpPr>
                        <wps:spPr bwMode="auto">
                          <a:xfrm>
                            <a:off x="1555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" name="Freeform 517"/>
                        <wps:cNvSpPr>
                          <a:spLocks/>
                        </wps:cNvSpPr>
                        <wps:spPr bwMode="auto">
                          <a:xfrm>
                            <a:off x="1561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" name="Freeform 518"/>
                        <wps:cNvSpPr>
                          <a:spLocks/>
                        </wps:cNvSpPr>
                        <wps:spPr bwMode="auto">
                          <a:xfrm>
                            <a:off x="1567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" name="Freeform 519"/>
                        <wps:cNvSpPr>
                          <a:spLocks/>
                        </wps:cNvSpPr>
                        <wps:spPr bwMode="auto">
                          <a:xfrm>
                            <a:off x="15732" y="891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2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E39E26" id="Group 441" o:spid="_x0000_s1026" style="position:absolute;margin-left:564.55pt;margin-top:445.6pt;width:222.4pt;height:1pt;z-index:-251673088;mso-position-horizontal-relative:page;mso-position-vertical-relative:page" coordorigin="11291,8912" coordsize="44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" o:allowincell="f">
                <v:shape id="Freeform 442" o:spid="_x0000_s1027" style="position:absolute;left:1129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+PMYA&#10;AADdAAAADwAAAGRycy9kb3ducmV2LnhtbESPwW7CQAxE70j9h5Ur9YLKpgWlEFgQKkJAb0n5ACtr&#10;kqhZb5TdQvh7fKjUm60ZzzyvNoNr1ZX60Hg28DZJQBGX3jZcGTh/71/noEJEtth6JgN3CrBZP41W&#10;mFl/45yuRayUhHDI0EAdY5dpHcqaHIaJ74hFu/jeYZS1r7Tt8SbhrtXvSZJqhw1LQ40dfdZU/hS/&#10;zsB2sctnp3xcnL7Gi49LmkxTsgdjXp6H7RJUpCH+m/+uj1bw5zPBlW9kBL1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T+P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43" o:spid="_x0000_s1028" style="position:absolute;left:1135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hbp8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WiT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hbp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44" o:spid="_x0000_s1029" style="position:absolute;left:1141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k58YA&#10;AADdAAAADwAAAGRycy9kb3ducmV2LnhtbESPzW7CQAyE70i8w8qVekGwoT8BUhaEWlUt3BL6AFbW&#10;JFGz3ii7hfD2+FCJm60Zz3xebwfXqjP1ofFsYD5LQBGX3jZcGfg5fk6XoEJEtth6JgNXCrDdjEdr&#10;zKy/cE7nIlZKQjhkaKCOscu0DmVNDsPMd8SinXzvMMraV9r2eJFw1+qnJEm1w4alocaO3msqf4s/&#10;Z2C3+shf9vmk2B8mq8UpTZ5Tsl/GPD4MuzdQkYZ4N/9ff1vBX74Kv3wjI+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tk5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45" o:spid="_x0000_s1030" style="position:absolute;left:1146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fBfMMA&#10;AADdAAAADwAAAGRycy9kb3ducmV2LnhtbERPzWrCQBC+F3yHZQQvohttGzW6iijS6i3RBxiyYxLM&#10;zobsqunbu4VCb/Px/c5q05laPKh1lWUFk3EEgji3uuJCweV8GM1BOI+ssbZMCn7IwWbde1thou2T&#10;U3pkvhAhhF2CCkrvm0RKl5dk0I1tQxy4q20N+gDbQuoWnyHc1HIaRbE0WHFoKLGhXUn5LbsbBdvF&#10;Pv04psPseBouZtc4eo9Jfyk16HfbJQhPnf8X/7m/dZg//5zA7zfhB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fBf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46" o:spid="_x0000_s1031" style="position:absolute;left:1152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fC8QA&#10;AADdAAAADwAAAGRycy9kb3ducmV2LnhtbERP22rCQBB9L/gPyxR8Ed1obWpSVxGltPEtaT9gyE4u&#10;NDsbsqumf98tCH2bw7nOdj+aTlxpcK1lBctFBIK4tLrlWsHX59t8A8J5ZI2dZVLwQw72u8nDFlNt&#10;b5zTtfC1CCHsUlTQeN+nUrqyIYNuYXviwFV2MOgDHGqpB7yFcNPJVRTF0mDLoaHBno4Nld/FxSg4&#10;JKd8neWzIjvPkpcqjp5i0u9KTR/HwysIT6P/F9/dHzrM3zyv4O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1Xw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47" o:spid="_x0000_s1032" style="position:absolute;left:1158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n6kMQA&#10;AADdAAAADwAAAGRycy9kb3ducmV2LnhtbERP22rCQBB9F/yHZYS+iG6sbWpSV5EWsfqWtB8wZCcX&#10;zM6G7FbTv3eFgm9zONdZbwfTigv1rrGsYDGPQBAXVjdcKfj53s9WIJxH1thaJgV/5GC7GY/WmGp7&#10;5Ywuua9ECGGXooLa+y6V0hU1GXRz2xEHrrS9QR9gX0nd4zWEm1Y+R1EsDTYcGmrs6KOm4pz/GgW7&#10;5DN7OWbT/HiaJm9lHC1j0gelnibD7h2Ep8E/xP/uLx3mr16X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5+p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48" o:spid="_x0000_s1033" style="position:absolute;left:1164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Bi5MQA&#10;AADdAAAADwAAAGRycy9kb3ducmV2LnhtbERP22rCQBB9L/gPywh9Ed1YbWpSV5FKsfqWtB8wZCcX&#10;zM6G7Fbj37sFoW9zONdZbwfTigv1rrGsYD6LQBAXVjdcKfj5/pyuQDiPrLG1TApu5GC7GT2tMdX2&#10;yhldcl+JEMIuRQW1910qpStqMuhmtiMOXGl7gz7AvpK6x2sIN618iaJYGmw4NNTY0UdNxTn/NQp2&#10;yT5bHrNJfjxNkrcyjhYx6YNSz+Nh9w7C0+D/xQ/3lw7zV69L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QYu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49" o:spid="_x0000_s1034" style="position:absolute;left:1169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zHf8MA&#10;AADdAAAADwAAAGRycy9kb3ducmV2LnhtbERPzWrCQBC+C77DMkIvohtbjRpdRVqk6i3RBxiyYxLM&#10;zobsVtO37woFb/Px/c5625la3Kl1lWUFk3EEgji3uuJCweW8Hy1AOI+ssbZMCn7JwXbT760x0fbB&#10;Kd0zX4gQwi5BBaX3TSKly0sy6Ma2IQ7c1bYGfYBtIXWLjxBuavkeRbE0WHFoKLGhz5LyW/ZjFOyW&#10;X+n0mA6z42m4nF/j6CMm/a3U26DbrUB46vxL/O8+6DB/MZvB85twgt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zHf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50" o:spid="_x0000_s1035" style="position:absolute;left:1175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5ZCMQA&#10;AADdAAAADwAAAGRycy9kb3ducmV2LnhtbERP22rCQBB9F/oPyxR8kbppbVOTuoooovYtaT9gyE4u&#10;NDsbsqvGv3eFgm9zONdZrAbTijP1rrGs4HUagSAurG64UvD7s3uZg3AeWWNrmRRcycFq+TRaYKrt&#10;hTM6574SIYRdigpq77tUSlfUZNBNbUccuNL2Bn2AfSV1j5cQblr5FkWxNNhwaKixo01NxV9+MgrW&#10;yTZ7P2aT/Pg9ST7LOJrFpPdKjZ+H9RcIT4N/iP/dBx3mzz9i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OWQ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51" o:spid="_x0000_s1036" style="position:absolute;left:1181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L8k8QA&#10;AADdAAAADwAAAGRycy9kb3ducmV2LnhtbERPzWrCQBC+F3yHZQQvYjbaNprUVUSRVm9J+wBDdkxC&#10;s7Mhu2r69m6h0Nt8fL+z3g6mFTfqXWNZwTyKQRCXVjdcKfj6PM5WIJxH1thaJgU/5GC7GT2tMdP2&#10;zjndCl+JEMIuQwW1910mpStrMugi2xEH7mJ7gz7AvpK6x3sIN61cxHEiDTYcGmrsaF9T+V1cjYJd&#10;eshfTvm0OJ2n6fKSxM8J6XelJuNh9wbC0+D/xX/uDx3mr16X8PtNOEF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C/J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52" o:spid="_x0000_s1037" style="position:absolute;left:1187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1o4cYA&#10;AADdAAAADwAAAGRycy9kb3ducmV2LnhtbESPzW7CQAyE70i8w8qVekGwoT8BUhaEWlUt3BL6AFbW&#10;JFGz3ii7hfD2+FCJm60Zz3xebwfXqjP1ofFsYD5LQBGX3jZcGfg5fk6XoEJEtth6JgNXCrDdjEdr&#10;zKy/cE7nIlZKQjhkaKCOscu0DmVNDsPMd8SinXzvMMraV9r2eJFw1+qnJEm1w4alocaO3msqf4s/&#10;Z2C3+shf9vmk2B8mq8UpTZ5Tsl/GPD4MuzdQkYZ4N/9ff1vBX74KrnwjI+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1o4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53" o:spid="_x0000_s1038" style="position:absolute;left:1193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NesMA&#10;AADdAAAADwAAAGRycy9kb3ducmV2LnhtbERP22rCQBB9F/oPyxT6InXjLZrUVaSleHlL6gcM2TEJ&#10;zc6G7Fbj33cFwbc5nOusNr1pxIU6V1tWMB5FIIgLq2suFZx+vt+XIJxH1thYJgU3crBZvwxWmGp7&#10;5YwuuS9FCGGXooLK+zaV0hUVGXQj2xIH7mw7gz7ArpS6w2sIN42cRFEsDdYcGips6bOi4jf/Mwq2&#10;yVc2O2TD/HAcJotzHE1j0jul3l777QcIT71/ih/uvQ7zl/ME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HNe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54" o:spid="_x0000_s1039" style="position:absolute;left:1198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uWsYA&#10;AADdAAAADwAAAGRycy9kb3ducmV2LnhtbESPwW7CQAxE70j9h5Ur9YLKpoBSSFkQoqoo3BL4ACtr&#10;kqhZb5TdQvr3+IDUm60ZzzyvNoNr1ZX60Hg28DZJQBGX3jZcGTifvl4XoEJEtth6JgN/FGCzfhqt&#10;MLP+xjldi1gpCeGQoYE6xi7TOpQ1OQwT3xGLdvG9wyhrX2nb403CXaunSZJqhw1LQ40d7Woqf4pf&#10;Z2C7/Mznh3xcHI7j5fslTWYp2b0xL8/D9gNUpCH+mx/X31bwF6nwyzcygl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euW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55" o:spid="_x0000_s1040" style="position:absolute;left:1204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sLwcQA&#10;AADdAAAADwAAAGRycy9kb3ducmV2LnhtbERPzWrCQBC+F3yHZYRepNmklhhT1yAtpdVb0j7AkB2T&#10;YHY2ZFdN394tFLzNx/c7m2IyvbjQ6DrLCpIoBkFcW91xo+Dn++MpA+E8ssbeMin4JQfFdvawwVzb&#10;K5d0qXwjQgi7HBW03g+5lK5uyaCL7EAcuKMdDfoAx0bqEa8h3PTyOY5TabDj0NDiQG8t1afqbBTs&#10;1u/ly75cVPvDYr06pvEyJf2p1ON82r2C8DT5u/jf/aXD/CxN4O+bcIL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LC8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56" o:spid="_x0000_s1041" style="position:absolute;left:1210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VtsQA&#10;AADdAAAADwAAAGRycy9kb3ducmV2LnhtbERPzWrCQBC+F3yHZYRepNmoJcbUNYSW0uotaR9gyI5J&#10;MDsbsltN394tFLzNx/c7u3wyvbjQ6DrLCpZRDIK4trrjRsH31/tTCsJ5ZI29ZVLwSw7y/exhh5m2&#10;Vy7pUvlGhBB2GSpovR8yKV3dkkEX2YE4cCc7GvQBjo3UI15DuOnlKo4TabDj0NDiQK8t1efqxygo&#10;tm/l86FcVIfjYrs5JfE6If2h1ON8Kl5AeJr8Xfzv/tRhfpqs4O+bcIL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Zlb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57" o:spid="_x0000_s1042" style="position:absolute;left:1216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wLcQA&#10;AADdAAAADwAAAGRycy9kb3ducmV2LnhtbERPzWrCQBC+C32HZQpeQt3USNTUVUJLsXpL2gcYsmMS&#10;mp0N2a1J374rFLzNx/c7u8NkOnGlwbWWFTwvYhDEldUt1wq+Pt+fNiCcR9bYWSYFv+TgsH+Y7TDT&#10;duSCrqWvRQhhl6GCxvs+k9JVDRl0C9sTB+5iB4M+wKGWesAxhJtOLuM4lQZbDg0N9vTaUPVd/hgF&#10;+fatWJ2KqDydo+36ksZJSvqo1Pxxyl9AeJr8Xfzv/tBh/iZN4PZNOEH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MC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58" o:spid="_x0000_s1043" style="position:absolute;left:1221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yoWcMA&#10;AADdAAAADwAAAGRycy9kb3ducmV2LnhtbERP24rCMBB9F/yHMIIvsqZeqNo1iriIl7d29wOGZmyL&#10;zaQ0Ubt/bxYWfJvDuc5625laPKh1lWUFk3EEgji3uuJCwc/34WMJwnlkjbVlUvBLDrabfm+NibZP&#10;TumR+UKEEHYJKii9bxIpXV6SQTe2DXHgrrY16ANsC6lbfIZwU8tpFMXSYMWhocSG9iXlt+xuFOxW&#10;X+n8nI6y82W0WlzjaBaTPio1HHS7TxCeOv8W/7tPOsxfxnP4+yac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yoW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59" o:spid="_x0000_s1044" style="position:absolute;left:1227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ANwsQA&#10;AADdAAAADwAAAGRycy9kb3ducmV2LnhtbERP22rCQBB9F/oPyxR8kbppbVOTuoooovYtaT9gyE4u&#10;NDsbsqvGv3eFgm9zONdZrAbTijP1rrGs4HUagSAurG64UvD7s3uZg3AeWWNrmRRcycFq+TRaYKrt&#10;hTM6574SIYRdigpq77tUSlfUZNBNbUccuNL2Bn2AfSV1j5cQblr5FkWxNNhwaKixo01NxV9+MgrW&#10;yTZ7P2aT/Pg9ST7LOJrFpPdKjZ+H9RcIT4N/iP/dBx3mz+MP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wDc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60" o:spid="_x0000_s1045" style="position:absolute;left:1233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TtcMA&#10;AADdAAAADwAAAGRycy9kb3ducmV2LnhtbERPzWrCQBC+F3yHZQQvohtrWTW6ilRKa2+JPsCQHZNg&#10;djZkV03f3i0UepuP73c2u9424k6drx1rmE0TEMSFMzWXGs6nj8kShA/IBhvHpOGHPOy2g5cNpsY9&#10;OKN7HkoRQ9inqKEKoU2l9EVFFv3UtcSRu7jOYoiwK6Xp8BHDbSNfk0RJizXHhgpbeq+ouOY3q2G/&#10;OmRvx2ycH7/Hq8VFJXNF5lPr0bDfr0EE6sO/+M/9ZeL8pVLw+00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KTt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61" o:spid="_x0000_s1046" style="position:absolute;left:1239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2LsIA&#10;AADdAAAADwAAAGRycy9kb3ducmV2LnhtbERPzYrCMBC+C75DGGEvsqa6UrUaRVwWdW+tPsDQjG2x&#10;mZQmavftN4LgbT6+31ltOlOLO7WusqxgPIpAEOdWV1woOJ9+PucgnEfWWFsmBX/kYLPu91aYaPvg&#10;lO6ZL0QIYZeggtL7JpHS5SUZdCPbEAfuYluDPsC2kLrFRwg3tZxEUSwNVhwaSmxoV1J+zW5GwXbx&#10;nU6P6TA7/g4Xs0scfcWk90p9DLrtEoSnzr/FL/dBh/nzeAb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7jYu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462" o:spid="_x0000_s1047" style="position:absolute;left:1244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iXMYA&#10;AADdAAAADwAAAGRycy9kb3ducmV2LnhtbESPwW7CQAxE70j9h5Ur9YLKpoBSSFkQoqoo3BL4ACtr&#10;kqhZb5TdQvr3+IDUm60ZzzyvNoNr1ZX60Hg28DZJQBGX3jZcGTifvl4XoEJEtth6JgN/FGCzfhqt&#10;MLP+xjldi1gpCeGQoYE6xi7TOpQ1OQwT3xGLdvG9wyhrX2nb403CXaunSZJqhw1LQ40d7Woqf4pf&#10;Z2C7/Mznh3xcHI7j5fslTWYp2b0xL8/D9gNUpCH+mx/X31bwF6ngyjcygl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GiX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63" o:spid="_x0000_s1048" style="position:absolute;left:1250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Hx8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/ipJ4e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9B8f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64" o:spid="_x0000_s1049" style="position:absolute;left:1256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44h8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5zPhl2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44h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65" o:spid="_x0000_s1050" style="position:absolute;left:1262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KdHMQA&#10;AADdAAAADwAAAGRycy9kb3ducmV2LnhtbERP22rCQBB9L/gPywh9kbqxLVHTrCIt0upb0n7AkJ1c&#10;MDsbsmsS/75bKPg2h3OddD+ZVgzUu8aygtUyAkFcWN1wpeDn+/i0AeE8ssbWMim4kYP9bvaQYqLt&#10;yBkNua9ECGGXoILa+y6R0hU1GXRL2xEHrrS9QR9gX0nd4xjCTSufoyiWBhsODTV29F5TccmvRsFh&#10;+5G9nrJFfjovtusyjl5i0p9KPc6nwxsIT5O/i//dXzrM36xX8PdNO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SnR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66" o:spid="_x0000_s1051" style="position:absolute;left:1267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Da8QA&#10;AADdAAAADwAAAGRycy9kb3ducmV2LnhtbERP22rCQBB9F/yHZYS+SN1oJWqaVaSlWPuWtB8wZCcX&#10;zM6G7DZJ/74rFPo2h3Od9DSZVgzUu8aygvUqAkFcWN1wpeDr8+1xD8J5ZI2tZVLwQw5Ox/ksxUTb&#10;kTMacl+JEMIuQQW1910ipStqMuhWtiMOXGl7gz7AvpK6xzGEm1ZuoiiWBhsODTV29FJTccu/jYLz&#10;4TXbXrNlfv1YHnZlHD3FpC9KPSym8zMIT5P/F/+533WYv99t4P5NOEE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AA2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67" o:spid="_x0000_s1052" style="position:absolute;left:1273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ym8MIA&#10;AADdAAAADwAAAGRycy9kb3ducmV2LnhtbERPzYrCMBC+C/sOYRa8iKarUrUaRZRF3VurDzA0Y1u2&#10;mZQman37jSDsbT6+31ltOlOLO7WusqzgaxSBIM6trrhQcDl/D+cgnEfWWFsmBU9ysFl/9FaYaPvg&#10;lO6ZL0QIYZeggtL7JpHS5SUZdCPbEAfualuDPsC2kLrFRwg3tRxHUSwNVhwaSmxoV1L+m92Mgu1i&#10;n05P6SA7/QwWs2scTWLSB6X6n912CcJT5//Fb/dRh/nz2QRe34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Kbw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468" o:spid="_x0000_s1053" style="position:absolute;left:1279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U+hMIA&#10;AADdAAAADwAAAGRycy9kb3ducmV2LnhtbERPzYrCMBC+C/sOYRb2IpruKlWrUUSRVW+tPsDQjG3Z&#10;ZlKaqPXtN4LgbT6+31msOlOLG7WusqzgexiBIM6trrhQcD7tBlMQziNrrC2Tggc5WC0/egtMtL1z&#10;SrfMFyKEsEtQQel9k0jp8pIMuqFtiAN3sa1BH2BbSN3iPYSbWv5EUSwNVhwaSmxoU1L+l12NgvVs&#10;m44PaT87HPuzySWORjHpX6W+Prv1HISnzr/FL/deh/nTyRie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5T6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469" o:spid="_x0000_s1054" style="position:absolute;left:1285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bH8QA&#10;AADdAAAADwAAAGRycy9kb3ducmV2LnhtbERPzWrCQBC+F3yHZQQvYjbaNprUVUSRVm9J+wBDdkxC&#10;s7Mhu2r69m6h0Nt8fL+z3g6mFTfqXWNZwTyKQRCXVjdcKfj6PM5WIJxH1thaJgU/5GC7GT2tMdP2&#10;zjndCl+JEMIuQwW1910mpStrMugi2xEH7mJ7gz7AvpK6x3sIN61cxHEiDTYcGmrsaF9T+V1cjYJd&#10;eshfTvm0OJ2n6fKSxM8J6XelJuNh9wbC0+D/xX/uDx3mr5av8PtNOEF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pmx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70" o:spid="_x0000_s1055" style="position:absolute;left:1290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sFaMIA&#10;AADdAAAADwAAAGRycy9kb3ducmV2LnhtbERPzYrCMBC+C75DGGEvsqa6UrUaRVwWdW+tPsDQjG2x&#10;mZQmavftN4LgbT6+31ltOlOLO7WusqxgPIpAEOdWV1woOJ9+PucgnEfWWFsmBX/kYLPu91aYaPvg&#10;lO6ZL0QIYZeggtL7JpHS5SUZdCPbEAfuYluDPsC2kLrFRwg3tZxEUSwNVhwaSmxoV1J+zW5GwXbx&#10;nU6P6TA7/g4Xs0scfcWk90p9DLrtEoSnzr/FL/dBh/nzWQz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ewVo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471" o:spid="_x0000_s1056" style="position:absolute;left:1296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g88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B/kS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eg8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2" o:spid="_x0000_s1057" style="position:absolute;left:1302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g0gc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5zPBlW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g0g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73" o:spid="_x0000_s1058" style="position:absolute;left:1308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SRG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XC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SRG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4" o:spid="_x0000_s1059" style="position:absolute;left:1313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IoMYA&#10;AADdAAAADwAAAGRycy9kb3ducmV2LnhtbESPwW7CQAxE75X6DytX6gWVTaFKQ8qCEBWicEvaD7Cy&#10;Joma9UbZLYS/xwek3mzNeOZ5uR5dp840hNazgddpAoq48rbl2sDP9+4lAxUissXOMxm4UoD16vFh&#10;ibn1Fy7oXMZaSQiHHA00Mfa51qFqyGGY+p5YtJMfHEZZh1rbAS8S7jo9S5JUO2xZGhrsadtQ9Vv+&#10;OQObxWfxdigm5eE4Wbyf0mSekt0b8/w0bj5ARRrjv/l+/WUFP8uEX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tIo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75" o:spid="_x0000_s1060" style="position:absolute;left:1319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ftO8MA&#10;AADdAAAADwAAAGRycy9kb3ducmV2LnhtbERPzWrCQBC+F3yHZQQvohtriTG6ilRKq7dEH2DIjkkw&#10;Oxuyq6Zv7xYK3ubj+531tjeNuFPnassKZtMIBHFhdc2lgvPpa5KAcB5ZY2OZFPySg+1m8LbGVNsH&#10;Z3TPfSlCCLsUFVTet6mUrqjIoJvaljhwF9sZ9AF2pdQdPkK4aeR7FMXSYM2hocKWPisqrvnNKNgt&#10;99nHIRvnh+N4ubjE0Twm/a3UaNjvViA89f4l/nf/6DA/SW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ftO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6" o:spid="_x0000_s1061" style="position:absolute;left:1325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zTMMA&#10;AADdAAAADwAAAGRycy9kb3ducmV2LnhtbERPzWrCQBC+F3yHZQQvohu1xBhdRSql1VuiDzBkxySY&#10;nQ3ZraZv7xYK3ubj+53NrjeNuFPnassKZtMIBHFhdc2lgsv5c5KAcB5ZY2OZFPySg9128LbBVNsH&#10;Z3TPfSlCCLsUFVTet6mUrqjIoJvaljhwV9sZ9AF2pdQdPkK4aeQ8imJpsObQUGFLHxUVt/zHKNiv&#10;Dtn7MRvnx9N4tbzG0SIm/aXUaNjv1yA89f4l/nd/6zA/Se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VzT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7" o:spid="_x0000_s1062" style="position:absolute;left:1331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nW18MA&#10;AADdAAAADwAAAGRycy9kb3ducmV2LnhtbERPzWrCQBC+F3yHZQQvohu1xBhdRVqK1VuiDzBkxySY&#10;nQ3ZraZv3xUK3ubj+53NrjeNuFPnassKZtMIBHFhdc2lgsv5a5KAcB5ZY2OZFPySg9128LbBVNsH&#10;Z3TPfSlCCLsUFVTet6mUrqjIoJvaljhwV9sZ9AF2pdQdPkK4aeQ8imJpsObQUGFLHxUVt/zHKNiv&#10;PrP3YzbOj6fxanmNo0VM+qDUaNjv1yA89f4l/nd/6zA/SR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nW1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8" o:spid="_x0000_s1063" style="position:absolute;left:1337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Oo8MA&#10;AADdAAAADwAAAGRycy9kb3ducmV2LnhtbERPzWrCQBC+F3yHZQQvohutxBhdRVqK1VuiDzBkxySY&#10;nQ3ZraZv7xYK3ubj+53NrjeNuFPnassKZtMIBHFhdc2lgsv5a5KAcB5ZY2OZFPySg9128LbBVNsH&#10;Z3TPfSlCCLsUFVTet6mUrqjIoJvaljhwV9sZ9AF2pdQdPkK4aeQ8imJpsObQUGFLHxUVt/zHKNiv&#10;PrPFMRvnx9N4tbzG0XtM+qDUaNjv1yA89f4l/nd/6zA/SR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BOo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9" o:spid="_x0000_s1064" style="position:absolute;left:1342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zrOMMA&#10;AADdAAAADwAAAGRycy9kb3ducmV2LnhtbERP22rCQBB9F/oPyxT6InXjLcbUVaSleHlL6gcM2TEJ&#10;zc6G7Fbj33cFwbc5nOusNr1pxIU6V1tWMB5FIIgLq2suFZx+vt8TEM4ja2wsk4IbOdisXwYrTLW9&#10;ckaX3JcihLBLUUHlfZtK6YqKDLqRbYkDd7adQR9gV0rd4TWEm0ZOoiiWBmsODRW29FlR8Zv/GQXb&#10;5Vc2O2TD/HAcLhfnOJrGpHdKvb322w8Qnnr/FD/cex3mJ8kc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zrO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0" o:spid="_x0000_s1065" style="position:absolute;left:1348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51T8QA&#10;AADdAAAADwAAAGRycy9kb3ducmV2LnhtbERPzWrCQBC+F3yHZYRexGysJcY0G5GWUu0taR9gyI5J&#10;aHY2ZFdN394tCL3Nx/c7+W4yvbjQ6DrLClZRDIK4trrjRsH31/syBeE8ssbeMin4JQe7YvaQY6bt&#10;lUu6VL4RIYRdhgpa74dMSle3ZNBFdiAO3MmOBn2AYyP1iNcQbnr5FMeJNNhxaGhxoNeW6p/qbBTs&#10;t2/l87FcVMfPxXZzSuJ1QvpDqcf5tH8B4Wny/+K7+6DD/DRN4O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udU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81" o:spid="_x0000_s1066" style="position:absolute;left:1354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Q1MMA&#10;AADdAAAADwAAAGRycy9kb3ducmV2LnhtbERPzWrCQBC+F3yHZQQvohtriTG6ilRKq7dEH2DIjkkw&#10;Oxuyq6Zv7xYK3ubj+531tjeNuFPnassKZtMIBHFhdc2lgvPpa5KAcB5ZY2OZFPySg+1m8LbGVNsH&#10;Z3TPfSlCCLsUFVTet6mUrqjIoJvaljhwF9sZ9AF2pdQdPkK4aeR7FMXSYM2hocKWPisqrvnNKNgt&#10;99nHIRvnh+N4ubjE0Twm/a3UaNjvViA89f4l/nf/6DA/SR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LQ1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2" o:spid="_x0000_s1067" style="position:absolute;left:1360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1EpsYA&#10;AADdAAAADwAAAGRycy9kb3ducmV2LnhtbESPwW7CQAxE75X6DytX6gWVTaFKQ8qCEBWicEvaD7Cy&#10;Joma9UbZLYS/xwek3mzNeOZ5uR5dp840hNazgddpAoq48rbl2sDP9+4lAxUissXOMxm4UoD16vFh&#10;ibn1Fy7oXMZaSQiHHA00Mfa51qFqyGGY+p5YtJMfHEZZh1rbAS8S7jo9S5JUO2xZGhrsadtQ9Vv+&#10;OQObxWfxdigm5eE4Wbyf0mSekt0b8/w0bj5ARRrjv/l+/WUFP8sEV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1Ep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83" o:spid="_x0000_s1068" style="position:absolute;left:1365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hPcMA&#10;AADdAAAADwAAAGRycy9kb3ducmV2LnhtbERPzWrCQBC+F3yHZQQvohtriUl0FamU1t4SfYAhOybB&#10;7GzIrpq+vVso9DYf3+9sdoNpxZ1611hWsJhHIIhLqxuuFJxPH7MEhPPIGlvLpOCHHOy2o5cNZto+&#10;OKd74SsRQthlqKD2vsukdGVNBt3cdsSBu9jeoA+wr6Tu8RHCTStfoyiWBhsODTV29F5TeS1uRsE+&#10;PeRvx3xaHL+n6eoSR8uY9KdSk/GwX4PwNPh/8Z/7S4f5SZLC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HhP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4" o:spid="_x0000_s1069" style="position:absolute;left:1371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efc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X2fCL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Lef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85" o:spid="_x0000_s1070" style="position:absolute;left:1377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575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TG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575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6" o:spid="_x0000_s1071" style="position:absolute;left:1383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lkc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Su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zlk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7" o:spid="_x0000_s1072" style="position:absolute;left:1388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BAC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Sh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BAC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8" o:spid="_x0000_s1073" style="position:absolute;left:1394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nYfs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Sh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nYf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9" o:spid="_x0000_s1074" style="position:absolute;left:1400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95cMA&#10;AADdAAAADwAAAGRycy9kb3ducmV2LnhtbERP22rCQBB9F/oPyxT6InXjLZrUVaSleHlL6gcM2TEJ&#10;zc6G7Fbj33cFwbc5nOusNr1pxIU6V1tWMB5FIIgLq2suFZx+vt+XIJxH1thYJgU3crBZvwxWmGp7&#10;5YwuuS9FCGGXooLK+zaV0hUVGXQj2xIH7mw7gz7ArpS6w2sIN42cRFEsDdYcGips6bOi4jf/Mwq2&#10;yVc2O2TD/HAcJotzHE1j0jul3l777QcIT71/ih/uvQ7zl8kc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V95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90" o:spid="_x0000_s1075" style="position:absolute;left:1406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fjks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/ipN4O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345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91" o:spid="_x0000_s1076" style="position:absolute;left:14118;top:8917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AQaMMA&#10;AADdAAAADwAAAGRycy9kb3ducmV2LnhtbERPTWvCQBC9F/oflil4Ed1owcboKiJKvYnWg8cxOyYx&#10;2dmQXWP677uC0Ns83ufMl52pREuNKywrGA0jEMSp1QVnCk4/20EMwnlkjZVlUvBLDpaL97c5Jto+&#10;+EDt0WcihLBLUEHufZ1I6dKcDLqhrYkDd7WNQR9gk0nd4COEm0qOo2giDRYcGnKsaZ1TWh7vRsE+&#10;7n9vy/vmVE0/20Lf2rO9lFap3ke3moHw1Pl/8cu902F+PP2C5zfh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AQaMMAAADdAAAADwAAAAAAAAAAAAAAAACYAgAAZHJzL2Rv&#10;d25yZXYueG1sUEsFBgAAAAAEAAQA9QAAAIgDAAAAAA==&#10;" path="m,l29,e" filled="f" strokeweight=".48pt">
                  <v:path arrowok="t" o:connecttype="custom" o:connectlocs="0,0;29,0" o:connectangles="0,0"/>
                </v:shape>
                <v:shape id="Freeform 492" o:spid="_x0000_s1077" style="position:absolute;left:1417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Se8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X2eCK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TSe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93" o:spid="_x0000_s1078" style="position:absolute;left:1423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34M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/ipN4e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od+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94" o:spid="_x0000_s1079" style="position:absolute;left:1429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EZ8YA&#10;AADdAAAADwAAAGRycy9kb3ducmV2LnhtbESPQU/DMAyF70j7D5EncZlYMkBlLcumCYRg3Fr2A6zG&#10;aysap2qyrfx7fEDiZus9v/d5s5t8ry40xi6whdXSgCKug+u4sXD8ertbg4oJ2WEfmCz8UITddnaz&#10;wcKFK5d0qVKjJIRjgRbalIZC61i35DEuw0As2imMHpOsY6PdiFcJ972+NybTHjuWhhYHemmp/q7O&#10;3sI+fy0fD+WiOnwu8qdTZh4ycu/W3s6n/TOoRFP6N/9dfzjBz43wyzcygt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lEZ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95" o:spid="_x0000_s1080" style="position:absolute;left:1434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Xh/MMA&#10;AADdAAAADwAAAGRycy9kb3ducmV2LnhtbERPzWrCQBC+F3yHZQq9SN21ltREV5GWYvWW6AMM2TEJ&#10;zc6G7Krp27tCwdt8fL+zXA+2FRfqfeNYw3SiQBCXzjRcaTgevl/nIHxANtg6Jg1/5GG9Gj0tMTPu&#10;yjldilCJGMI+Qw11CF0mpS9rsugnriOO3Mn1FkOEfSVNj9cYblv5plQiLTYcG2rs6LOm8rc4Ww2b&#10;9Ct/3+XjYrcfpx+nRM0SMlutX56HzQJEoCE8xP/uHxPnp2oK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Xh/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96" o:spid="_x0000_s1081" style="position:absolute;left:1440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d/i8MA&#10;AADdAAAADwAAAGRycy9kb3ducmV2LnhtbERPzWrCQBC+F3yHZQq9SN1VS2qiq0hLsXpL9AGG7JiE&#10;ZmdDdqvp27tCwdt8fL+z2gy2FRfqfeNYw3SiQBCXzjRcaTgdv14XIHxANtg6Jg1/5GGzHj2tMDPu&#10;yjldilCJGMI+Qw11CF0mpS9rsugnriOO3Nn1FkOEfSVNj9cYbls5UyqRFhuODTV29FFT+VP8Wg3b&#10;9DN/2+fjYn8Yp+/nRM0TMjutX56H7RJEoCE8xP/ubxPnp2oG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d/i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97" o:spid="_x0000_s1082" style="position:absolute;left:1446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aEMMA&#10;AADdAAAADwAAAGRycy9kb3ducmV2LnhtbERP22rCQBB9F/yHZQRfRHe9EJvUVaSlWPuWtB8wZMck&#10;mJ0N2a2mf98VCn2bw7nO7jDYVtyo941jDcuFAkFcOtNwpeHr823+BMIHZIOtY9LwQx4O+/Foh5lx&#10;d87pVoRKxBD2GWqoQ+gyKX1Zk0W/cB1x5C6utxgi7CtperzHcNvKlVKJtNhwbKixo5eaymvxbTUc&#10;09d8c85nxfljlm4viVonZE5aTyfD8RlEoCH8i//c7ybOT9UaHt/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vaE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98" o:spid="_x0000_s1083" style="position:absolute;left:1452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CZMMA&#10;AADdAAAADwAAAGRycy9kb3ducmV2LnhtbERPzWrCQBC+C77DMoIX0V2txCZ1FWkpam9J+wBDdkyC&#10;2dmQ3Wr69m6h0Nt8fL+z3Q+2FTfqfeNYw3KhQBCXzjRcafj6fJ8/g/AB2WDrmDT8kIf9bjzaYmbc&#10;nXO6FaESMYR9hhrqELpMSl/WZNEvXEccuYvrLYYI+0qaHu8x3LZypVQiLTYcG2rs6LWm8lp8Ww2H&#10;9C1fn/NZcf6YpZtLop4SMketp5Ph8AIi0BD+xX/uk4nzU7WG32/iC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JCZ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99" o:spid="_x0000_s1084" style="position:absolute;left:1458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7n/8QA&#10;AADdAAAADwAAAGRycy9kb3ducmV2LnhtbERPzWrCQBC+F3yHZYRepO6qbTSpq0iLtPaW6AMM2TEJ&#10;zc6G7Fbj27uFQm/z8f3OejvYVlyo941jDbOpAkFcOtNwpeF03D+tQPiAbLB1TBpu5GG7GT2sMTPu&#10;yjldilCJGMI+Qw11CF0mpS9rsuinriOO3Nn1FkOEfSVNj9cYbls5VyqRFhuODTV29FZT+V38WA27&#10;9D1/PuST4vA1SZfnRC0SMh9aP46H3SuIQEP4F/+5P02cn6oX+P0mni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O5/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00" o:spid="_x0000_s1085" style="position:absolute;left:1463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x5iMMA&#10;AADdAAAADwAAAGRycy9kb3ducmV2LnhtbERPzWrCQBC+C32HZQq9iO7aSjSpq0hLsXpL9AGG7JiE&#10;ZmdDdtX07btCwdt8fL+z2gy2FVfqfeNYw2yqQBCXzjRcaTgdvyZLED4gG2wdk4Zf8rBZP41WmBl3&#10;45yuRahEDGGfoYY6hC6T0pc1WfRT1xFH7ux6iyHCvpKmx1sMt618VSqRFhuODTV29FFT+VNcrIZt&#10;+pnP9/m42B/G6eKcqLeEzE7rl+dh+w4i0BAe4n/3t4nzU5XA/Zt4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x5i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1" o:spid="_x0000_s1086" style="position:absolute;left:1469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DcE8MA&#10;AADdAAAADwAAAGRycy9kb3ducmV2LnhtbERPzWrCQBC+F/oOyxS8iO5WS2xSVxFFWr0l9gGG7JiE&#10;ZmdDdqvx7d1Cwdt8fL+zXA+2FRfqfeNYw+tUgSAunWm40vB92k/eQfiAbLB1TBpu5GG9en5aYmbc&#10;lXO6FKESMYR9hhrqELpMSl/WZNFPXUccubPrLYYI+0qaHq8x3LZyplQiLTYcG2rsaFtT+VP8Wg2b&#10;dJe/HfJxcTiO08U5UfOEzKfWo5dh8wEi0BAe4n/3l4nzU7WA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DcE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2" o:spid="_x0000_s1087" style="position:absolute;left:1475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9IYcYA&#10;AADdAAAADwAAAGRycy9kb3ducmV2LnhtbESPQU/DMAyF70j7D5EncZlYMkBlLcumCYRg3Fr2A6zG&#10;aysap2qyrfx7fEDiZus9v/d5s5t8ry40xi6whdXSgCKug+u4sXD8ertbg4oJ2WEfmCz8UITddnaz&#10;wcKFK5d0qVKjJIRjgRbalIZC61i35DEuw0As2imMHpOsY6PdiFcJ972+NybTHjuWhhYHemmp/q7O&#10;3sI+fy0fD+WiOnwu8qdTZh4ycu/W3s6n/TOoRFP6N/9dfzjBz43gyjcygt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9IY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03" o:spid="_x0000_s1088" style="position:absolute;left:1481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t+sMA&#10;AADdAAAADwAAAGRycy9kb3ducmV2LnhtbERPzWrCQBC+F3yHZQQvUnetJTbRVaRSWr0l7QMM2TEJ&#10;ZmdDdtX07d1Cwdt8fL+z3g62FVfqfeNYw3ymQBCXzjRcafj5/nh+A+EDssHWMWn4JQ/bzehpjZlx&#10;N87pWoRKxBD2GWqoQ+gyKX1Zk0U/cx1x5E6utxgi7CtperzFcNvKF6USabHh2FBjR+81lefiYjXs&#10;0n3+esinxeE4TZenRC0SMp9aT8bDbgUi0BAe4n/3l4nzU5XC3zfxB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Pt+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4" o:spid="_x0000_s1089" style="position:absolute;left:1486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DSusYA&#10;AADdAAAADwAAAGRycy9kb3ducmV2LnhtbESPwW7CQAxE75X6DytX6gWVDbRKSWBBiKqicEvgA6ys&#10;SaJmvVF2C+nf1wek3mzNeOZ5tRldp640hNazgdk0AUVcedtybeB8+nxZgAoR2WLnmQz8UoDN+vFh&#10;hbn1Ny7oWsZaSQiHHA00Mfa51qFqyGGY+p5YtIsfHEZZh1rbAW8S7jo9T5JUO2xZGhrsaddQ9V3+&#10;OAPb7KN4OxST8nCcZO+XNHlNye6NeX4at0tQkcb4b75ff1nBz2bCL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DSu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05" o:spid="_x0000_s1090" style="position:absolute;left:1492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x3IcMA&#10;AADdAAAADwAAAGRycy9kb3ducmV2LnhtbERPzWrCQBC+F3yHZQQvopvUEk10FamU1t4SfYAhOybB&#10;7GzIrpq+vVso9DYf3+9sdoNpxZ1611hWEM8jEMSl1Q1XCs6nj9kKhPPIGlvLpOCHHOy2o5cNZto+&#10;OKd74SsRQthlqKD2vsukdGVNBt3cdsSBu9jeoA+wr6Tu8RHCTStfoyiRBhsODTV29F5TeS1uRsE+&#10;PeRvx3xaHL+n6fKSRIuE9KdSk/GwX4PwNPh/8Z/7S4f5aRzD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x3I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6" o:spid="_x0000_s1091" style="position:absolute;left:1498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7pVs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T+cL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+6V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07" o:spid="_x0000_s1092" style="position:absolute;left:1504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Mzc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dDqD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JMz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8" o:spid="_x0000_s1093" style="position:absolute;left:1509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Uuc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dDqH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vUu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9" o:spid="_x0000_s1094" style="position:absolute;left:1515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xIsMA&#10;AADdAAAADwAAAGRycy9kb3ducmV2LnhtbERP24rCMBB9X9h/CCP4Ipq6l2qrUUSR1X1r9QOGZmyL&#10;zaQ0Ubt/bxYW9m0O5zrLdW8acafO1ZYVTCcRCOLC6ppLBefTfjwH4TyyxsYyKfghB+vV68sSU20f&#10;nNE996UIIexSVFB536ZSuqIig25iW+LAXWxn0AfYlVJ3+AjhppFvURRLgzWHhgpb2lZUXPObUbBJ&#10;dtnHMRvlx+9RMrvE0XtM+kup4aDfLEB46v2/+M990GF+Mv2E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dxI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0" o:spid="_x0000_s1095" style="position:absolute;left:1521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vVc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6SyB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XvV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1" o:spid="_x0000_s1096" style="position:absolute;left:1527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Kz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zB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lKz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2" o:spid="_x0000_s1097" style="position:absolute;left:1532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bevMYA&#10;AADdAAAADwAAAGRycy9kb3ducmV2LnhtbESPwW7CQAxE75X6DytX6gWVDbRKSWBBiKqicEvgA6ys&#10;SaJmvVF2C+nf1wek3mzNeOZ5tRldp640hNazgdk0AUVcedtybeB8+nxZgAoR2WLnmQz8UoDN+vFh&#10;hbn1Ny7oWsZaSQiHHA00Mfa51qFqyGGY+p5YtIsfHEZZh1rbAW8S7jo9T5JUO2xZGhrsaddQ9V3+&#10;OAPb7KN4OxST8nCcZO+XNHlNye6NeX4at0tQkcb4b75ff1nBz2aCK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bev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13" o:spid="_x0000_s1098" style="position:absolute;left:1538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7J8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6Sy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p7J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4" o:spid="_x0000_s1099" style="position:absolute;left:1544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wYB8cA&#10;AADdAAAADwAAAGRycy9kb3ducmV2LnhtbESPzWrDQAyE74G+w6JCL6FZNw1u7WYTQkrJz81uH0B4&#10;FdvUqzXeTeK+fXUI5CYxo5lPy/XoOnWhIbSeDbzMElDElbct1wZ+vr+e30GFiGyx80wG/ijAevUw&#10;WWJu/ZULupSxVhLCIUcDTYx9rnWoGnIYZr4nFu3kB4dR1qHWdsCrhLtOz5Mk1Q5bloYGe9o2VP2W&#10;Z2dgk30Wi0MxLQ/HafZ2SpPXlOzOmKfHcfMBKtIY7+bb9d4KfjYXfvlGR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MGAf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515" o:spid="_x0000_s1100" style="position:absolute;left:1550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9nM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Txdz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AvZ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16" o:spid="_x0000_s1101" style="position:absolute;left:1555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Ij68MA&#10;AADdAAAADwAAAGRycy9kb3ducmV2LnhtbERPzWrCQBC+C77DMoVeRDemEpvUVcRS1N4SfYAhOyah&#10;2dmQXTV9+64g9DYf3++sNoNpxY1611hWMJ9FIIhLqxuuFJxPX9N3EM4ja2wtk4JfcrBZj0crzLS9&#10;c063wlcihLDLUEHtfZdJ6cqaDLqZ7YgDd7G9QR9gX0nd4z2Em1bGUZRIgw2Hhho72tVU/hRXo2Cb&#10;fuaLYz4pjt+TdHlJoreE9F6p15dh+wHC0+D/xU/3QYf5aRzD45tw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Ij6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7" o:spid="_x0000_s1102" style="position:absolute;left:1561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6GcM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dDqD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6Gc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8" o:spid="_x0000_s1103" style="position:absolute;left:1567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ceBM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dDqH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ceB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9" o:spid="_x0000_s1104" style="position:absolute;left:15732;top:891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N1sMA&#10;AADdAAAADwAAAGRycy9kb3ducmV2LnhtbERPTWsCMRC9C/6HMIIX0WwXK+1qFFsR6k2txeuwGTeL&#10;m8l2E3X9941Q8DaP9zmzRWsrcaXGl44VvIwSEMS50yUXCg7f6+EbCB+QNVaOScGdPCzm3c4MM+1u&#10;vKPrPhQihrDPUIEJoc6k9Lkhi37kauLInVxjMUTYFFI3eIvhtpJpkkykxZJjg8GaPg3l5/3FKth6&#10;t/r42ezW4+Q3vbdnMwj+SEr1e+1yCiJQG57if/eXjvPf01d4fBN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N1sMAAADdAAAADwAAAAAAAAAAAAAAAACYAgAAZHJzL2Rv&#10;d25yZXYueG1sUEsFBgAAAAAEAAQA9QAAAIgDAAAAAA==&#10;" path="m,l2,e" filled="f" strokeweight=".48pt">
                  <v:path arrowok="t" o:connecttype="custom" o:connectlocs="0,0;2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0" allowOverlap="1" wp14:anchorId="4BBA8E12" wp14:editId="4EE92BF8">
                <wp:simplePos x="0" y="0"/>
                <wp:positionH relativeFrom="page">
                  <wp:posOffset>3959225</wp:posOffset>
                </wp:positionH>
                <wp:positionV relativeFrom="page">
                  <wp:posOffset>6174740</wp:posOffset>
                </wp:positionV>
                <wp:extent cx="2472690" cy="12700"/>
                <wp:effectExtent l="0" t="0" r="0" b="0"/>
                <wp:wrapNone/>
                <wp:docPr id="1778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2690" cy="12700"/>
                          <a:chOff x="6235" y="9724"/>
                          <a:chExt cx="3894" cy="20"/>
                        </a:xfrm>
                      </wpg:grpSpPr>
                      <wps:wsp>
                        <wps:cNvPr id="1779" name="Freeform 521"/>
                        <wps:cNvSpPr>
                          <a:spLocks/>
                        </wps:cNvSpPr>
                        <wps:spPr bwMode="auto">
                          <a:xfrm>
                            <a:off x="624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" name="Freeform 522"/>
                        <wps:cNvSpPr>
                          <a:spLocks/>
                        </wps:cNvSpPr>
                        <wps:spPr bwMode="auto">
                          <a:xfrm>
                            <a:off x="629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" name="Freeform 523"/>
                        <wps:cNvSpPr>
                          <a:spLocks/>
                        </wps:cNvSpPr>
                        <wps:spPr bwMode="auto">
                          <a:xfrm>
                            <a:off x="635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" name="Freeform 524"/>
                        <wps:cNvSpPr>
                          <a:spLocks/>
                        </wps:cNvSpPr>
                        <wps:spPr bwMode="auto">
                          <a:xfrm>
                            <a:off x="641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" name="Freeform 525"/>
                        <wps:cNvSpPr>
                          <a:spLocks/>
                        </wps:cNvSpPr>
                        <wps:spPr bwMode="auto">
                          <a:xfrm>
                            <a:off x="647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" name="Freeform 526"/>
                        <wps:cNvSpPr>
                          <a:spLocks/>
                        </wps:cNvSpPr>
                        <wps:spPr bwMode="auto">
                          <a:xfrm>
                            <a:off x="652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" name="Freeform 527"/>
                        <wps:cNvSpPr>
                          <a:spLocks/>
                        </wps:cNvSpPr>
                        <wps:spPr bwMode="auto">
                          <a:xfrm>
                            <a:off x="658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" name="Freeform 528"/>
                        <wps:cNvSpPr>
                          <a:spLocks/>
                        </wps:cNvSpPr>
                        <wps:spPr bwMode="auto">
                          <a:xfrm>
                            <a:off x="664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" name="Freeform 529"/>
                        <wps:cNvSpPr>
                          <a:spLocks/>
                        </wps:cNvSpPr>
                        <wps:spPr bwMode="auto">
                          <a:xfrm>
                            <a:off x="670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" name="Freeform 530"/>
                        <wps:cNvSpPr>
                          <a:spLocks/>
                        </wps:cNvSpPr>
                        <wps:spPr bwMode="auto">
                          <a:xfrm>
                            <a:off x="675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" name="Freeform 531"/>
                        <wps:cNvSpPr>
                          <a:spLocks/>
                        </wps:cNvSpPr>
                        <wps:spPr bwMode="auto">
                          <a:xfrm>
                            <a:off x="681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" name="Freeform 532"/>
                        <wps:cNvSpPr>
                          <a:spLocks/>
                        </wps:cNvSpPr>
                        <wps:spPr bwMode="auto">
                          <a:xfrm>
                            <a:off x="687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" name="Freeform 533"/>
                        <wps:cNvSpPr>
                          <a:spLocks/>
                        </wps:cNvSpPr>
                        <wps:spPr bwMode="auto">
                          <a:xfrm>
                            <a:off x="693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" name="Freeform 534"/>
                        <wps:cNvSpPr>
                          <a:spLocks/>
                        </wps:cNvSpPr>
                        <wps:spPr bwMode="auto">
                          <a:xfrm>
                            <a:off x="698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" name="Freeform 535"/>
                        <wps:cNvSpPr>
                          <a:spLocks/>
                        </wps:cNvSpPr>
                        <wps:spPr bwMode="auto">
                          <a:xfrm>
                            <a:off x="704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Freeform 536"/>
                        <wps:cNvSpPr>
                          <a:spLocks/>
                        </wps:cNvSpPr>
                        <wps:spPr bwMode="auto">
                          <a:xfrm>
                            <a:off x="710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" name="Freeform 537"/>
                        <wps:cNvSpPr>
                          <a:spLocks/>
                        </wps:cNvSpPr>
                        <wps:spPr bwMode="auto">
                          <a:xfrm>
                            <a:off x="716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" name="Freeform 538"/>
                        <wps:cNvSpPr>
                          <a:spLocks/>
                        </wps:cNvSpPr>
                        <wps:spPr bwMode="auto">
                          <a:xfrm>
                            <a:off x="722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Freeform 539"/>
                        <wps:cNvSpPr>
                          <a:spLocks/>
                        </wps:cNvSpPr>
                        <wps:spPr bwMode="auto">
                          <a:xfrm>
                            <a:off x="727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Freeform 540"/>
                        <wps:cNvSpPr>
                          <a:spLocks/>
                        </wps:cNvSpPr>
                        <wps:spPr bwMode="auto">
                          <a:xfrm>
                            <a:off x="733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" name="Freeform 541"/>
                        <wps:cNvSpPr>
                          <a:spLocks/>
                        </wps:cNvSpPr>
                        <wps:spPr bwMode="auto">
                          <a:xfrm>
                            <a:off x="739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" name="Freeform 542"/>
                        <wps:cNvSpPr>
                          <a:spLocks/>
                        </wps:cNvSpPr>
                        <wps:spPr bwMode="auto">
                          <a:xfrm>
                            <a:off x="745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" name="Freeform 543"/>
                        <wps:cNvSpPr>
                          <a:spLocks/>
                        </wps:cNvSpPr>
                        <wps:spPr bwMode="auto">
                          <a:xfrm>
                            <a:off x="750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" name="Freeform 544"/>
                        <wps:cNvSpPr>
                          <a:spLocks/>
                        </wps:cNvSpPr>
                        <wps:spPr bwMode="auto">
                          <a:xfrm>
                            <a:off x="756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" name="Freeform 545"/>
                        <wps:cNvSpPr>
                          <a:spLocks/>
                        </wps:cNvSpPr>
                        <wps:spPr bwMode="auto">
                          <a:xfrm>
                            <a:off x="762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" name="Freeform 546"/>
                        <wps:cNvSpPr>
                          <a:spLocks/>
                        </wps:cNvSpPr>
                        <wps:spPr bwMode="auto">
                          <a:xfrm>
                            <a:off x="768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" name="Freeform 547"/>
                        <wps:cNvSpPr>
                          <a:spLocks/>
                        </wps:cNvSpPr>
                        <wps:spPr bwMode="auto">
                          <a:xfrm>
                            <a:off x="773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" name="Freeform 548"/>
                        <wps:cNvSpPr>
                          <a:spLocks/>
                        </wps:cNvSpPr>
                        <wps:spPr bwMode="auto">
                          <a:xfrm>
                            <a:off x="779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" name="Freeform 549"/>
                        <wps:cNvSpPr>
                          <a:spLocks/>
                        </wps:cNvSpPr>
                        <wps:spPr bwMode="auto">
                          <a:xfrm>
                            <a:off x="7853" y="972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" name="Freeform 550"/>
                        <wps:cNvSpPr>
                          <a:spLocks/>
                        </wps:cNvSpPr>
                        <wps:spPr bwMode="auto">
                          <a:xfrm>
                            <a:off x="791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" name="Freeform 551"/>
                        <wps:cNvSpPr>
                          <a:spLocks/>
                        </wps:cNvSpPr>
                        <wps:spPr bwMode="auto">
                          <a:xfrm>
                            <a:off x="796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" name="Freeform 552"/>
                        <wps:cNvSpPr>
                          <a:spLocks/>
                        </wps:cNvSpPr>
                        <wps:spPr bwMode="auto">
                          <a:xfrm>
                            <a:off x="802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" name="Freeform 553"/>
                        <wps:cNvSpPr>
                          <a:spLocks/>
                        </wps:cNvSpPr>
                        <wps:spPr bwMode="auto">
                          <a:xfrm>
                            <a:off x="808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Freeform 554"/>
                        <wps:cNvSpPr>
                          <a:spLocks/>
                        </wps:cNvSpPr>
                        <wps:spPr bwMode="auto">
                          <a:xfrm>
                            <a:off x="814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" name="Freeform 555"/>
                        <wps:cNvSpPr>
                          <a:spLocks/>
                        </wps:cNvSpPr>
                        <wps:spPr bwMode="auto">
                          <a:xfrm>
                            <a:off x="819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" name="Freeform 556"/>
                        <wps:cNvSpPr>
                          <a:spLocks/>
                        </wps:cNvSpPr>
                        <wps:spPr bwMode="auto">
                          <a:xfrm>
                            <a:off x="825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" name="Freeform 557"/>
                        <wps:cNvSpPr>
                          <a:spLocks/>
                        </wps:cNvSpPr>
                        <wps:spPr bwMode="auto">
                          <a:xfrm>
                            <a:off x="831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" name="Freeform 558"/>
                        <wps:cNvSpPr>
                          <a:spLocks/>
                        </wps:cNvSpPr>
                        <wps:spPr bwMode="auto">
                          <a:xfrm>
                            <a:off x="837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" name="Freeform 559"/>
                        <wps:cNvSpPr>
                          <a:spLocks/>
                        </wps:cNvSpPr>
                        <wps:spPr bwMode="auto">
                          <a:xfrm>
                            <a:off x="843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" name="Freeform 560"/>
                        <wps:cNvSpPr>
                          <a:spLocks/>
                        </wps:cNvSpPr>
                        <wps:spPr bwMode="auto">
                          <a:xfrm>
                            <a:off x="848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" name="Freeform 561"/>
                        <wps:cNvSpPr>
                          <a:spLocks/>
                        </wps:cNvSpPr>
                        <wps:spPr bwMode="auto">
                          <a:xfrm>
                            <a:off x="854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" name="Freeform 562"/>
                        <wps:cNvSpPr>
                          <a:spLocks/>
                        </wps:cNvSpPr>
                        <wps:spPr bwMode="auto">
                          <a:xfrm>
                            <a:off x="860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" name="Freeform 563"/>
                        <wps:cNvSpPr>
                          <a:spLocks/>
                        </wps:cNvSpPr>
                        <wps:spPr bwMode="auto">
                          <a:xfrm>
                            <a:off x="866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" name="Freeform 564"/>
                        <wps:cNvSpPr>
                          <a:spLocks/>
                        </wps:cNvSpPr>
                        <wps:spPr bwMode="auto">
                          <a:xfrm>
                            <a:off x="871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" name="Freeform 565"/>
                        <wps:cNvSpPr>
                          <a:spLocks/>
                        </wps:cNvSpPr>
                        <wps:spPr bwMode="auto">
                          <a:xfrm>
                            <a:off x="877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" name="Freeform 566"/>
                        <wps:cNvSpPr>
                          <a:spLocks/>
                        </wps:cNvSpPr>
                        <wps:spPr bwMode="auto">
                          <a:xfrm>
                            <a:off x="883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" name="Freeform 567"/>
                        <wps:cNvSpPr>
                          <a:spLocks/>
                        </wps:cNvSpPr>
                        <wps:spPr bwMode="auto">
                          <a:xfrm>
                            <a:off x="889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" name="Freeform 568"/>
                        <wps:cNvSpPr>
                          <a:spLocks/>
                        </wps:cNvSpPr>
                        <wps:spPr bwMode="auto">
                          <a:xfrm>
                            <a:off x="894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" name="Freeform 569"/>
                        <wps:cNvSpPr>
                          <a:spLocks/>
                        </wps:cNvSpPr>
                        <wps:spPr bwMode="auto">
                          <a:xfrm>
                            <a:off x="900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" name="Freeform 570"/>
                        <wps:cNvSpPr>
                          <a:spLocks/>
                        </wps:cNvSpPr>
                        <wps:spPr bwMode="auto">
                          <a:xfrm>
                            <a:off x="906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" name="Freeform 571"/>
                        <wps:cNvSpPr>
                          <a:spLocks/>
                        </wps:cNvSpPr>
                        <wps:spPr bwMode="auto">
                          <a:xfrm>
                            <a:off x="912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" name="Freeform 572"/>
                        <wps:cNvSpPr>
                          <a:spLocks/>
                        </wps:cNvSpPr>
                        <wps:spPr bwMode="auto">
                          <a:xfrm>
                            <a:off x="917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" name="Freeform 573"/>
                        <wps:cNvSpPr>
                          <a:spLocks/>
                        </wps:cNvSpPr>
                        <wps:spPr bwMode="auto">
                          <a:xfrm>
                            <a:off x="923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" name="Freeform 574"/>
                        <wps:cNvSpPr>
                          <a:spLocks/>
                        </wps:cNvSpPr>
                        <wps:spPr bwMode="auto">
                          <a:xfrm>
                            <a:off x="929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" name="Freeform 575"/>
                        <wps:cNvSpPr>
                          <a:spLocks/>
                        </wps:cNvSpPr>
                        <wps:spPr bwMode="auto">
                          <a:xfrm>
                            <a:off x="935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" name="Freeform 576"/>
                        <wps:cNvSpPr>
                          <a:spLocks/>
                        </wps:cNvSpPr>
                        <wps:spPr bwMode="auto">
                          <a:xfrm>
                            <a:off x="940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" name="Freeform 577"/>
                        <wps:cNvSpPr>
                          <a:spLocks/>
                        </wps:cNvSpPr>
                        <wps:spPr bwMode="auto">
                          <a:xfrm>
                            <a:off x="946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" name="Freeform 578"/>
                        <wps:cNvSpPr>
                          <a:spLocks/>
                        </wps:cNvSpPr>
                        <wps:spPr bwMode="auto">
                          <a:xfrm>
                            <a:off x="952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" name="Freeform 579"/>
                        <wps:cNvSpPr>
                          <a:spLocks/>
                        </wps:cNvSpPr>
                        <wps:spPr bwMode="auto">
                          <a:xfrm>
                            <a:off x="958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" name="Freeform 580"/>
                        <wps:cNvSpPr>
                          <a:spLocks/>
                        </wps:cNvSpPr>
                        <wps:spPr bwMode="auto">
                          <a:xfrm>
                            <a:off x="963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" name="Freeform 581"/>
                        <wps:cNvSpPr>
                          <a:spLocks/>
                        </wps:cNvSpPr>
                        <wps:spPr bwMode="auto">
                          <a:xfrm>
                            <a:off x="969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" name="Freeform 582"/>
                        <wps:cNvSpPr>
                          <a:spLocks/>
                        </wps:cNvSpPr>
                        <wps:spPr bwMode="auto">
                          <a:xfrm>
                            <a:off x="975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" name="Freeform 583"/>
                        <wps:cNvSpPr>
                          <a:spLocks/>
                        </wps:cNvSpPr>
                        <wps:spPr bwMode="auto">
                          <a:xfrm>
                            <a:off x="981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" name="Freeform 584"/>
                        <wps:cNvSpPr>
                          <a:spLocks/>
                        </wps:cNvSpPr>
                        <wps:spPr bwMode="auto">
                          <a:xfrm>
                            <a:off x="987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" name="Freeform 585"/>
                        <wps:cNvSpPr>
                          <a:spLocks/>
                        </wps:cNvSpPr>
                        <wps:spPr bwMode="auto">
                          <a:xfrm>
                            <a:off x="992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" name="Freeform 586"/>
                        <wps:cNvSpPr>
                          <a:spLocks/>
                        </wps:cNvSpPr>
                        <wps:spPr bwMode="auto">
                          <a:xfrm>
                            <a:off x="998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" name="Freeform 587"/>
                        <wps:cNvSpPr>
                          <a:spLocks/>
                        </wps:cNvSpPr>
                        <wps:spPr bwMode="auto">
                          <a:xfrm>
                            <a:off x="1004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" name="Freeform 588"/>
                        <wps:cNvSpPr>
                          <a:spLocks/>
                        </wps:cNvSpPr>
                        <wps:spPr bwMode="auto">
                          <a:xfrm>
                            <a:off x="10100" y="9729"/>
                            <a:ext cx="24" cy="20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0"/>
                              <a:gd name="T2" fmla="*/ 23 w 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0"/>
                                </a:move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64D781" id="Group 520" o:spid="_x0000_s1026" style="position:absolute;margin-left:311.75pt;margin-top:486.2pt;width:194.7pt;height:1pt;z-index:-251672064;mso-position-horizontal-relative:page;mso-position-vertical-relative:page" coordorigin="6235,9724" coordsize="38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" o:allowincell="f">
                <v:shape id="Freeform 521" o:spid="_x0000_s1027" style="position:absolute;left:624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AFTMMA&#10;AADdAAAADwAAAGRycy9kb3ducmV2LnhtbERPzWrCQBC+F3yHZQQvohtrSUx0FamU1t4SfYAhOybB&#10;7GzIrpq+vVso9DYf3+9sdoNpxZ1611hWsJhHIIhLqxuuFJxPH7MVCOeRNbaWScEPOdhtRy8bzLR9&#10;cE73wlcihLDLUEHtfZdJ6cqaDLq57YgDd7G9QR9gX0nd4yOEm1a+RlEsDTYcGmrs6L2m8lrcjIJ9&#10;esjfjvm0OH5P0+QSR8uY9KdSk/GwX4PwNPh/8Z/7S4f5SZLC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AFT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22" o:spid="_x0000_s1028" style="position:absolute;left:629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c9s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Z3Phl2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/c9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23" o:spid="_x0000_s1029" style="position:absolute;left:635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5bcQA&#10;AADdAAAADwAAAGRycy9kb3ducmV2LnhtbERP22rCQBB9L/gPywh9kbqxLVHTrCIt0upb0n7AkJ1c&#10;MDsbsmsS/75bKPg2h3OddD+ZVgzUu8aygtUyAkFcWN1wpeDn+/i0AeE8ssbWMim4kYP9bvaQYqLt&#10;yBkNua9ECGGXoILa+y6R0hU1GXRL2xEHrrS9QR9gX0nd4xjCTSufoyiWBhsODTV29F5TccmvRsFh&#10;+5G9nrJFfjovtusyjl5i0p9KPc6nwxsIT5O/i//dXzrMX29W8PdNO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zeW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24" o:spid="_x0000_s1030" style="position:absolute;left:641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nGsQA&#10;AADdAAAADwAAAGRycy9kb3ducmV2LnhtbERP22rCQBB9F/yHZYS+SN1oJWqaVaSlWPuWtB8wZCcX&#10;zM6G7DZJ/74rFPo2h3Od9DSZVgzUu8aygvUqAkFcWN1wpeDr8+1xD8J5ZI2tZVLwQw5Ox/ksxUTb&#10;kTMacl+JEMIuQQW1910ipStqMuhWtiMOXGl7gz7AvpK6xzGEm1ZuoiiWBhsODTV29FJTccu/jYLz&#10;4TXbXrNlfv1YHnZlHD3FpC9KPSym8zMIT5P/F/+533WYv9tv4P5NOEE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h5x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25" o:spid="_x0000_s1031" style="position:absolute;left:647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1CgcIA&#10;AADdAAAADwAAAGRycy9kb3ducmV2LnhtbERPzYrCMBC+C/sOYRa8iKarUrUaRZRF3VurDzA0Y1u2&#10;mZQman37jSDsbT6+31ltOlOLO7WusqzgaxSBIM6trrhQcDl/D+cgnEfWWFsmBU9ysFl/9FaYaPvg&#10;lO6ZL0QIYZeggtL7JpHS5SUZdCPbEAfualuDPsC2kLrFRwg3tRxHUSwNVhwaSmxoV1L+m92Mgu1i&#10;n05P6SA7/QwWs2scTWLSB6X6n912CcJT5//Fb/dRh/mz+QRe34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UKB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26" o:spid="_x0000_s1032" style="position:absolute;left:652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a9cIA&#10;AADdAAAADwAAAGRycy9kb3ducmV2LnhtbERPzYrCMBC+C/sOYRb2IpruKlWrUUSRVW+tPsDQjG3Z&#10;ZlKaqPXtN4LgbT6+31msOlOLG7WusqzgexiBIM6trrhQcD7tBlMQziNrrC2Tggc5WC0/egtMtL1z&#10;SrfMFyKEsEtQQel9k0jp8pIMuqFtiAN3sa1BH2BbSN3iPYSbWv5EUSwNVhwaSmxoU1L+l12NgvVs&#10;m44PaT87HPuzySWORjHpX6W+Prv1HISnzr/FL/deh/mT6Rie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Nr1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27" o:spid="_x0000_s1033" style="position:absolute;left:658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h/bsQA&#10;AADdAAAADwAAAGRycy9kb3ducmV2LnhtbERPzWrCQBC+F3yHZQQvYjbaNprUVUSRVm9J+wBDdkxC&#10;s7Mhu2r69m6h0Nt8fL+z3g6mFTfqXWNZwTyKQRCXVjdcKfj6PM5WIJxH1thaJgU/5GC7GT2tMdP2&#10;zjndCl+JEMIuQwW1910mpStrMugi2xEH7mJ7gz7AvpK6x3sIN61cxHEiDTYcGmrsaF9T+V1cjYJd&#10;eshfTvm0OJ2n6fKSxM8J6XelJuNh9wbC0+D/xX/uDx3mL1ev8PtNOEF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If2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28" o:spid="_x0000_s1034" style="position:absolute;left:664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hGcIA&#10;AADdAAAADwAAAGRycy9kb3ducmV2LnhtbERPzYrCMBC+C75DGGEvsqa6UrUaRVwWdW+tPsDQjG2x&#10;mZQmavftN4LgbT6+31ltOlOLO7WusqxgPIpAEOdWV1woOJ9+PucgnEfWWFsmBX/kYLPu91aYaPvg&#10;lO6ZL0QIYZeggtL7JpHS5SUZdCPbEAfuYluDPsC2kLrFRwg3tZxEUSwNVhwaSmxoV1J+zW5GwXbx&#10;nU6P6TA7/g4Xs0scfcWk90p9DLrtEoSnzr/FL/dBh/mzeQz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GuEZ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29" o:spid="_x0000_s1035" style="position:absolute;left:670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Egs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A/WS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ZEg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0" o:spid="_x0000_s1036" style="position:absolute;left:675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Q8M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Z3PBlW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nQ8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31" o:spid="_x0000_s1037" style="position:absolute;left:681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V1a8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WC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V1a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2" o:spid="_x0000_s1038" style="position:absolute;left:687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KK8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X2XCL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ZKK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33" o:spid="_x0000_s1039" style="position:absolute;left:693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vsM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SG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rvs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4" o:spid="_x0000_s1040" style="position:absolute;left:698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hxx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TO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hxx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5" o:spid="_x0000_s1041" style="position:absolute;left:704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TUXM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TB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TUX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6" o:spid="_x0000_s1042" style="position:absolute;left:710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1MKM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TB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1MK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7" o:spid="_x0000_s1043" style="position:absolute;left:716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Hps8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ZbKA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Hps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8" o:spid="_x0000_s1044" style="position:absolute;left:722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3xM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3yQx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N3x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9" o:spid="_x0000_s1045" style="position:absolute;left:727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/SX8MA&#10;AADdAAAADwAAAGRycy9kb3ducmV2LnhtbERPzWrCQBC+F3yHZQQvohtrSUx0FamU1t4SfYAhOybB&#10;7GzIrpq+vVso9DYf3+9sdoNpxZ1611hWsJhHIIhLqxuuFJxPH7MVCOeRNbaWScEPOdhtRy8bzLR9&#10;cE73wlcihLDLUEHtfZdJ6cqaDLq57YgDd7G9QR9gX0nd4yOEm1a+RlEsDTYcGmrs6L2m8lrcjIJ9&#10;esjfjvm0OH5P0+QSR8uY9KdSk/GwX4PwNPh/8Z/7S4f5SZrA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/SX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0" o:spid="_x0000_s1046" style="position:absolute;left:733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BGLc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X2WCK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BGL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41" o:spid="_x0000_s1047" style="position:absolute;left:739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jts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3yQ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zjt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2" o:spid="_x0000_s1048" style="position:absolute;left:745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L+sYA&#10;AADdAAAADwAAAGRycy9kb3ducmV2LnhtbESPQW/CMAyF75P4D5GRdkEjYZs66AgIbZo2uLXwA6zG&#10;tNUap2oCdP9+PkzazdZ7fu/zejv6Tl1piG1gC4u5AUVcBddybeF0/HhYgooJ2WEXmCz8UITtZnK3&#10;xtyFGxd0LVOtJIRjjhaalPpc61g15DHOQ08s2jkMHpOsQ63dgDcJ951+NCbTHluWhgZ7emuo+i4v&#10;3sJu9V4874tZuT/MVi/nzDxl5D6tvZ+Ou1dQicb0b/67/nKCvzTCL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hL+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43" o:spid="_x0000_s1049" style="position:absolute;left:750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uYcMA&#10;AADdAAAADwAAAGRycy9kb3ducmV2LnhtbERPzWrCQBC+C32HZQq9iO5aJWp0FWkpVm+JPsCQHZPQ&#10;7GzIbjV9e1coeJuP73fW29424kqdrx1rmIwVCOLCmZpLDefT12gBwgdkg41j0vBHHrabl8EaU+Nu&#10;nNE1D6WIIexT1FCF0KZS+qIii37sWuLIXVxnMUTYldJ0eIvhtpHvSiXSYs2xocKWPioqfvJfq2G3&#10;/Mxmh2yYH47D5fySqGlCZq/122u/W4EI1Ien+N/9beL8hZrA45t4gt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TuY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4" o:spid="_x0000_s1050" style="position:absolute;left:756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ZwFsMA&#10;AADdAAAADwAAAGRycy9kb3ducmV2LnhtbERPzWrCQBC+C32HZQq9iO5WJWp0FWkpVm+JPsCQHZPQ&#10;7GzIbjV9e1coeJuP73fW29424kqdrx1reB8rEMSFMzWXGs6nr9EChA/IBhvHpOGPPGw3L4M1psbd&#10;OKNrHkoRQ9inqKEKoU2l9EVFFv3YtcSRu7jOYoiwK6Xp8BbDbSMnSiXSYs2xocKWPioqfvJfq2G3&#10;/Mxmh2yYH47D5fySqGlCZq/122u/W4EI1Ien+N/9beL8hZrA45t4gt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ZwF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5" o:spid="_x0000_s1051" style="position:absolute;left:762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VjcMA&#10;AADdAAAADwAAAGRycy9kb3ducmV2LnhtbERP22rCQBB9L/Qflin0Repua4mauooo4uUtaT9gyI5J&#10;aHY2ZFeNf+8Kgm9zONeZLXrbiDN1vnas4XOoQBAXztRcavj73XxMQPiAbLBxTBqu5GExf32ZYWrc&#10;hTM656EUMYR9ihqqENpUSl9UZNEPXUscuaPrLIYIu1KaDi8x3DbyS6lEWqw5NlTY0qqi4j8/WQ3L&#10;6Tr73meDfH8YTMfHRI0SMlut39/65Q+IQH14ih/unYnzJ2oE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rVj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6" o:spid="_x0000_s1052" style="position:absolute;left:768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NN+cMA&#10;AADdAAAADwAAAGRycy9kb3ducmV2LnhtbERPzWrCQBC+F/oOyxR6kbrbKlFTVxFFrN6S9gGG7JiE&#10;ZmdDdtX49q4geJuP73fmy9424kydrx1r+BwqEMSFMzWXGv5+tx9TED4gG2wck4YreVguXl/mmBp3&#10;4YzOeShFDGGfooYqhDaV0hcVWfRD1xJH7ug6iyHCrpSmw0sMt438UiqRFmuODRW2tK6o+M9PVsNq&#10;tsnG+2yQ7w+D2eSYqFFCZqf1+1u/+gYRqA9P8cP9Y+L8qRrD/Zt4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NN+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7" o:spid="_x0000_s1053" style="position:absolute;left:773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/oYsMA&#10;AADdAAAADwAAAGRycy9kb3ducmV2LnhtbERPzWrCQBC+F3yHZQQvUne1NdXoKqKUqrekfYAhOybB&#10;7GzIrpq+fbdQ6G0+vt9Zb3vbiDt1vnasYTpRIIgLZ2ouNXx9vj8vQPiAbLBxTBq+ycN2M3haY2rc&#10;gzO656EUMYR9ihqqENpUSl9UZNFPXEscuYvrLIYIu1KaDh8x3DZyplQiLdYcGypsaV9Rcc1vVsNu&#10;echeT9k4P53Hy7dLol4SMh9aj4b9bgUiUB/+xX/uo4nzF2oOv9/E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/oY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8" o:spid="_x0000_s1054" style="position:absolute;left:779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12FcMA&#10;AADdAAAADwAAAGRycy9kb3ducmV2LnhtbERPzWrCQBC+F3yHZQQvorvWEjW6ilRKa2+JPsCQHZNg&#10;djZkV03f3i0UepuP73c2u9424k6drx1rmE0VCOLCmZpLDefTx2QJwgdkg41j0vBDHnbbwcsGU+Me&#10;nNE9D6WIIexT1FCF0KZS+qIii37qWuLIXVxnMUTYldJ0+IjhtpGvSiXSYs2xocKW3isqrvnNativ&#10;DtnbMRvnx+/xanFJ1Dwh86n1aNjv1yAC9eFf/Of+MnH+UiXw+00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12F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9" o:spid="_x0000_s1055" style="position:absolute;left:7853;top:9729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qF78MA&#10;AADdAAAADwAAAGRycy9kb3ducmV2LnhtbERPTWvCQBC9C/6HZQQvRTdaaGN0FSmVeiuNHjyO2TGJ&#10;yc6G7BrTf98VCt7m8T5ntelNLTpqXWlZwWwagSDOrC45V3A87CYxCOeRNdaWScEvOdish4MVJtre&#10;+Ye61OcihLBLUEHhfZNI6bKCDLqpbYgDd7GtQR9gm0vd4j2Em1rOo+hNGiw5NBTY0EdBWZXejILv&#10;+OVrV90+j/XitSv1tTvZc2WVGo/67RKEp94/xf/uvQ7z4+gdHt+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qF78MAAADdAAAADwAAAAAAAAAAAAAAAACYAgAAZHJzL2Rv&#10;d25yZXYueG1sUEsFBgAAAAAEAAQA9QAAAIgDAAAAAA==&#10;" path="m,l29,e" filled="f" strokeweight=".48pt">
                  <v:path arrowok="t" o:connecttype="custom" o:connectlocs="0,0;29,0" o:connectangles="0,0"/>
                </v:shape>
                <v:shape id="Freeform 550" o:spid="_x0000_s1056" style="position:absolute;left:791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5H/MYA&#10;AADdAAAADwAAAGRycy9kb3ducmV2LnhtbESPQW/CMAyF75P4D5GRdkEjYZs66AgIbZo2uLXwA6zG&#10;tNUap2oCdP9+PkzazdZ7fu/zejv6Tl1piG1gC4u5AUVcBddybeF0/HhYgooJ2WEXmCz8UITtZnK3&#10;xtyFGxd0LVOtJIRjjhaalPpc61g15DHOQ08s2jkMHpOsQ63dgDcJ951+NCbTHluWhgZ7emuo+i4v&#10;3sJu9V4874tZuT/MVi/nzDxl5D6tvZ+Ou1dQicb0b/67/nKCvzSCK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5H/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51" o:spid="_x0000_s1057" style="position:absolute;left:796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LiZ8MA&#10;AADdAAAADwAAAGRycy9kb3ducmV2LnhtbERPzWrCQBC+F3yHZQQvorvWEk3qKlKR1t6S9gGG7JiE&#10;ZmdDdtX49m6h0Nt8fL+z2Q22FVfqfeNYw2KuQBCXzjRcafj+Os7WIHxANtg6Jg138rDbjp42mBl3&#10;45yuRahEDGGfoYY6hC6T0pc1WfRz1xFH7ux6iyHCvpKmx1sMt618ViqRFhuODTV29FZT+VNcrIZ9&#10;eshfTvm0OH1O09U5UcuEzLvWk/GwfwURaAj/4j/3h4nz1yqF3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LiZ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52" o:spid="_x0000_s1058" style="position:absolute;left:802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dJ8YA&#10;AADdAAAADwAAAGRycy9kb3ducmV2LnhtbESPwW7CQAxE75X6Dysj9YJgA61SCCwIUVWU3hL4ACtr&#10;koisN8puIf37+oDUm60Zzzyvt4Nr1Y360Hg2MJsmoIhLbxuuDJxPn5MFqBCRLbaeycAvBdhunp/W&#10;mFl/55xuRayUhHDI0EAdY5dpHcqaHIap74hFu/jeYZS1r7Tt8S7hrtXzJEm1w4alocaO9jWV1+LH&#10;GdgtP/K3Yz4ujt/j5fslTV5TsgdjXkbDbgUq0hD/zY/rLyv4i5nwyz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HdJ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53" o:spid="_x0000_s1059" style="position:absolute;left:808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14vMMA&#10;AADdAAAADwAAAGRycy9kb3ducmV2LnhtbERPzWrCQBC+F3yHZQQvopvUEjW6ilRKq7dEH2DIjkkw&#10;Oxuyq6Zv7xYK3ubj+531tjeNuFPnassK4mkEgriwuuZSwfn0NVmAcB5ZY2OZFPySg+1m8LbGVNsH&#10;Z3TPfSlCCLsUFVTet6mUrqjIoJvaljhwF9sZ9AF2pdQdPkK4aeR7FCXSYM2hocKWPisqrvnNKNgt&#10;99nHIRvnh+N4Ob8k0Swh/a3UaNjvViA89f4l/nf/6DB/Ec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14v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54" o:spid="_x0000_s1060" style="position:absolute;left:814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/my8QA&#10;AADdAAAADwAAAGRycy9kb3ducmV2LnhtbERPzWrCQBC+F3yHZYReRDfGEjV1lWAprb0l7QMM2TEJ&#10;zc6G7Jqkb+8WCr3Nx/c7h9NkWjFQ7xrLCtarCARxaXXDlYKvz9flDoTzyBpby6TghxycjrOHA6ba&#10;jpzTUPhKhBB2KSqove9SKV1Zk0G3sh1x4K62N+gD7CupexxDuGllHEWJNNhwaKixo3NN5XdxMwqy&#10;/Uv+dMkXxeVjsd9ek2iTkH5T6nE+Zc8gPE3+X/znftdh/m4dw+834QR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f5s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55" o:spid="_x0000_s1061" style="position:absolute;left:819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NDUMMA&#10;AADdAAAADwAAAGRycy9kb3ducmV2LnhtbERP24rCMBB9F/Yfwiz4Ipp6oWo1iuwiq761+gFDM7bF&#10;ZlKarHb/3iwIvs3hXGe97Uwt7tS6yrKC8SgCQZxbXXGh4HLeDxcgnEfWWFsmBX/kYLv56K0x0fbB&#10;Kd0zX4gQwi5BBaX3TSKly0sy6Ea2IQ7c1bYGfYBtIXWLjxBuajmJolgarDg0lNjQV0n5Lfs1CnbL&#10;73R2TAfZ8TRYzq9xNI1J/yjV/+x2KxCeOv8Wv9wHHeYvxlP4/yac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NDU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56" o:spid="_x0000_s1062" style="position:absolute;left:825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rbJMIA&#10;AADdAAAADwAAAGRycy9kb3ducmV2LnhtbERPzYrCMBC+L/gOYYS9iKauUrUaRRRx9dbuPsDQjG2x&#10;mZQman17s7DgbT6+31ltOlOLO7WusqxgPIpAEOdWV1wo+P05DOcgnEfWWFsmBU9ysFn3PlaYaPvg&#10;lO6ZL0QIYZeggtL7JpHS5SUZdCPbEAfuYluDPsC2kLrFRwg3tfyKolgarDg0lNjQrqT8mt2Mgu1i&#10;n05P6SA7nQeL2SWOJjHpo1Kf/W67BOGp82/xv/tbh/nz8RT+vgkn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Otsk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57" o:spid="_x0000_s1063" style="position:absolute;left:831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Z+v8MA&#10;AADdAAAADwAAAGRycy9kb3ducmV2LnhtbERPzWrCQBC+F3yHZQQvohttGzW6iijS6i3RBxiyYxLM&#10;zobsqunbu4VCb/Px/c5q05laPKh1lWUFk3EEgji3uuJCweV8GM1BOI+ssbZMCn7IwWbde1thou2T&#10;U3pkvhAhhF2CCkrvm0RKl5dk0I1tQxy4q20N+gDbQuoWnyHc1HIaRbE0WHFoKLGhXUn5LbsbBdvF&#10;Pv04psPseBouZtc4eo9Jfyk16HfbJQhPnf8X/7m/dZg/n3zC7zfhB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Z+v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58" o:spid="_x0000_s1064" style="position:absolute;left:837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TgyMQA&#10;AADdAAAADwAAAGRycy9kb3ducmV2LnhtbERPzWrCQBC+F3yHZYRepNmklhhT1yAtpdVb0j7AkB2T&#10;YHY2ZFdN394tFLzNx/c7m2IyvbjQ6DrLCpIoBkFcW91xo+Dn++MpA+E8ssbeMin4JQfFdvawwVzb&#10;K5d0qXwjQgi7HBW03g+5lK5uyaCL7EAcuKMdDfoAx0bqEa8h3PTyOY5TabDj0NDiQG8t1afqbBTs&#10;1u/ly75cVPvDYr06pvEyJf2p1ON82r2C8DT5u/jf/aXD/CxJ4e+bcIL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k4M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59" o:spid="_x0000_s1065" style="position:absolute;left:843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FU8QA&#10;AADdAAAADwAAAGRycy9kb3ducmV2LnhtbERP22rCQBB9L/gPywh9kbqxLVHTrCIt0upb0n7AkJ1c&#10;MDsbsmsS/75bKPg2h3OddD+ZVgzUu8aygtUyAkFcWN1wpeDn+/i0AeE8ssbWMim4kYP9bvaQYqLt&#10;yBkNua9ECGGXoILa+y6R0hU1GXRL2xEHrrS9QR9gX0nd4xjCTSufoyiWBhsODTV29F5TccmvRsFh&#10;+5G9nrJFfjovtusyjl5i0p9KPc6nwxsIT5O/i//dXzrM36zW8PdNO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RV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60" o:spid="_x0000_s1066" style="position:absolute;left:848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fRIcYA&#10;AADdAAAADwAAAGRycy9kb3ducmV2LnhtbESPwW7CQAxE75X6Dysj9YJgA61SCCwIUVWU3hL4ACtr&#10;koisN8puIf37+oDUm60Zzzyvt4Nr1Y360Hg2MJsmoIhLbxuuDJxPn5MFqBCRLbaeycAvBdhunp/W&#10;mFl/55xuRayUhHDI0EAdY5dpHcqaHIap74hFu/jeYZS1r7Tt8S7hrtXzJEm1w4alocaO9jWV1+LH&#10;GdgtP/K3Yz4ujt/j5fslTV5TsgdjXkbDbgUq0hD/zY/rLyv4i5ngyj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fRI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61" o:spid="_x0000_s1067" style="position:absolute;left:854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t0u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nCX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t0u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62" o:spid="_x0000_s1068" style="position:absolute;left:860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0XmsYA&#10;AADdAAAADwAAAGRycy9kb3ducmV2LnhtbESPwW7CQAxE75X6Dysj9YJgU1qlEFgQoqoovSXwAVbW&#10;JBFZb5RdIP37+oDUm60ZzzyvNoNr1Y360Hg28DpNQBGX3jZcGTgdvyZzUCEiW2w9k4FfCrBZPz+t&#10;MLP+zjndilgpCeGQoYE6xi7TOpQ1OQxT3xGLdva9wyhrX2nb413CXatnSZJqhw1LQ40d7WoqL8XV&#10;GdguPvP3Qz4uDj/jxcc5Td5SsntjXkbDdgkq0hD/zY/rbyv485nwyz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0Xm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63" o:spid="_x0000_s1069" style="position:absolute;left:866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yAcQA&#10;AADdAAAADwAAAGRycy9kb3ducmV2LnhtbERPzWrCQBC+F3yHZYReRDfGEjV1lWAprb0l7QMM2TEJ&#10;zc6G7Jqkb+8WCr3Nx/c7h9NkWjFQ7xrLCtarCARxaXXDlYKvz9flDoTzyBpby6TghxycjrOHA6ba&#10;jpzTUPhKhBB2KSqove9SKV1Zk0G3sh1x4K62N+gD7CupexxDuGllHEWJNNhwaKixo3NN5XdxMwqy&#10;/Uv+dMkXxeVjsd9ek2iTkH5T6nE+Zc8gPE3+X/znftdh/i5ew+834QR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hsg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64" o:spid="_x0000_s1070" style="position:absolute;left:871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MsdsMA&#10;AADdAAAADwAAAGRycy9kb3ducmV2LnhtbERPzWrCQBC+F3yHZQQvohtjiRpdRSql1VuiDzBkxySY&#10;nQ3ZraZv7xYK3ubj+53NrjeNuFPnassKZtMIBHFhdc2lgsv5c7IE4TyyxsYyKfglB7vt4G2DqbYP&#10;zuie+1KEEHYpKqi8b1MpXVGRQTe1LXHgrrYz6APsSqk7fIRw08g4ihJpsObQUGFLHxUVt/zHKNiv&#10;Dtn7MRvnx9N4tbgm0Twh/aXUaNjv1yA89f4l/nd/6zB/Gc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Msd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65" o:spid="_x0000_s1071" style="position:absolute;left:877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+J7cIA&#10;AADdAAAADwAAAGRycy9kb3ducmV2LnhtbERPzYrCMBC+C/sOYRb2IpquStVqFFmRVW+tPsDQjG2x&#10;mZQmq/XtzYLgbT6+31muO1OLG7WusqzgexiBIM6trrhQcD7tBjMQziNrrC2Tggc5WK8+ektMtL1z&#10;SrfMFyKEsEtQQel9k0jp8pIMuqFtiAN3sa1BH2BbSN3iPYSbWo6iKJYGKw4NJTb0U1J+zf6Mgs18&#10;m04OaT87HPvz6SWOxjHpX6W+PrvNAoSnzr/FL/deh/mz0Rj+vwkn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v4nt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66" o:spid="_x0000_s1072" style="position:absolute;left:883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RmcQA&#10;AADdAAAADwAAAGRycy9kb3ducmV2LnhtbERPzWrCQBC+F/oOyxR6kbpplFRTV5GKtPGWtA8wZMck&#10;NDsbstskvn1XELzNx/c7m91kWjFQ7xrLCl7nEQji0uqGKwU/38eXFQjnkTW2lknBhRzsto8PG0y1&#10;HTmnofCVCCHsUlRQe9+lUrqyJoNubjviwJ1tb9AH2FdS9ziGcNPKOIoSabDh0FBjRx81lb/Fn1Gw&#10;Xx/yZZbPiuw0W7+dk2iRkP5U6vlp2r+D8DT5u/jm/tJh/ipewv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WEZ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67" o:spid="_x0000_s1073" style="position:absolute;left:889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q0AsQA&#10;AADdAAAADwAAAGRycy9kb3ducmV2LnhtbERP22rCQBB9L/gPyxR8Ed1obWpSVxGltPEtaT9gyE4u&#10;NDsbsqumf98tCH2bw7nOdj+aTlxpcK1lBctFBIK4tLrlWsHX59t8A8J5ZI2dZVLwQw72u8nDFlNt&#10;b5zTtfC1CCHsUlTQeN+nUrqyIYNuYXviwFV2MOgDHGqpB7yFcNPJVRTF0mDLoaHBno4Nld/FxSg4&#10;JKd8neWzIjvPkpcqjp5i0u9KTR/HwysIT6P/F9/dHzrM36ye4e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atA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68" o:spid="_x0000_s1074" style="position:absolute;left:894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qdcQA&#10;AADdAAAADwAAAGRycy9kb3ducmV2LnhtbERPzWrCQBC+F3yHZYRepNmoJcbUNYSW0uotaR9gyI5J&#10;MDsbsltN394tFLzNx/c7u3wyvbjQ6DrLCpZRDIK4trrjRsH31/tTCsJ5ZI29ZVLwSw7y/exhh5m2&#10;Vy7pUvlGhBB2GSpovR8yKV3dkkEX2YE4cCc7GvQBjo3UI15DuOnlKo4TabDj0NDiQK8t1efqxygo&#10;tm/l86FcVIfjYrs5JfE6If2h1ON8Kl5AeJr8Xfzv/tRhfrpK4O+bcIL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IKn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69" o:spid="_x0000_s1075" style="position:absolute;left:900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P7sQA&#10;AADdAAAADwAAAGRycy9kb3ducmV2LnhtbERP22rCQBB9F/yHZYS+SN1oJWqaVaSlWPuWtB8wZCcX&#10;zM6G7DZJ/74rFPo2h3Od9DSZVgzUu8aygvUqAkFcWN1wpeDr8+1xD8J5ZI2tZVLwQw5Ox/ksxUTb&#10;kTMacl+JEMIuQQW1910ipStqMuhWtiMOXGl7gz7AvpK6xzGEm1ZuoiiWBhsODTV29FJTccu/jYLz&#10;4TXbXrNlfv1YHnZlHD3FpC9KPSym8zMIT5P/F/+533WYv9/s4P5NOEE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Ej+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70" o:spid="_x0000_s1076" style="position:absolute;left:906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sbnMYA&#10;AADdAAAADwAAAGRycy9kb3ducmV2LnhtbESPwW7CQAxE75X6Dysj9YJgU1qlEFgQoqoovSXwAVbW&#10;JBFZb5RdIP37+oDUm60ZzzyvNoNr1Y360Hg28DpNQBGX3jZcGTgdvyZzUCEiW2w9k4FfCrBZPz+t&#10;MLP+zjndilgpCeGQoYE6xi7TOpQ1OQxT3xGLdva9wyhrX2nb413CXatnSZJqhw1LQ40d7WoqL8XV&#10;GdguPvP3Qz4uDj/jxcc5Td5SsntjXkbDdgkq0hD/zY/rbyv485ngyj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sbn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71" o:spid="_x0000_s1077" style="position:absolute;left:912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+B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mi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e+B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72" o:spid="_x0000_s1078" style="position:absolute;left:917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BR8YA&#10;AADdAAAADwAAAGRycy9kb3ducmV2LnhtbESPwW7CQAxE70j9h5WRekGwaUEpBBaEWlWF3hL4ACtr&#10;koisN8puIf37+lCJm60ZzzxvdoNr1Y360Hg28DJLQBGX3jZcGTifPqdLUCEiW2w9k4FfCrDbPo02&#10;mFl/55xuRayUhHDI0EAdY5dpHcqaHIaZ74hFu/jeYZS1r7Tt8S7hrtWvSZJqhw1LQ40dvddUXosf&#10;Z2C/+sgXx3xSHL8nq7dLmsxTsl/GPI+H/RpUpCE+zP/XByv4y7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SBR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73" o:spid="_x0000_s1079" style="position:absolute;left:923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gk3MMA&#10;AADdAAAADwAAAGRycy9kb3ducmV2LnhtbERP24rCMBB9F/Yfwiz4Ipp6oWo1iuwiq761+gFDM7bF&#10;ZlKarHb/3iwIvs3hXGe97Uwt7tS6yrKC8SgCQZxbXXGh4HLeDxcgnEfWWFsmBX/kYLv56K0x0fbB&#10;Kd0zX4gQwi5BBaX3TSKly0sy6Ea2IQ7c1bYGfYBtIXWLjxBuajmJolgarDg0lNjQV0n5Lfs1CnbL&#10;73R2TAfZ8TRYzq9xNI1J/yjV/+x2KxCeOv8Wv9wHHeYvpmP4/yac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gk3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74" o:spid="_x0000_s1080" style="position:absolute;left:929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q6q8IA&#10;AADdAAAADwAAAGRycy9kb3ducmV2LnhtbERPzYrCMBC+C/sOYRb2IpquStVqFFmRVW+tPsDQjG2x&#10;mZQmq/XtzYLgbT6+31muO1OLG7WusqzgexiBIM6trrhQcD7tBjMQziNrrC2Tggc5WK8+ektMtL1z&#10;SrfMFyKEsEtQQel9k0jp8pIMuqFtiAN3sa1BH2BbSN3iPYSbWo6iKJYGKw4NJTb0U1J+zf6Mgs18&#10;m04OaT87HPvz6SWOxjHpX6W+PrvNAoSnzr/FL/deh/mz8Qj+vwkn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rqr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75" o:spid="_x0000_s1081" style="position:absolute;left:935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fMMMA&#10;AADdAAAADwAAAGRycy9kb3ducmV2LnhtbERPzWrCQBC+F3yHZQQvohtNiRpdRVqK1VuiDzBkxySY&#10;nQ3ZraZv3xUK3ubj+53NrjeNuFPnassKZtMIBHFhdc2lgsv5a7IE4TyyxsYyKfglB7vt4G2DqbYP&#10;zuie+1KEEHYpKqi8b1MpXVGRQTe1LXHgrrYz6APsSqk7fIRw08h5FCXSYM2hocKWPioqbvmPUbBf&#10;fWbvx2ycH0/j1eKaRHFC+qDUaNjv1yA89f4l/nd/6zB/Gcf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YfM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76" o:spid="_x0000_s1082" style="position:absolute;left:940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+HRMQA&#10;AADdAAAADwAAAGRycy9kb3ducmV2LnhtbERPzWrCQBC+F/oOyxR6Ed20kajRTZAWadNbog8wZMck&#10;mJ0N2a3Gt+8WCr3Nx/c7u3wyvbjS6DrLCl4WEQji2uqOGwWn42G+BuE8ssbeMim4k4M8e3zYYart&#10;jUu6Vr4RIYRdigpa74dUSle3ZNAt7EAcuLMdDfoAx0bqEW8h3PTyNYoSabDj0NDiQG8t1Zfq2yjY&#10;b97LZVHOquJrtlmdkyhOSH8o9fw07bcgPE3+X/zn/tRh/jpewu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Ph0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77" o:spid="_x0000_s1083" style="position:absolute;left:946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i38QA&#10;AADdAAAADwAAAGRycy9kb3ducmV2LnhtbERP22rCQBB9F/yHZYS+iG6sbWpSV5EWsfqWtB8wZCcX&#10;zM6G7FbTv3eFgm9zONdZbwfTigv1rrGsYDGPQBAXVjdcKfj53s9WIJxH1thaJgV/5GC7GY/WmGp7&#10;5Ywuua9ECGGXooLa+y6V0hU1GXRz2xEHrrS9QR9gX0nd4zWEm1Y+R1EsDTYcGmrs6KOm4pz/GgW7&#10;5DN7OWbT/HiaJm9lHC1j0gelnibD7h2Ep8E/xP/uLx3mr5av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DIt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78" o:spid="_x0000_s1084" style="position:absolute;left:952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G8qMQA&#10;AADdAAAADwAAAGRycy9kb3ducmV2LnhtbERPzWrCQBC+C32HZQpeQt3USNTUVUJLsXpL2gcYsmMS&#10;mp0N2a1J374rFLzNx/c7u8NkOnGlwbWWFTwvYhDEldUt1wq+Pt+fNiCcR9bYWSYFv+TgsH+Y7TDT&#10;duSCrqWvRQhhl6GCxvs+k9JVDRl0C9sTB+5iB4M+wKGWesAxhJtOLuM4lQZbDg0N9vTaUPVd/hgF&#10;+fatWJ2KqDydo+36ksZJSvqo1Pxxyl9AeJr8Xfzv/tBh/iZJ4fZNOEH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RvK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79" o:spid="_x0000_s1085" style="position:absolute;left:958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0ZM8IA&#10;AADdAAAADwAAAGRycy9kb3ducmV2LnhtbERPzYrCMBC+C/sOYRa8iKarUrUaRZRF3VurDzA0Y1u2&#10;mZQman37jSDsbT6+31ltOlOLO7WusqzgaxSBIM6trrhQcDl/D+cgnEfWWFsmBU9ysFl/9FaYaPvg&#10;lO6ZL0QIYZeggtL7JpHS5SUZdCPbEAfualuDPsC2kLrFRwg3tRxHUSwNVhwaSmxoV1L+m92Mgu1i&#10;n05P6SA7/QwWs2scTWLSB6X6n912CcJT5//Fb/dRh/nzyQxe34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Rkz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80" o:spid="_x0000_s1086" style="position:absolute;left:963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NQcYA&#10;AADdAAAADwAAAGRycy9kb3ducmV2LnhtbESPwW7CQAxE70j9h5WRekGwaUEpBBaEWlWF3hL4ACtr&#10;koisN8puIf37+lCJm60ZzzxvdoNr1Y360Hg28DJLQBGX3jZcGTifPqdLUCEiW2w9k4FfCrDbPo02&#10;mFl/55xuRayUhHDI0EAdY5dpHcqaHIaZ74hFu/jeYZS1r7Tt8S7hrtWvSZJqhw1LQ40dvddUXosf&#10;Z2C/+sgXx3xSHL8nq7dLmsxTsl/GPI+H/RpUpCE+zP/XByv4y7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KNQ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81" o:spid="_x0000_s1087" style="position:absolute;left:969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4o2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WiT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4o2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82" o:spid="_x0000_s1088" style="position:absolute;left:975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LyOsYA&#10;AADdAAAADwAAAGRycy9kb3ducmV2LnhtbESPwW7CQAxE70j9h5Ur9YLKpgWlEFgQKkJAb0n5ACtr&#10;kqhZb5TdQvh7fKjUm60ZzzyvNoNr1ZX60Hg28DZJQBGX3jZcGTh/71/noEJEtth6JgN3CrBZP41W&#10;mFl/45yuRayUhHDI0EAdY5dpHcqaHIaJ74hFu/jeYZS1r7Tt8SbhrtXvSZJqhw1LQ40dfdZU/hS/&#10;zsB2sctnp3xcnL7Gi49LmkxTsgdjXp6H7RJUpCH+m/+uj1bw5zPhl29kBL1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LyO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83" o:spid="_x0000_s1089" style="position:absolute;left:981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5XocIA&#10;AADdAAAADwAAAGRycy9kb3ducmV2LnhtbERPzYrCMBC+L/gOYYS9iKauUrUaRRRx9dbuPsDQjG2x&#10;mZQman17s7DgbT6+31ltOlOLO7WusqxgPIpAEOdWV1wo+P05DOcgnEfWWFsmBU9ysFn3PlaYaPvg&#10;lO6ZL0QIYZeggtL7JpHS5SUZdCPbEAfuYluDPsC2kLrFRwg3tfyKolgarDg0lNjQrqT8mt2Mgu1i&#10;n05P6SA7nQeL2SWOJjHpo1Kf/W67BOGp82/xv/tbh/nz6Rj+vgkn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/leh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84" o:spid="_x0000_s1090" style="position:absolute;left:987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zJ1sQA&#10;AADdAAAADwAAAGRycy9kb3ducmV2LnhtbERPzWrCQBC+F/oOyxR6kbpplFRTV5GKtPGWtA8wZMck&#10;NDsbstskvn1XELzNx/c7m91kWjFQ7xrLCl7nEQji0uqGKwU/38eXFQjnkTW2lknBhRzsto8PG0y1&#10;HTmnofCVCCHsUlRQe9+lUrqyJoNubjviwJ1tb9AH2FdS9ziGcNPKOIoSabDh0FBjRx81lb/Fn1Gw&#10;Xx/yZZbPiuw0W7+dk2iRkP5U6vlp2r+D8DT5u/jm/tJh/moZw/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syd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85" o:spid="_x0000_s1091" style="position:absolute;left:992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sTcQA&#10;AADdAAAADwAAAGRycy9kb3ducmV2LnhtbERPzWrCQBC+F/oOyxR6Ed20kajRTZAWadNbog8wZMck&#10;mJ0N2a3Gt+8WCr3Nx/c7u3wyvbjS6DrLCl4WEQji2uqOGwWn42G+BuE8ssbeMim4k4M8e3zYYart&#10;jUu6Vr4RIYRdigpa74dUSle3ZNAt7EAcuLMdDfoAx0bqEW8h3PTyNYoSabDj0NDiQG8t1Zfq2yjY&#10;b97LZVHOquJrtlmdkyhOSH8o9fw07bcgPE3+X/zn/tRh/noZw+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gbE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86" o:spid="_x0000_s1092" style="position:absolute;left:998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n0OcMA&#10;AADdAAAADwAAAGRycy9kb3ducmV2LnhtbERPzWrCQBC+F3yHZQQvohttiBpdRVqK1VuiDzBkxySY&#10;nQ3ZraZv7xYK3ubj+53NrjeNuFPnassKZtMIBHFhdc2lgsv5a7IE4TyyxsYyKfglB7vt4G2DqbYP&#10;zuie+1KEEHYpKqi8b1MpXVGRQTe1LXHgrrYz6APsSqk7fIRw08h5FCXSYM2hocKWPioqbvmPUbBf&#10;fWbxMRvnx9N4tbgm0XtC+qDUaNjv1yA89f4l/nd/6zB/Gc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n0O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87" o:spid="_x0000_s1093" style="position:absolute;left:1004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VRosQA&#10;AADdAAAADwAAAGRycy9kb3ducmV2LnhtbERP22rCQBB9L/gPywh9Ed1YbWpSV5FKsfqWtB8wZCcX&#10;zM6G7Fbj37sFoW9zONdZbwfTigv1rrGsYD6LQBAXVjdcKfj5/pyuQDiPrLG1TApu5GC7GT2tMdX2&#10;yhldcl+JEMIuRQW1910qpStqMuhmtiMOXGl7gz7AvpK6x2sIN618iaJYGmw4NNTY0UdNxTn/NQp2&#10;yT5bHrNJfjxNkrcyjhYx6YNSz+Nh9w7C0+D/xQ/3lw7zV8tX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FUa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88" o:spid="_x0000_s1094" style="position:absolute;left:10100;top:9729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ogVb8A&#10;AADdAAAADwAAAGRycy9kb3ducmV2LnhtbERPy6rCMBDdC/5DGMGdpkopodcoF1EQdz7A7dDMbctt&#10;JqWJtf69EQR3czjPWW0G24ieOl871rCYJyCIC2dqLjVcL/uZAuEDssHGMWl4kofNejxaYW7cg0/U&#10;n0MpYgj7HDVUIbS5lL6oyKKfu5Y4cn+usxgi7EppOnzEcNvIZZJk0mLNsaHClrYVFf/nu9Vw2/Xh&#10;JNW15WxQqkgvx3TbHLWeTobfHxCBhvAVf9wHE+erNIP3N/EE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WiBVvwAAAN0AAAAPAAAAAAAAAAAAAAAAAJgCAABkcnMvZG93bnJl&#10;di54bWxQSwUGAAAAAAQABAD1AAAAhAMAAAAA&#10;" path="m,l23,e" filled="f" strokeweight=".48pt">
                  <v:path arrowok="t" o:connecttype="custom" o:connectlocs="0,0;23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0" allowOverlap="1" wp14:anchorId="6248A45B" wp14:editId="17D61A0B">
                <wp:simplePos x="0" y="0"/>
                <wp:positionH relativeFrom="page">
                  <wp:posOffset>7292975</wp:posOffset>
                </wp:positionH>
                <wp:positionV relativeFrom="page">
                  <wp:posOffset>6174740</wp:posOffset>
                </wp:positionV>
                <wp:extent cx="2731770" cy="12700"/>
                <wp:effectExtent l="0" t="0" r="0" b="0"/>
                <wp:wrapNone/>
                <wp:docPr id="1702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12700"/>
                          <a:chOff x="11485" y="9724"/>
                          <a:chExt cx="4302" cy="20"/>
                        </a:xfrm>
                      </wpg:grpSpPr>
                      <wps:wsp>
                        <wps:cNvPr id="1703" name="Freeform 590"/>
                        <wps:cNvSpPr>
                          <a:spLocks/>
                        </wps:cNvSpPr>
                        <wps:spPr bwMode="auto">
                          <a:xfrm>
                            <a:off x="1149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" name="Freeform 591"/>
                        <wps:cNvSpPr>
                          <a:spLocks/>
                        </wps:cNvSpPr>
                        <wps:spPr bwMode="auto">
                          <a:xfrm>
                            <a:off x="1154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" name="Freeform 592"/>
                        <wps:cNvSpPr>
                          <a:spLocks/>
                        </wps:cNvSpPr>
                        <wps:spPr bwMode="auto">
                          <a:xfrm>
                            <a:off x="1160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" name="Freeform 593"/>
                        <wps:cNvSpPr>
                          <a:spLocks/>
                        </wps:cNvSpPr>
                        <wps:spPr bwMode="auto">
                          <a:xfrm>
                            <a:off x="1166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" name="Freeform 594"/>
                        <wps:cNvSpPr>
                          <a:spLocks/>
                        </wps:cNvSpPr>
                        <wps:spPr bwMode="auto">
                          <a:xfrm>
                            <a:off x="1172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" name="Freeform 595"/>
                        <wps:cNvSpPr>
                          <a:spLocks/>
                        </wps:cNvSpPr>
                        <wps:spPr bwMode="auto">
                          <a:xfrm>
                            <a:off x="1177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" name="Freeform 596"/>
                        <wps:cNvSpPr>
                          <a:spLocks/>
                        </wps:cNvSpPr>
                        <wps:spPr bwMode="auto">
                          <a:xfrm>
                            <a:off x="1183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" name="Freeform 597"/>
                        <wps:cNvSpPr>
                          <a:spLocks/>
                        </wps:cNvSpPr>
                        <wps:spPr bwMode="auto">
                          <a:xfrm>
                            <a:off x="1189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" name="Freeform 598"/>
                        <wps:cNvSpPr>
                          <a:spLocks/>
                        </wps:cNvSpPr>
                        <wps:spPr bwMode="auto">
                          <a:xfrm>
                            <a:off x="1195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" name="Freeform 599"/>
                        <wps:cNvSpPr>
                          <a:spLocks/>
                        </wps:cNvSpPr>
                        <wps:spPr bwMode="auto">
                          <a:xfrm>
                            <a:off x="1200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" name="Freeform 600"/>
                        <wps:cNvSpPr>
                          <a:spLocks/>
                        </wps:cNvSpPr>
                        <wps:spPr bwMode="auto">
                          <a:xfrm>
                            <a:off x="1206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Freeform 601"/>
                        <wps:cNvSpPr>
                          <a:spLocks/>
                        </wps:cNvSpPr>
                        <wps:spPr bwMode="auto">
                          <a:xfrm>
                            <a:off x="1212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Freeform 602"/>
                        <wps:cNvSpPr>
                          <a:spLocks/>
                        </wps:cNvSpPr>
                        <wps:spPr bwMode="auto">
                          <a:xfrm>
                            <a:off x="1218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" name="Freeform 603"/>
                        <wps:cNvSpPr>
                          <a:spLocks/>
                        </wps:cNvSpPr>
                        <wps:spPr bwMode="auto">
                          <a:xfrm>
                            <a:off x="1223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Freeform 604"/>
                        <wps:cNvSpPr>
                          <a:spLocks/>
                        </wps:cNvSpPr>
                        <wps:spPr bwMode="auto">
                          <a:xfrm>
                            <a:off x="1229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" name="Freeform 605"/>
                        <wps:cNvSpPr>
                          <a:spLocks/>
                        </wps:cNvSpPr>
                        <wps:spPr bwMode="auto">
                          <a:xfrm>
                            <a:off x="1235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" name="Freeform 606"/>
                        <wps:cNvSpPr>
                          <a:spLocks/>
                        </wps:cNvSpPr>
                        <wps:spPr bwMode="auto">
                          <a:xfrm>
                            <a:off x="1241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" name="Freeform 607"/>
                        <wps:cNvSpPr>
                          <a:spLocks/>
                        </wps:cNvSpPr>
                        <wps:spPr bwMode="auto">
                          <a:xfrm>
                            <a:off x="1246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" name="Freeform 608"/>
                        <wps:cNvSpPr>
                          <a:spLocks/>
                        </wps:cNvSpPr>
                        <wps:spPr bwMode="auto">
                          <a:xfrm>
                            <a:off x="1252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" name="Freeform 609"/>
                        <wps:cNvSpPr>
                          <a:spLocks/>
                        </wps:cNvSpPr>
                        <wps:spPr bwMode="auto">
                          <a:xfrm>
                            <a:off x="1258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" name="Freeform 610"/>
                        <wps:cNvSpPr>
                          <a:spLocks/>
                        </wps:cNvSpPr>
                        <wps:spPr bwMode="auto">
                          <a:xfrm>
                            <a:off x="1264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" name="Freeform 611"/>
                        <wps:cNvSpPr>
                          <a:spLocks/>
                        </wps:cNvSpPr>
                        <wps:spPr bwMode="auto">
                          <a:xfrm>
                            <a:off x="1270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" name="Freeform 612"/>
                        <wps:cNvSpPr>
                          <a:spLocks/>
                        </wps:cNvSpPr>
                        <wps:spPr bwMode="auto">
                          <a:xfrm>
                            <a:off x="1275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" name="Freeform 613"/>
                        <wps:cNvSpPr>
                          <a:spLocks/>
                        </wps:cNvSpPr>
                        <wps:spPr bwMode="auto">
                          <a:xfrm>
                            <a:off x="1281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" name="Freeform 614"/>
                        <wps:cNvSpPr>
                          <a:spLocks/>
                        </wps:cNvSpPr>
                        <wps:spPr bwMode="auto">
                          <a:xfrm>
                            <a:off x="1287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" name="Freeform 615"/>
                        <wps:cNvSpPr>
                          <a:spLocks/>
                        </wps:cNvSpPr>
                        <wps:spPr bwMode="auto">
                          <a:xfrm>
                            <a:off x="1293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" name="Freeform 616"/>
                        <wps:cNvSpPr>
                          <a:spLocks/>
                        </wps:cNvSpPr>
                        <wps:spPr bwMode="auto">
                          <a:xfrm>
                            <a:off x="1298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" name="Freeform 617"/>
                        <wps:cNvSpPr>
                          <a:spLocks/>
                        </wps:cNvSpPr>
                        <wps:spPr bwMode="auto">
                          <a:xfrm>
                            <a:off x="1304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" name="Freeform 618"/>
                        <wps:cNvSpPr>
                          <a:spLocks/>
                        </wps:cNvSpPr>
                        <wps:spPr bwMode="auto">
                          <a:xfrm>
                            <a:off x="1310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" name="Freeform 619"/>
                        <wps:cNvSpPr>
                          <a:spLocks/>
                        </wps:cNvSpPr>
                        <wps:spPr bwMode="auto">
                          <a:xfrm>
                            <a:off x="1316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" name="Freeform 620"/>
                        <wps:cNvSpPr>
                          <a:spLocks/>
                        </wps:cNvSpPr>
                        <wps:spPr bwMode="auto">
                          <a:xfrm>
                            <a:off x="1321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" name="Freeform 621"/>
                        <wps:cNvSpPr>
                          <a:spLocks/>
                        </wps:cNvSpPr>
                        <wps:spPr bwMode="auto">
                          <a:xfrm>
                            <a:off x="1327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" name="Freeform 622"/>
                        <wps:cNvSpPr>
                          <a:spLocks/>
                        </wps:cNvSpPr>
                        <wps:spPr bwMode="auto">
                          <a:xfrm>
                            <a:off x="1333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" name="Freeform 623"/>
                        <wps:cNvSpPr>
                          <a:spLocks/>
                        </wps:cNvSpPr>
                        <wps:spPr bwMode="auto">
                          <a:xfrm>
                            <a:off x="1339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" name="Freeform 624"/>
                        <wps:cNvSpPr>
                          <a:spLocks/>
                        </wps:cNvSpPr>
                        <wps:spPr bwMode="auto">
                          <a:xfrm>
                            <a:off x="1344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" name="Freeform 625"/>
                        <wps:cNvSpPr>
                          <a:spLocks/>
                        </wps:cNvSpPr>
                        <wps:spPr bwMode="auto">
                          <a:xfrm>
                            <a:off x="1350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" name="Freeform 626"/>
                        <wps:cNvSpPr>
                          <a:spLocks/>
                        </wps:cNvSpPr>
                        <wps:spPr bwMode="auto">
                          <a:xfrm>
                            <a:off x="1356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" name="Freeform 627"/>
                        <wps:cNvSpPr>
                          <a:spLocks/>
                        </wps:cNvSpPr>
                        <wps:spPr bwMode="auto">
                          <a:xfrm>
                            <a:off x="1362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" name="Freeform 628"/>
                        <wps:cNvSpPr>
                          <a:spLocks/>
                        </wps:cNvSpPr>
                        <wps:spPr bwMode="auto">
                          <a:xfrm>
                            <a:off x="1367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" name="Freeform 629"/>
                        <wps:cNvSpPr>
                          <a:spLocks/>
                        </wps:cNvSpPr>
                        <wps:spPr bwMode="auto">
                          <a:xfrm>
                            <a:off x="1373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" name="Freeform 630"/>
                        <wps:cNvSpPr>
                          <a:spLocks/>
                        </wps:cNvSpPr>
                        <wps:spPr bwMode="auto">
                          <a:xfrm>
                            <a:off x="1379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" name="Freeform 631"/>
                        <wps:cNvSpPr>
                          <a:spLocks/>
                        </wps:cNvSpPr>
                        <wps:spPr bwMode="auto">
                          <a:xfrm>
                            <a:off x="1385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" name="Freeform 632"/>
                        <wps:cNvSpPr>
                          <a:spLocks/>
                        </wps:cNvSpPr>
                        <wps:spPr bwMode="auto">
                          <a:xfrm>
                            <a:off x="1390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" name="Freeform 633"/>
                        <wps:cNvSpPr>
                          <a:spLocks/>
                        </wps:cNvSpPr>
                        <wps:spPr bwMode="auto">
                          <a:xfrm>
                            <a:off x="1396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" name="Freeform 634"/>
                        <wps:cNvSpPr>
                          <a:spLocks/>
                        </wps:cNvSpPr>
                        <wps:spPr bwMode="auto">
                          <a:xfrm>
                            <a:off x="1402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" name="Freeform 635"/>
                        <wps:cNvSpPr>
                          <a:spLocks/>
                        </wps:cNvSpPr>
                        <wps:spPr bwMode="auto">
                          <a:xfrm>
                            <a:off x="1408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" name="Freeform 636"/>
                        <wps:cNvSpPr>
                          <a:spLocks/>
                        </wps:cNvSpPr>
                        <wps:spPr bwMode="auto">
                          <a:xfrm>
                            <a:off x="14140" y="972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" name="Freeform 637"/>
                        <wps:cNvSpPr>
                          <a:spLocks/>
                        </wps:cNvSpPr>
                        <wps:spPr bwMode="auto">
                          <a:xfrm>
                            <a:off x="1419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" name="Freeform 638"/>
                        <wps:cNvSpPr>
                          <a:spLocks/>
                        </wps:cNvSpPr>
                        <wps:spPr bwMode="auto">
                          <a:xfrm>
                            <a:off x="1425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" name="Freeform 639"/>
                        <wps:cNvSpPr>
                          <a:spLocks/>
                        </wps:cNvSpPr>
                        <wps:spPr bwMode="auto">
                          <a:xfrm>
                            <a:off x="1431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" name="Freeform 640"/>
                        <wps:cNvSpPr>
                          <a:spLocks/>
                        </wps:cNvSpPr>
                        <wps:spPr bwMode="auto">
                          <a:xfrm>
                            <a:off x="1437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" name="Freeform 641"/>
                        <wps:cNvSpPr>
                          <a:spLocks/>
                        </wps:cNvSpPr>
                        <wps:spPr bwMode="auto">
                          <a:xfrm>
                            <a:off x="1442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" name="Freeform 642"/>
                        <wps:cNvSpPr>
                          <a:spLocks/>
                        </wps:cNvSpPr>
                        <wps:spPr bwMode="auto">
                          <a:xfrm>
                            <a:off x="1448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" name="Freeform 643"/>
                        <wps:cNvSpPr>
                          <a:spLocks/>
                        </wps:cNvSpPr>
                        <wps:spPr bwMode="auto">
                          <a:xfrm>
                            <a:off x="1454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" name="Freeform 644"/>
                        <wps:cNvSpPr>
                          <a:spLocks/>
                        </wps:cNvSpPr>
                        <wps:spPr bwMode="auto">
                          <a:xfrm>
                            <a:off x="1460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" name="Freeform 645"/>
                        <wps:cNvSpPr>
                          <a:spLocks/>
                        </wps:cNvSpPr>
                        <wps:spPr bwMode="auto">
                          <a:xfrm>
                            <a:off x="1465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Freeform 646"/>
                        <wps:cNvSpPr>
                          <a:spLocks/>
                        </wps:cNvSpPr>
                        <wps:spPr bwMode="auto">
                          <a:xfrm>
                            <a:off x="1471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" name="Freeform 647"/>
                        <wps:cNvSpPr>
                          <a:spLocks/>
                        </wps:cNvSpPr>
                        <wps:spPr bwMode="auto">
                          <a:xfrm>
                            <a:off x="1477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" name="Freeform 648"/>
                        <wps:cNvSpPr>
                          <a:spLocks/>
                        </wps:cNvSpPr>
                        <wps:spPr bwMode="auto">
                          <a:xfrm>
                            <a:off x="1483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" name="Freeform 649"/>
                        <wps:cNvSpPr>
                          <a:spLocks/>
                        </wps:cNvSpPr>
                        <wps:spPr bwMode="auto">
                          <a:xfrm>
                            <a:off x="1488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" name="Freeform 650"/>
                        <wps:cNvSpPr>
                          <a:spLocks/>
                        </wps:cNvSpPr>
                        <wps:spPr bwMode="auto">
                          <a:xfrm>
                            <a:off x="1494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" name="Freeform 651"/>
                        <wps:cNvSpPr>
                          <a:spLocks/>
                        </wps:cNvSpPr>
                        <wps:spPr bwMode="auto">
                          <a:xfrm>
                            <a:off x="1500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" name="Freeform 652"/>
                        <wps:cNvSpPr>
                          <a:spLocks/>
                        </wps:cNvSpPr>
                        <wps:spPr bwMode="auto">
                          <a:xfrm>
                            <a:off x="1506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" name="Freeform 653"/>
                        <wps:cNvSpPr>
                          <a:spLocks/>
                        </wps:cNvSpPr>
                        <wps:spPr bwMode="auto">
                          <a:xfrm>
                            <a:off x="1511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" name="Freeform 654"/>
                        <wps:cNvSpPr>
                          <a:spLocks/>
                        </wps:cNvSpPr>
                        <wps:spPr bwMode="auto">
                          <a:xfrm>
                            <a:off x="1517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" name="Freeform 655"/>
                        <wps:cNvSpPr>
                          <a:spLocks/>
                        </wps:cNvSpPr>
                        <wps:spPr bwMode="auto">
                          <a:xfrm>
                            <a:off x="1523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" name="Freeform 656"/>
                        <wps:cNvSpPr>
                          <a:spLocks/>
                        </wps:cNvSpPr>
                        <wps:spPr bwMode="auto">
                          <a:xfrm>
                            <a:off x="1529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" name="Freeform 657"/>
                        <wps:cNvSpPr>
                          <a:spLocks/>
                        </wps:cNvSpPr>
                        <wps:spPr bwMode="auto">
                          <a:xfrm>
                            <a:off x="1535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" name="Freeform 658"/>
                        <wps:cNvSpPr>
                          <a:spLocks/>
                        </wps:cNvSpPr>
                        <wps:spPr bwMode="auto">
                          <a:xfrm>
                            <a:off x="1540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" name="Freeform 659"/>
                        <wps:cNvSpPr>
                          <a:spLocks/>
                        </wps:cNvSpPr>
                        <wps:spPr bwMode="auto">
                          <a:xfrm>
                            <a:off x="1546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" name="Freeform 660"/>
                        <wps:cNvSpPr>
                          <a:spLocks/>
                        </wps:cNvSpPr>
                        <wps:spPr bwMode="auto">
                          <a:xfrm>
                            <a:off x="1552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Freeform 661"/>
                        <wps:cNvSpPr>
                          <a:spLocks/>
                        </wps:cNvSpPr>
                        <wps:spPr bwMode="auto">
                          <a:xfrm>
                            <a:off x="1558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" name="Freeform 662"/>
                        <wps:cNvSpPr>
                          <a:spLocks/>
                        </wps:cNvSpPr>
                        <wps:spPr bwMode="auto">
                          <a:xfrm>
                            <a:off x="1563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" name="Freeform 663"/>
                        <wps:cNvSpPr>
                          <a:spLocks/>
                        </wps:cNvSpPr>
                        <wps:spPr bwMode="auto">
                          <a:xfrm>
                            <a:off x="1569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" name="Freeform 664"/>
                        <wps:cNvSpPr>
                          <a:spLocks/>
                        </wps:cNvSpPr>
                        <wps:spPr bwMode="auto">
                          <a:xfrm>
                            <a:off x="1575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9891E19" id="Group 589" o:spid="_x0000_s1026" style="position:absolute;margin-left:574.25pt;margin-top:486.2pt;width:215.1pt;height:1pt;z-index:-251671040;mso-position-horizontal-relative:page;mso-position-vertical-relative:page" coordorigin="11485,9724" coordsize="43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" o:allowincell="f">
                <v:shape id="Freeform 590" o:spid="_x0000_s1027" style="position:absolute;left:1149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5B28MA&#10;AADdAAAADwAAAGRycy9kb3ducmV2LnhtbERP22rCQBB9L/Qflin0RXS3tcSauooo4uUtaT9gyI5J&#10;aHY2ZFeNf+8Kgm9zONeZLXrbiDN1vnas4WOkQBAXztRcavj73Qy/QfiAbLBxTBqu5GExf32ZYWrc&#10;hTM656EUMYR9ihqqENpUSl9UZNGPXEscuaPrLIYIu1KaDi8x3DbyU6lEWqw5NlTY0qqi4j8/WQ3L&#10;6Tr72meDfH8YTCfHRI0TMlut39/65Q+IQH14ih/unYnzJ2oM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5B2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1" o:spid="_x0000_s1028" style="position:absolute;left:1154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fZr8MA&#10;AADdAAAADwAAAGRycy9kb3ducmV2LnhtbERP22rCQBB9F/yHZQRfRHe1EmvqKtJSvLwl7QcM2TEJ&#10;ZmdDdqvp37uFgm9zONfZ7HrbiBt1vnasYT5TIIgLZ2ouNXx/fU5fQfiAbLBxTBp+ycNuOxxsMDXu&#10;zhnd8lCKGMI+RQ1VCG0qpS8qsuhnriWO3MV1FkOEXSlNh/cYbhu5UCqRFmuODRW29F5Rcc1/rIb9&#10;+iNbnrJJfjpP1qtLol4SMgetx6N+/wYiUB+e4n/30cT5K7WEv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fZr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2" o:spid="_x0000_s1029" style="position:absolute;left:1160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t8NMMA&#10;AADdAAAADwAAAGRycy9kb3ducmV2LnhtbERPzWrCQBC+F3yHZYReRHfVNmrqKtIi1d4SfYAhOyah&#10;2dmQ3Wp8e7dQ6G0+vt9Zb3vbiCt1vnasYTpRIIgLZ2ouNZxP+/EShA/IBhvHpOFOHrabwdMaU+Nu&#10;nNE1D6WIIexT1FCF0KZS+qIii37iWuLIXVxnMUTYldJ0eIvhtpEzpRJpsebYUGFL7xUV3/mP1bBb&#10;fWQvx2yUH79Gq8UlUfOEzKfWz8N+9wYiUB/+xX/ug4nzF+oVfr+JJ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t8N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3" o:spid="_x0000_s1030" style="position:absolute;left:1166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iQ8MA&#10;AADdAAAADwAAAGRycy9kb3ducmV2LnhtbERP22rCQBB9L/Qflin0RequWqJJXUUs0tq3pH7AkJ1c&#10;aHY2ZFeNf+8WCn2bw7nOejvaTlxo8K1jDbOpAkFcOtNyreH0fXhZgfAB2WDnmDTcyMN28/iwxsy4&#10;K+d0KUItYgj7DDU0IfSZlL5syKKfup44cpUbLIYIh1qaAa8x3HZyrlQiLbYcGxrsad9Q+VOcrYZd&#10;+p6/HvNJcfyapMsqUYuEzIfWz0/j7g1EoDH8i//cnybOX6oEfr+JJ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niQ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4" o:spid="_x0000_s1031" style="position:absolute;left:1172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H2MMA&#10;AADdAAAADwAAAGRycy9kb3ducmV2LnhtbERPzWrCQBC+F/oOyxS8SN2tlqRGVxFFWr0l7QMM2TEJ&#10;ZmdDdqvx7d1Cwdt8fL+zXA+2FRfqfeNYw9tEgSAunWm40vDzvX/9AOEDssHWMWm4kYf16vlpiZlx&#10;V87pUoRKxBD2GWqoQ+gyKX1Zk0U/cR1x5E6utxgi7CtperzGcNvKqVKJtNhwbKixo21N5bn4tRo2&#10;813+fsjHxeE4nqenRM0SMp9aj16GzQJEoCE8xP/uLxPnpyqF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VH2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5" o:spid="_x0000_s1032" style="position:absolute;left:1177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TqsYA&#10;AADdAAAADwAAAGRycy9kb3ducmV2LnhtbESPQW/CMAyF75P4D5GRdkEjYZsKdASENk0b3NrxA6zG&#10;tNUap2oCdP9+PkzazdZ7fu/zZjf6Tl1piG1gC4u5AUVcBddybeH09f6wAhUTssMuMFn4oQi77eRu&#10;g7kLNy7oWqZaSQjHHC00KfW51rFqyGOch55YtHMYPCZZh1q7AW8S7jv9aEymPbYsDQ329NpQ9V1e&#10;vIX9+q14PhSz8nCcrZfnzDxl5D6svZ+O+xdQicb0b/67/nSCvzS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rTq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96" o:spid="_x0000_s1033" style="position:absolute;left:1183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2McMA&#10;AADdAAAADwAAAGRycy9kb3ducmV2LnhtbERPzWrCQBC+F/oOyxS8iO5WS2xSVxFFWr0l9gGG7JiE&#10;ZmdDdqvx7d1Cwdt8fL+zXA+2FRfqfeNYw+tUgSAunWm40vB92k/eQfiAbLB1TBpu5GG9en5aYmbc&#10;lXO6FKESMYR9hhrqELpMSl/WZNFPXUccubPrLYYI+0qaHq8x3LZyplQiLTYcG2rsaFtT+VP8Wg2b&#10;dJe/HfJxcTiO08U5UfOEzKfWo5dh8wEi0BAe4n/3l4nzFyqF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Z2M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7" o:spid="_x0000_s1034" style="position:absolute;left:1189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VJccYA&#10;AADdAAAADwAAAGRycy9kb3ducmV2LnhtbESPwW7CQAxE75X6Dysj9YLKBloFCCwIUVWU3hL4ACtr&#10;koisN8puIf37+oDUm60Zzzyvt4Nr1Y360Hg2MJ0koIhLbxuuDJxPn68LUCEiW2w9k4FfCrDdPD+t&#10;MbP+zjndilgpCeGQoYE6xi7TOpQ1OQwT3xGLdvG9wyhrX2nb413CXatnSZJqhw1LQ40d7Wsqr8WP&#10;M7BbfuTvx3xcHL/Hy/klTd5SsgdjXkbDbgUq0hD/zY/rLyv486nwyz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VJc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98" o:spid="_x0000_s1035" style="position:absolute;left:1195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s6sMA&#10;AADdAAAADwAAAGRycy9kb3ducmV2LnhtbERPzWrCQBC+F3yHZQQvopvUEjW6ilRKq7dEH2DIjkkw&#10;Oxuyq6Zv7xYK3ubj+531tjeNuFPnassK4mkEgriwuuZSwfn0NVmAcB5ZY2OZFPySg+1m8LbGVNsH&#10;Z3TPfSlCCLsUFVTet6mUrqjIoJvaljhwF9sZ9AF2pdQdPkK4aeR7FCXSYM2hocKWPisqrvnNKNgt&#10;99nHIRvnh+N4Ob8k0Swh/a3UaNjvViA89f4l/nf/6DB/Hs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s6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9" o:spid="_x0000_s1036" style="position:absolute;left:1200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ync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P1uu4O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rcp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00" o:spid="_x0000_s1037" style="position:absolute;left:1206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XBs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/iZO4O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n1w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01" o:spid="_x0000_s1038" style="position:absolute;left:1212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5PcsIA&#10;AADdAAAADwAAAGRycy9kb3ducmV2LnhtbERPzYrCMBC+L/gOYYS9iKauUtdqFFHE1VvrPsDQjG2x&#10;mZQman17s7DgbT6+31muO1OLO7WusqxgPIpAEOdWV1wo+D3vh98gnEfWWFsmBU9ysF71PpaYaPvg&#10;lO6ZL0QIYZeggtL7JpHS5SUZdCPbEAfuYluDPsC2kLrFRwg3tfyKolgarDg0lNjQtqT8mt2Mgs18&#10;l06P6SA7ngbz2SWOJjHpg1Kf/W6zAOGp82/xv/tHh/mz8RT+vg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jk9y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02" o:spid="_x0000_s1039" style="position:absolute;left:1218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q6cMA&#10;AADdAAAADwAAAGRycy9kb3ducmV2LnhtbERP22rCQBB9F/oPywh9Ed1Ya9ToKtJSvLwl+gFDdkyC&#10;2dmQ3Wr8+65Q8G0O5zqrTWdqcaPWVZYVjEcRCOLc6ooLBefTz3AOwnlkjbVlUvAgB5v1W2+FibZ3&#10;TumW+UKEEHYJKii9bxIpXV6SQTeyDXHgLrY16ANsC6lbvIdwU8uPKIqlwYpDQ4kNfZWUX7Nfo2C7&#10;+E4/D+kgOxwHi9kljiYx6Z1S7/1uuwThqfMv8b97r8P82XgK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Lq6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03" o:spid="_x0000_s1040" style="position:absolute;left:1223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0nsIA&#10;AADdAAAADwAAAGRycy9kb3ducmV2LnhtbERPzYrCMBC+C75DGMGLaOoqde0aRVbE1Vu7+wBDM7bF&#10;ZlKaqPXtjbDgbT6+31ltOlOLG7WusqxgOolAEOdWV1wo+Pvdjz9BOI+ssbZMCh7kYLPu91aYaHvn&#10;lG6ZL0QIYZeggtL7JpHS5SUZdBPbEAfubFuDPsC2kLrFewg3tfyIolgarDg0lNjQd0n5JbsaBdvl&#10;Lp0f01F2PI2Wi3MczWLSB6WGg277BcJT59/if/ePDvMX0xhe34QT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HS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04" o:spid="_x0000_s1041" style="position:absolute;left:1229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RBc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A/mSX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zRB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05" o:spid="_x0000_s1042" style="position:absolute;left:1235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NFd8YA&#10;AADdAAAADwAAAGRycy9kb3ducmV2LnhtbESPwW7CQAxE75X6Dysj9YLKBloFCCwIUVWU3hL4ACtr&#10;koisN8puIf37+oDUm60Zzzyvt4Nr1Y360Hg2MJ0koIhLbxuuDJxPn68LUCEiW2w9k4FfCrDdPD+t&#10;MbP+zjndilgpCeGQoYE6xi7TOpQ1OQwT3xGLdvG9wyhrX2nb413CXatnSZJqhw1LQ40d7Wsqr8WP&#10;M7BbfuTvx3xcHL/Hy/klTd5SsgdjXkbDbgUq0hD/zY/rLyv486ngyj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NFd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06" o:spid="_x0000_s1043" style="position:absolute;left:1241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/g7M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mCX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/g7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07" o:spid="_x0000_s1044" style="position:absolute;left:1246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mDzMYA&#10;AADdAAAADwAAAGRycy9kb3ducmV2LnhtbESPwW7CQAxE75X6Dysj9YLKprQKEFgQoqoovSXwAVbW&#10;JBFZb5RdIP37+oDUm60ZzzyvNoNr1Y360Hg28DZJQBGX3jZcGTgdv17noEJEtth6JgO/FGCzfn5a&#10;YWb9nXO6FbFSEsIhQwN1jF2mdShrchgmviMW7ex7h1HWvtK2x7uEu1ZPkyTVDhuWhho72tVUXoqr&#10;M7BdfOYfh3xcHH7Gi9k5Td5TsntjXkbDdgkq0hD/zY/rbyv4s6nwyz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9mDz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08" o:spid="_x0000_s1045" style="position:absolute;left:1252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mV8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P1st4e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Jlf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09" o:spid="_x0000_s1046" style="position:absolute;left:1258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4IMMA&#10;AADdAAAADwAAAGRycy9kb3ducmV2LnhtbERPzWrCQBC+C77DMoVeRDemkmh0FbGUqrekfYAhOyah&#10;2dmQXTV9+25B8DYf3+9sdoNpxY1611hWMJ9FIIhLqxuuFHx/fUyXIJxH1thaJgW/5GC3HY82mGl7&#10;55xuha9ECGGXoYLa+y6T0pU1GXQz2xEH7mJ7gz7AvpK6x3sIN62MoyiRBhsODTV2dKip/CmuRsF+&#10;9Z4vTvmkOJ0nq/SSRG8J6U+lXl+G/RqEp8E/xQ/3UYf5aRzD/zfhB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e4I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10" o:spid="_x0000_s1047" style="position:absolute;left:1264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du8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FWcwP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LHb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11" o:spid="_x0000_s1048" style="position:absolute;left:1270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Fz8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mL2Rx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4oXP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12" o:spid="_x0000_s1049" style="position:absolute;left:1275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4gVMMA&#10;AADdAAAADwAAAGRycy9kb3ducmV2LnhtbERP22rCQBB9F/oPywh9Ed1Ua9ToKtJSvLwl+gFDdkyC&#10;2dmQ3Wr8+65Q8G0O5zqrTWdqcaPWVZYVfIwiEMS51RUXCs6nn+EchPPIGmvLpOBBDjbrt94KE23v&#10;nNIt84UIIewSVFB63yRSurwkg25kG+LAXWxr0AfYFlK3eA/hppbjKIqlwYpDQ4kNfZWUX7Nfo2C7&#10;+E4/D+kgOxwHi9kljiYx6Z1S7/1uuwThqfMv8b97r8P82XgK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4gV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13" o:spid="_x0000_s1050" style="position:absolute;left:1281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y+I8IA&#10;AADdAAAADwAAAGRycy9kb3ducmV2LnhtbERPzYrCMBC+L/gOYQQvoqm6VK1GkRXZ1VurDzA0Y1ts&#10;JqXJan17s7DgbT6+31lvO1OLO7WusqxgMo5AEOdWV1wouJwPowUI55E11pZJwZMcbDe9jzUm2j44&#10;pXvmCxFC2CWooPS+SaR0eUkG3dg2xIG72tagD7AtpG7xEcJNLadRFEuDFYeGEhv6Kim/Zb9GwW65&#10;Tz+P6TA7nobL+TWOZjHpb6UG/W63AuGp82/xv/tHh/nzaQx/34QT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fL4j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14" o:spid="_x0000_s1051" style="position:absolute;left:1287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AbuMMA&#10;AADdAAAADwAAAGRycy9kb3ducmV2LnhtbERPzWrCQBC+F3yHZQQvohu1JBpdRSql1VuiDzBkxySY&#10;nQ3ZraZv7xYK3ubj+53NrjeNuFPnassKZtMIBHFhdc2lgsv5c7IE4TyyxsYyKfglB7vt4G2DqbYP&#10;zuie+1KEEHYpKqi8b1MpXVGRQTe1LXHgrrYz6APsSqk7fIRw08h5FMXSYM2hocKWPioqbvmPUbBf&#10;HbL3YzbOj6fxKrnG0SIm/aXUaNjv1yA89f4l/nd/6zA/mS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Abu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15" o:spid="_x0000_s1052" style="position:absolute;left:1293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+PysYA&#10;AADdAAAADwAAAGRycy9kb3ducmV2LnhtbESPwW7CQAxE75X6Dysj9YLKprQKEFgQoqoovSXwAVbW&#10;JBFZb5RdIP37+oDUm60ZzzyvNoNr1Y360Hg28DZJQBGX3jZcGTgdv17noEJEtth6JgO/FGCzfn5a&#10;YWb9nXO6FbFSEsIhQwN1jF2mdShrchgmviMW7ex7h1HWvtK2x7uEu1ZPkyTVDhuWhho72tVUXoqr&#10;M7BdfOYfh3xcHH7Gi9k5Td5TsntjXkbDdgkq0hD/zY/rbyv4s6ngyj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+Py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16" o:spid="_x0000_s1053" style="position:absolute;left:1298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qUc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nC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MqU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17" o:spid="_x0000_s1054" style="position:absolute;left:1304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AVEcYA&#10;AADdAAAADwAAAGRycy9kb3ducmV2LnhtbESPwW7CQAxE70j9h5WRekFl04ICBBaEWlWF3hL4ACtr&#10;koisN8puIf37+lCJm60ZzzxvdoNr1Y360Hg28DpNQBGX3jZcGTifPl+WoEJEtth6JgO/FGC3fRpt&#10;MLP+zjndilgpCeGQoYE6xi7TOpQ1OQxT3xGLdvG9wyhrX2nb413CXavfkiTVDhuWhho7eq+pvBY/&#10;zsB+9ZHPj/mkOH5PVotLmsxSsl/GPI+H/RpUpCE+zP/XByv4i5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AVE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18" o:spid="_x0000_s1055" style="position:absolute;left:1310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wis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/iaJ4e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MsI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19" o:spid="_x0000_s1056" style="position:absolute;left:1316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4u/c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FUSw/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eLv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20" o:spid="_x0000_s1057" style="position:absolute;left:1321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LZsQA&#10;AADdAAAADwAAAGRycy9kb3ducmV2LnhtbERP22rCQBB9L/gPyxT6IrqxKYnGrCKW0upb0n7AkJ1c&#10;aHY2ZFdN/75bKPg2h3OdfD+ZXlxpdJ1lBatlBIK4srrjRsHX59tiDcJ5ZI29ZVLwQw72u9lDjpm2&#10;Ny7oWvpGhBB2GSpovR8yKV3VkkG3tANx4Go7GvQBjo3UI95CuOnlcxQl0mDHoaHFgY4tVd/lxSg4&#10;bF6Ll1MxL0/n+SatkyhOSL8r9fQ4HbYgPE3+Lv53f+gwP41j+PsmnC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Si2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21" o:spid="_x0000_s1058" style="position:absolute;left:1327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TEs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/jbewO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7Ex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22" o:spid="_x0000_s1059" style="position:absolute;left:1333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e2icQA&#10;AADdAAAADwAAAGRycy9kb3ducmV2LnhtbERP22rCQBB9F/yHZYS+iG6sbWxSV5EWsfqWtB8wZCcX&#10;zM6G7FbTv3eFgm9zONdZbwfTigv1rrGsYDGPQBAXVjdcKfj53s/eQDiPrLG1TAr+yMF2Mx6tMdX2&#10;yhldcl+JEMIuRQW1910qpStqMujmtiMOXGl7gz7AvpK6x2sIN618jqJYGmw4NNTY0UdNxTn/NQp2&#10;yWf2csym+fE0TVZlHC1j0gelnibD7h2Ep8E/xP/uLx3mr5av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3to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23" o:spid="_x0000_s1060" style="position:absolute;left:1339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o/sMA&#10;AADdAAAADwAAAGRycy9kb3ducmV2LnhtbERP24rCMBB9F/yHMIIvoqkX6to1irgsXt7a3Q8YmrEt&#10;NpPSRO3+/UYQfJvDuc5625la3Kl1lWUF00kEgji3uuJCwe/P9/gDhPPIGmvLpOCPHGw3/d4aE20f&#10;nNI984UIIewSVFB63yRSurwkg25iG+LAXWxr0AfYFlK3+AjhppazKIqlwYpDQ4kN7UvKr9nNKNit&#10;vtLFKR1lp/NotbzE0TwmfVBqOOh2nyA8df4tfrmPOsxfzmN4fhNO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Uo/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24" o:spid="_x0000_s1061" style="position:absolute;left:1344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NZcMA&#10;AADdAAAADwAAAGRycy9kb3ducmV2LnhtbERPzWrCQBC+F3yHZQQvohu1JBpdRVqK1VuiDzBkxySY&#10;nQ3ZraZv3xUK3ubj+53NrjeNuFPnassKZtMIBHFhdc2lgsv5a7IE4TyyxsYyKfglB7vt4G2DqbYP&#10;zuie+1KEEHYpKqi8b1MpXVGRQTe1LXHgrrYz6APsSqk7fIRw08h5FMXSYM2hocKWPioqbvmPUbBf&#10;fWbvx2ycH0/jVXKNo0VM+qDUaNjv1yA89f4l/nd/6zA/WST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mNZ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25" o:spid="_x0000_s1062" style="position:absolute;left:1350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ZF8YA&#10;AADdAAAADwAAAGRycy9kb3ducmV2LnhtbESPwW7CQAxE70j9h5WRekFl04ICBBaEWlWF3hL4ACtr&#10;koisN8puIf37+lCJm60ZzzxvdoNr1Y360Hg28DpNQBGX3jZcGTifPl+WoEJEtth6JgO/FGC3fRpt&#10;MLP+zjndilgpCeGQoYE6xi7TOpQ1OQxT3xGLdvG9wyhrX2nb413CXavfkiTVDhuWhho7eq+pvBY/&#10;zsB+9ZHPj/mkOH5PVotLmsxSsl/GPI+H/RpUpCE+zP/XByv4i5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YZF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26" o:spid="_x0000_s1063" style="position:absolute;left:1356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q8jM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XCT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q8j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27" o:spid="_x0000_s1064" style="position:absolute;left:1362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ZmbMYA&#10;AADdAAAADwAAAGRycy9kb3ducmV2LnhtbESPwW7CQAxE75X6DytX6gXBpi0KEFgQoqracEvaD7Cy&#10;Joma9UbZBdK/rw9I3GzNeOZ5sxtdpy40hNazgZdZAoq48rbl2sDP98d0CSpEZIudZzLwRwF228eH&#10;DWbWX7mgSxlrJSEcMjTQxNhnWoeqIYdh5nti0U5+cBhlHWptB7xKuOv0a5Kk2mHL0tBgT4eGqt/y&#10;7AzsV+/FPC8mZX6crBanNHlLyX4a8/w07tegIo3xbr5df1nBX8yFX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Zmb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28" o:spid="_x0000_s1065" style="position:absolute;left:1367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D98IA&#10;AADdAAAADwAAAGRycy9kb3ducmV2LnhtbERPzYrCMBC+L/gOYYS9iKauUtdqFFHE1VvrPsDQjG2x&#10;mZQman17s7DgbT6+31muO1OLO7WusqxgPIpAEOdWV1wo+D3vh98gnEfWWFsmBU9ysF71PpaYaPvg&#10;lO6ZL0QIYZeggtL7JpHS5SUZdCPbEAfuYluDPsC2kLrFRwg3tfyKolgarDg0lNjQtqT8mt2Mgs18&#10;l06P6SA7ngbz2SWOJjHpg1Kf/W6zAOGp82/xv/tHh/mz6Rj+vg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sP3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29" o:spid="_x0000_s1066" style="position:absolute;left:1373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dgM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mL+Qx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F2A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30" o:spid="_x0000_s1067" style="position:absolute;left:1379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T4G8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/nYTw+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U+B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31" o:spid="_x0000_s1068" style="position:absolute;left:1385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gb8MA&#10;AADdAAAADwAAAGRycy9kb3ducmV2LnhtbERP22rCQBB9F/yHZQp9Ed3Yhqgxq0ilVH1L2g8YspML&#10;zc6G7Fbj33cLBd/mcK6T7UfTiSsNrrWsYLmIQBCXVrdcK/j6fJ+vQTiPrLGzTAru5GC/m04yTLW9&#10;cU7XwtcihLBLUUHjfZ9K6cqGDLqF7YkDV9nBoA9wqKUe8BbCTSdfoiiRBlsODQ329NZQ+V38GAWH&#10;zTGPz/msOF9mm1WVRK8J6Q+lnp/GwxaEp9E/xP/ukw7zV3EM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1gb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32" o:spid="_x0000_s1069" style="position:absolute;left:1390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F9MQA&#10;AADdAAAADwAAAGRycy9kb3ducmV2LnhtbERP22rCQBB9L/gPywh9Ed1YbWxSV5FKsfqWtB8wZCcX&#10;zM6G7Fbj37sFoW9zONdZbwfTigv1rrGsYD6LQBAXVjdcKfj5/py+gXAeWWNrmRTcyMF2M3paY6rt&#10;lTO65L4SIYRdigpq77tUSlfUZNDNbEccuNL2Bn2AfSV1j9cQblr5EkWxNNhwaKixo4+ainP+axTs&#10;kn22PGaT/HiaJKsyjhYx6YNSz+Nh9w7C0+D/xQ/3lw7zV8tX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xf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33" o:spid="_x0000_s1070" style="position:absolute;left:1396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bg8QA&#10;AADdAAAADwAAAGRycy9kb3ducmV2LnhtbERPzWrCQBC+F/oOyxR6kWbTVhKNriKV0tpbog8wZMck&#10;NDsbstskvn1XELzNx/c76+1kWjFQ7xrLCl6jGARxaXXDlYLT8fNlAcJ5ZI2tZVJwIQfbzePDGjNt&#10;R85pKHwlQgi7DBXU3neZlK6syaCLbEccuLPtDfoA+0rqHscQblr5FseJNNhwaKixo4+ayt/izyjY&#10;Lff5/JDPisPPbJmek/g9If2l1PPTtFuB8DT5u/jm/tZhfjpP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jW4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34" o:spid="_x0000_s1071" style="position:absolute;left:1402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+GMMA&#10;AADdAAAADwAAAGRycy9kb3ducmV2LnhtbERPzWrCQBC+F3yHZQQvohutJBpdRVqK1VuiDzBkxySY&#10;nQ3ZraZv7xYK3ubj+53NrjeNuFPnassKZtMIBHFhdc2lgsv5a7IE4TyyxsYyKfglB7vt4G2DqbYP&#10;zuie+1KEEHYpKqi8b1MpXVGRQTe1LXHgrrYz6APsSqk7fIRw08h5FMXSYM2hocKWPioqbvmPUbBf&#10;fWaLYzbOj6fxKrnG0XtM+qDUaNjv1yA89f4l/nd/6zA/WST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/+G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35" o:spid="_x0000_s1072" style="position:absolute;left:1408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BqasYA&#10;AADdAAAADwAAAGRycy9kb3ducmV2LnhtbESPwW7CQAxE75X6DytX6gXBpi0KEFgQoqracEvaD7Cy&#10;Joma9UbZBdK/rw9I3GzNeOZ5sxtdpy40hNazgZdZAoq48rbl2sDP98d0CSpEZIudZzLwRwF228eH&#10;DWbWX7mgSxlrJSEcMjTQxNhnWoeqIYdh5nti0U5+cBhlHWptB7xKuOv0a5Kk2mHL0tBgT4eGqt/y&#10;7AzsV+/FPC8mZX6crBanNHlLyX4a8/w07tegIo3xbr5df1nBX8wFV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Bqa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36" o:spid="_x0000_s1073" style="position:absolute;left:14140;top:9729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ZkMQA&#10;AADdAAAADwAAAGRycy9kb3ducmV2LnhtbERPTWvCQBC9F/wPyxR6EbOxFjXRVUpR6q1UPXgcs2OS&#10;JjsbsmtM/71bEHqbx/uc5bo3teiodaVlBeMoBkGcWV1yruB42I7mIJxH1lhbJgW/5GC9GjwtMdX2&#10;xt/U7X0uQgi7FBUU3jeplC4ryKCLbEMcuIttDfoA21zqFm8h3NTyNY6n0mDJoaHAhj4Kyqr91Sj4&#10;mg8/t9V1c6yTSVfqn+5kz5VV6uW5f1+A8NT7f/HDvdNh/uwtgb9vw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3mZDEAAAA3QAAAA8AAAAAAAAAAAAAAAAAmAIAAGRycy9k&#10;b3ducmV2LnhtbFBLBQYAAAAABAAEAPUAAACJAwAAAAA=&#10;" path="m,l29,e" filled="f" strokeweight=".48pt">
                  <v:path arrowok="t" o:connecttype="custom" o:connectlocs="0,0;29,0" o:connectangles="0,0"/>
                </v:shape>
                <v:shape id="Freeform 637" o:spid="_x0000_s1074" style="position:absolute;left:1419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/wscYA&#10;AADdAAAADwAAAGRycy9kb3ducmV2LnhtbESPwW7CQAxE75X6DysjcUFlU9oGCCwIUVUtvSXwAVbW&#10;JBFZb5RdIP37+lCpN1sznnlebwfXqhv1ofFs4HmagCIuvW24MnA6fjwtQIWIbLH1TAZ+KMB28/iw&#10;xsz6O+d0K2KlJIRDhgbqGLtM61DW5DBMfUcs2tn3DqOsfaVtj3cJd62eJUmqHTYsDTV2tK+pvBRX&#10;Z2C3fM9fD/mkOHxPlvNzmrykZD+NGY+G3QpUpCH+m/+uv6zgz9+EX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/ws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38" o:spid="_x0000_s1075" style="position:absolute;left:1425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VKsMA&#10;AADdAAAADwAAAGRycy9kb3ducmV2LnhtbERP22rCQBB9F/oPywh9Ed1Ya9ToKtJSvLwl+gFDdkyC&#10;2dmQ3Wr8+65Q8G0O5zqrTWdqcaPWVZYVjEcRCOLc6ooLBefTz3AOwnlkjbVlUvAgB5v1W2+FibZ3&#10;TumW+UKEEHYJKii9bxIpXV6SQTeyDXHgLrY16ANsC6lbvIdwU8uPKIqlwYpDQ4kNfZWUX7Nfo2C7&#10;+E4/D+kgOxwHi9kljiYx6Z1S7/1uuwThqfMv8b97r8P82XQM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NVK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39" o:spid="_x0000_s1076" style="position:absolute;left:1431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HLXcMA&#10;AADdAAAADwAAAGRycy9kb3ducmV2LnhtbERP22rCQBB9F/oPywh9Ed1Ua9ToKtJSvLwl+gFDdkyC&#10;2dmQ3Wr8+65Q8G0O5zqrTWdqcaPWVZYVfIwiEMS51RUXCs6nn+EchPPIGmvLpOBBDjbrt94KE23v&#10;nNIt84UIIewSVFB63yRSurwkg25kG+LAXWxr0AfYFlK3eA/hppbjKIqlwYpDQ4kNfZWUX7Nfo2C7&#10;+E4/D+kgOxwHi9kljiYx6Z1S7/1uuwThqfMv8b97r8P82XQM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HLX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40" o:spid="_x0000_s1077" style="position:absolute;left:1437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1uxsQA&#10;AADdAAAADwAAAGRycy9kb3ducmV2LnhtbERP22rCQBB9F/yHZYS+iG6sbWxSV5EWsfqWtB8wZCcX&#10;zM6G7FbTv3eFgm9zONdZbwfTigv1rrGsYDGPQBAXVjdcKfj53s/eQDiPrLG1TAr+yMF2Mx6tMdX2&#10;yhldcl+JEMIuRQW1910qpStqMujmtiMOXGl7gz7AvpK6x2sIN618jqJYGmw4NNTY0UdNxTn/NQp2&#10;yWf2csym+fE0TVZlHC1j0gelnibD7h2Ep8E/xP/uLx3mr16X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Nbs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41" o:spid="_x0000_s1078" style="position:absolute;left:1442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T2ssQA&#10;AADdAAAADwAAAGRycy9kb3ducmV2LnhtbERP22rCQBB9L/gPywh9Ed1YbWxSV5FKsfqWtB8wZCcX&#10;zM6G7Fbj37sFoW9zONdZbwfTigv1rrGsYD6LQBAXVjdcKfj5/py+gXAeWWNrmRTcyMF2M3paY6rt&#10;lTO65L4SIYRdigpq77tUSlfUZNDNbEccuNL2Bn2AfSV1j9cQblr5EkWxNNhwaKixo4+ainP+axTs&#10;kn22PGaT/HiaJKsyjhYx6YNSz+Nh9w7C0+D/xQ/3lw7zV69L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9r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42" o:spid="_x0000_s1079" style="position:absolute;left:1448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hTKcQA&#10;AADdAAAADwAAAGRycy9kb3ducmV2LnhtbERP22rCQBB9L/Qflin4InVTrbFJXUWUYtO3pP2AITu5&#10;0OxsyK4a/94tCH2bw7nOejuaTpxpcK1lBS+zCARxaXXLtYKf74/nNxDOI2vsLJOCKznYbh4f1phq&#10;e+GczoWvRQhhl6KCxvs+ldKVDRl0M9sTB66yg0Ef4FBLPeAlhJtOzqMolgZbDg0N9rRvqPwtTkbB&#10;Ljnkr1k+LbKvabKq4mgRkz4qNXkad+8gPI3+X3x3f+owf7Vcwt834QS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oUy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43" o:spid="_x0000_s1080" style="position:absolute;left:1454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NXsQA&#10;AADdAAAADwAAAGRycy9kb3ducmV2LnhtbERP22rCQBB9F/oPyxR8kbppbWOTuoooovYtaT9gyE4u&#10;NDsbsqvGv3eFgm9zONdZrAbTijP1rrGs4HUagSAurG64UvD7s3v5BOE8ssbWMim4koPV8mm0wFTb&#10;C2d0zn0lQgi7FBXU3neplK6oyaCb2o44cKXtDfoA+0rqHi8h3LTyLYpiabDh0FBjR5uair/8ZBSs&#10;k232fswm+fF7kszLOJrFpPdKjZ+H9RcIT4N/iP/dBx3mzz9i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6zV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44" o:spid="_x0000_s1081" style="position:absolute;left:1460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ZoxcMA&#10;AADdAAAADwAAAGRycy9kb3ducmV2LnhtbERP22rCQBB9F/oPyxT6InXjLdHUVaSleHlL6gcM2TEJ&#10;zc6G7Fbj33cFwbc5nOusNr1pxIU6V1tWMB5FIIgLq2suFZx+vt8XIJxH1thYJgU3crBZvwxWmGp7&#10;5YwuuS9FCGGXooLK+zaV0hUVGXQj2xIH7mw7gz7ArpS6w2sIN42cRFEsDdYcGips6bOi4jf/Mwq2&#10;y69sdsiG+eE4XCbnOJrGpHdKvb322w8Qnnr/FD/cex3mJ/ME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Zox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45" o:spid="_x0000_s1082" style="position:absolute;left:1465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8t8YA&#10;AADdAAAADwAAAGRycy9kb3ducmV2LnhtbESPwW7CQAxE75X6DysjcUFlU9oGCCwIUVUtvSXwAVbW&#10;JBFZb5RdIP37+lCpN1sznnlebwfXqhv1ofFs4HmagCIuvW24MnA6fjwtQIWIbLH1TAZ+KMB28/iw&#10;xsz6O+d0K2KlJIRDhgbqGLtM61DW5DBMfUcs2tn3DqOsfaVtj3cJd62eJUmqHTYsDTV2tK+pvBRX&#10;Z2C3fM9fD/mkOHxPlvNzmrykZD+NGY+G3QpUpCH+m/+uv6zgz98EV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n8t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46" o:spid="_x0000_s1083" style="position:absolute;left:1471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ZLM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5SKB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VZL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47" o:spid="_x0000_s1084" style="position:absolute;left:1477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M6DMYA&#10;AADdAAAADwAAAGRycy9kb3ducmV2LnhtbESPwW7CQAxE70j9h5Ur9YLKpoACpCwIUVUUbkn5ACtr&#10;kqhZb5TdQvr3+IDUm60Zzzyvt4Nr1ZX60Hg28DZJQBGX3jZcGTh/f74uQYWIbLH1TAb+KMB28zRa&#10;Y2b9jXO6FrFSEsIhQwN1jF2mdShrchgmviMW7eJ7h1HWvtK2x5uEu1ZPkyTVDhuWhho72tdU/hS/&#10;zsBu9ZHPj/m4OJ7Gq8UlTWYp2YMxL8/D7h1UpCH+mx/XX1bwF6nwyzcygt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M6D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48" o:spid="_x0000_s1085" style="position:absolute;left:1483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+fl8IA&#10;AADdAAAADwAAAGRycy9kb3ducmV2LnhtbERPzYrCMBC+C75DGMGLaOoqde0aRVbE1Vu7+wBDM7bF&#10;ZlKaqPXtjbDgbT6+31ltOlOLG7WusqxgOolAEOdWV1wo+Pvdjz9BOI+ssbZMCh7kYLPu91aYaHvn&#10;lG6ZL0QIYZeggtL7JpHS5SUZdBPbEAfubFuDPsC2kLrFewg3tfyIolgarDg0lNjQd0n5JbsaBdvl&#10;Lp0f01F2PI2Wi3MczWLSB6WGg277BcJT59/if/ePDvMX8RRe34QT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5+X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49" o:spid="_x0000_s1086" style="position:absolute;left:1488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0B4MIA&#10;AADdAAAADwAAAGRycy9kb3ducmV2LnhtbERPzYrCMBC+L/gOYQQvoqm6VK1GkRXZ1VurDzA0Y1ts&#10;JqXJan17s7DgbT6+31lvO1OLO7WusqxgMo5AEOdWV1wouJwPowUI55E11pZJwZMcbDe9jzUm2j44&#10;pXvmCxFC2CWooPS+SaR0eUkG3dg2xIG72tagD7AtpG7xEcJNLadRFEuDFYeGEhv6Kim/Zb9GwW65&#10;Tz+P6TA7nobL+TWOZjHpb6UG/W63AuGp82/xv/tHh/nzeAp/34QT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QHg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50" o:spid="_x0000_s1087" style="position:absolute;left:1494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Gke8MA&#10;AADdAAAADwAAAGRycy9kb3ducmV2LnhtbERP24rCMBB9F/yHMIIvoqkX6to1irgsXt7a3Q8YmrEt&#10;NpPSRO3+/UYQfJvDuc5625la3Kl1lWUF00kEgji3uuJCwe/P9/gDhPPIGmvLpOCPHGw3/d4aE20f&#10;nNI984UIIewSVFB63yRSurwkg25iG+LAXWxr0AfYFlK3+AjhppazKIqlwYpDQ4kN7UvKr9nNKNit&#10;vtLFKR1lp/NotbzE0TwmfVBqOOh2nyA8df4tfrmPOsxfxnN4fhNO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Gke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51" o:spid="_x0000_s1088" style="position:absolute;left:1500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8D8QA&#10;AADdAAAADwAAAGRycy9kb3ducmV2LnhtbERPzWrCQBC+F/oOyxR6kWbTVhKNriKV0tpbog8wZMck&#10;NDsbstskvn1XELzNx/c76+1kWjFQ7xrLCl6jGARxaXXDlYLT8fNlAcJ5ZI2tZVJwIQfbzePDGjNt&#10;R85pKHwlQgi7DBXU3neZlK6syaCLbEccuLPtDfoA+0rqHscQblr5FseJNNhwaKixo4+ayt/izyjY&#10;Lff5/JDPisPPbJmek/g9If2l1PPTtFuB8DT5u/jm/tZhfprM4f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IPA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52" o:spid="_x0000_s1089" style="position:absolute;left:1506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SZlMQA&#10;AADdAAAADwAAAGRycy9kb3ducmV2LnhtbERP22rCQBB9F/oPyxR8kbppbWOTuoooovYtaT9gyE4u&#10;NDsbsqvGv3eFgm9zONdZrAbTijP1rrGs4HUagSAurG64UvD7s3v5BOE8ssbWMim4koPV8mm0wFTb&#10;C2d0zn0lQgi7FBXU3neplK6oyaCb2o44cKXtDfoA+0rqHi8h3LTyLYpiabDh0FBjR5uair/8ZBSs&#10;k232fswm+fF7kszLOJrFpPdKjZ+H9RcIT4N/iP/dBx3mz+MP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EmZ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53" o:spid="_x0000_s1090" style="position:absolute;left:1511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H48MA&#10;AADdAAAADwAAAGRycy9kb3ducmV2LnhtbERP22rCQBB9L/Qflin0RepGLatJXUUs0tq3pH7AkJ1c&#10;aHY2ZFeNf+8WCn2bw7nOejvaTlxo8K1jDbNpAoK4dKblWsPp+/CyAuEDssHOMWm4kYft5vFhjZlx&#10;V87pUoRaxBD2GWpoQugzKX3ZkEU/dT1x5Co3WAwRDrU0A15juO3kPEmUtNhybGiwp31D5U9xthp2&#10;6Xv+eswnxfFrki4rlSwUmQ+tn5/G3RuIQGP4F/+5P02cv1QKfr+JJ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YH4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54" o:spid="_x0000_s1091" style="position:absolute;left:1517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ieMMA&#10;AADdAAAADwAAAGRycy9kb3ducmV2LnhtbERPzWrCQBC+F3yHZQQvUjfWktSYjUhFWntL2gcYsmMS&#10;zM6G7Krx7d1Cobf5+H4n246mE1caXGtZwXIRgSCurG65VvDzfXh+A+E8ssbOMim4k4NtPnnKMNX2&#10;xgVdS1+LEMIuRQWN930qpasaMugWticO3MkOBn2AQy31gLcQbjr5EkWxNNhyaGiwp/eGqnN5MQp2&#10;633xeizm5fFrvk5OcbSKSX8oNZuOuw0IT6P/F/+5P3WYn8Q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qie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55" o:spid="_x0000_s1092" style="position:absolute;left:1523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2CsYA&#10;AADdAAAADwAAAGRycy9kb3ducmV2LnhtbESPwW7CQAxE70j9h5Ur9YLKpoACpCwIUVUUbkn5ACtr&#10;kqhZb5TdQvr3+IDUm60Zzzyvt4Nr1ZX60Hg28DZJQBGX3jZcGTh/f74uQYWIbLH1TAb+KMB28zRa&#10;Y2b9jXO6FrFSEsIhQwN1jF2mdShrchgmviMW7eJ7h1HWvtK2x5uEu1ZPkyTVDhuWhho72tdU/hS/&#10;zsBu9ZHPj/m4OJ7Gq8UlTWYp2YMxL8/D7h1UpCH+mx/XX1bwF6ngyjcygt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U2C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56" o:spid="_x0000_s1093" style="position:absolute;left:1529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mTkc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38Q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mTk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57" o:spid="_x0000_s1094" style="position:absolute;left:1535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qs0cYA&#10;AADdAAAADwAAAGRycy9kb3ducmV2LnhtbESPwW7CQAxE75X6DytX6gWVTaFKSsqCEBWicEvaD7Cy&#10;Joma9UbZLYS/xwek3mzNeOZ5uR5dp840hNazgddpAoq48rbl2sDP9+7lHVSIyBY7z2TgSgHWq8eH&#10;JebWX7igcxlrJSEccjTQxNjnWoeqIYdh6nti0U5+cBhlHWptB7xIuOv0LElS7bBlaWiwp21D1W/5&#10;5wxsFp/F26GYlIfjZJGd0mSekt0b8/w0bj5ARRrjv/l+/WUFP8uEX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qs0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58" o:spid="_x0000_s1095" style="position:absolute;left:1540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JSs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A/SW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YJS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59" o:spid="_x0000_s1096" style="position:absolute;left:1546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XPcMA&#10;AADdAAAADwAAAGRycy9kb3ducmV2LnhtbERPzWrCQBC+F3yHZQQvohu1JBpdRSql1VuiDzBkxySY&#10;nQ3ZraZv7xYK3ubj+53NrjeNuFPnassKZtMIBHFhdc2lgsv5c7IE4TyyxsYyKfglB7vt4G2DqbYP&#10;zuie+1KEEHYpKqi8b1MpXVGRQTe1LXHgrrYz6APsSqk7fIRw08h5FMXSYM2hocKWPioqbvmPUbBf&#10;HbL3YzbOj6fxKrnG0SIm/aXUaNjv1yA89f4l/nd/6zA/Se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SXP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60" o:spid="_x0000_s1097" style="position:absolute;left:1552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ypsMA&#10;AADdAAAADwAAAGRycy9kb3ducmV2LnhtbERPzWrCQBC+F3yHZQQvohu1JBpdRVqK1VuiDzBkxySY&#10;nQ3ZraZv3xUK3ubj+53NrjeNuFPnassKZtMIBHFhdc2lgsv5a7IE4TyyxsYyKfglB7vt4G2DqbYP&#10;zuie+1KEEHYpKqi8b1MpXVGRQTe1LXHgrrYz6APsSqk7fIRw08h5FMXSYM2hocKWPioqbvmPUbBf&#10;fWbvx2ycH0/jVXKNo0VM+qDUaNjv1yA89f4l/nd/6zA/SR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gyp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61" o:spid="_x0000_s1098" style="position:absolute;left:1558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q0sMA&#10;AADdAAAADwAAAGRycy9kb3ducmV2LnhtbERPzWrCQBC+F3yHZQQvohutJBpdRVqK1VuiDzBkxySY&#10;nQ3ZraZv7xYK3ubj+53NrjeNuFPnassKZtMIBHFhdc2lgsv5a7IE4TyyxsYyKfglB7vt4G2DqbYP&#10;zuie+1KEEHYpKqi8b1MpXVGRQTe1LXHgrrYz6APsSqk7fIRw08h5FMXSYM2hocKWPioqbvmPUbBf&#10;fWaLYzbOj6fxKrnG0XtM+qDUaNjv1yA89f4l/nd/6zA/SR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Gq0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62" o:spid="_x0000_s1099" style="position:absolute;left:1563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0PScMA&#10;AADdAAAADwAAAGRycy9kb3ducmV2LnhtbERP22rCQBB9F/oPyxT6InXjLdHUVaSleHlL6gcM2TEJ&#10;zc6G7Fbj33cFwbc5nOusNr1pxIU6V1tWMB5FIIgLq2suFZx+vt8XIJxH1thYJgU3crBZvwxWmGp7&#10;5YwuuS9FCGGXooLK+zaV0hUVGXQj2xIH7mw7gz7ArpS6w2sIN42cRFEsDdYcGips6bOi4jf/Mwq2&#10;y69sdsiG+eE4XCbnOJrGpHdKvb322w8Qnnr/FD/cex3mJ8kc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0PS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63" o:spid="_x0000_s1100" style="position:absolute;left:1569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+RPsMA&#10;AADdAAAADwAAAGRycy9kb3ducmV2LnhtbERPzWrCQBC+F3yHZQQvUjfWktSYjUhFWntL2gcYsmMS&#10;zM6G7Krx7d1Cobf5+H4n246mE1caXGtZwXIRgSCurG65VvDzfXh+A+E8ssbOMim4k4NtPnnKMNX2&#10;xgVdS1+LEMIuRQWN930qpasaMugWticO3MkOBn2AQy31gLcQbjr5EkWxNNhyaGiwp/eGqnN5MQp2&#10;633xeizm5fFrvk5OcbSKSX8oNZuOuw0IT6P/F/+5P3WYnyQx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+RP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64" o:spid="_x0000_s1101" style="position:absolute;left:1575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0pcMA&#10;AADdAAAADwAAAGRycy9kb3ducmV2LnhtbERPzWrCQBC+C32HZQpepG6qktToKqKI1VvSPsCQHZNg&#10;djZktxrf3hUK3ubj+53lujeNuFLnassKPscRCOLC6ppLBb8/+48vEM4ja2wsk4I7OViv3gZLTLW9&#10;cUbX3JcihLBLUUHlfZtK6YqKDLqxbYkDd7adQR9gV0rd4S2Em0ZOoiiWBmsODRW2tK2ouOR/RsFm&#10;vstmx2yUH0+jeXKOo2lM+qDU8L3fLEB46v1L/O/+1mF+kiTw/Cac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M0p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="006718F0" w:rsidRPr="002B61D9">
        <w:rPr>
          <w:rFonts w:ascii="TH SarabunIT๙" w:hAnsi="TH SarabunIT๙" w:cs="TH SarabunIT๙"/>
          <w:b/>
          <w:bCs/>
          <w:color w:val="FF0000"/>
          <w:sz w:val="50"/>
          <w:szCs w:val="50"/>
        </w:rPr>
        <w:t>(</w:t>
      </w:r>
      <w:r w:rsidR="006718F0" w:rsidRPr="002B61D9">
        <w:rPr>
          <w:rFonts w:ascii="TH SarabunIT๙" w:hAnsi="TH SarabunIT๙" w:cs="TH SarabunIT๙"/>
          <w:b/>
          <w:bCs/>
          <w:color w:val="FF0000"/>
          <w:sz w:val="50"/>
          <w:szCs w:val="50"/>
          <w:cs/>
        </w:rPr>
        <w:t>ตัวอย่าง)</w:t>
      </w:r>
    </w:p>
    <w:p w:rsidR="006718F0" w:rsidRPr="002B61D9" w:rsidRDefault="006718F0">
      <w:pPr>
        <w:pStyle w:val="1"/>
        <w:kinsoku w:val="0"/>
        <w:overflowPunct w:val="0"/>
        <w:spacing w:before="95" w:line="278" w:lineRule="auto"/>
        <w:ind w:right="4314" w:firstLine="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(สำหรับตำแหน่งประเภทวิชาการ และทั่วไป)</w: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37"/>
          <w:szCs w:val="37"/>
        </w:rPr>
      </w:pPr>
    </w:p>
    <w:p w:rsidR="006718F0" w:rsidRPr="002B61D9" w:rsidRDefault="006718F0">
      <w:pPr>
        <w:pStyle w:val="2"/>
        <w:tabs>
          <w:tab w:val="left" w:pos="2949"/>
          <w:tab w:val="left" w:pos="4507"/>
          <w:tab w:val="left" w:pos="6842"/>
        </w:tabs>
        <w:kinsoku w:val="0"/>
        <w:overflowPunct w:val="0"/>
        <w:spacing w:before="0" w:line="464" w:lineRule="exact"/>
        <w:rPr>
          <w:rFonts w:ascii="TH SarabunIT๙" w:eastAsia="Arial Unicode MS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รอบการประเมิน</w:t>
      </w:r>
      <w:r w:rsidRPr="002B61D9">
        <w:rPr>
          <w:rFonts w:ascii="TH SarabunIT๙" w:hAnsi="TH SarabunIT๙" w:cs="TH SarabunIT๙"/>
          <w:cs/>
        </w:rPr>
        <w:tab/>
      </w:r>
      <w:r w:rsidRPr="002B61D9">
        <w:rPr>
          <w:rFonts w:ascii="TH SarabunIT๙" w:hAnsi="TH SarabunIT๙" w:cs="TH SarabunIT๙"/>
          <w:b w:val="0"/>
          <w:bCs w:val="0"/>
          <w:cs/>
        </w:rPr>
        <w:t></w:t>
      </w:r>
      <w:r w:rsidRPr="002B61D9">
        <w:rPr>
          <w:rFonts w:ascii="TH SarabunIT๙" w:hAnsi="TH SarabunIT๙" w:cs="TH SarabunIT๙"/>
          <w:b w:val="0"/>
          <w:bCs w:val="0"/>
          <w:spacing w:val="46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ครั้งที่</w:t>
      </w:r>
      <w:r w:rsidRPr="002B61D9">
        <w:rPr>
          <w:rFonts w:ascii="TH SarabunIT๙" w:hAnsi="TH SarabunIT๙" w:cs="TH SarabunIT๙"/>
          <w:spacing w:val="-7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1</w:t>
      </w:r>
      <w:r w:rsidRPr="002B61D9">
        <w:rPr>
          <w:rFonts w:ascii="TH SarabunIT๙" w:hAnsi="TH SarabunIT๙" w:cs="TH SarabunIT๙"/>
          <w:cs/>
        </w:rPr>
        <w:tab/>
        <w:t>วันที่  1</w:t>
      </w:r>
      <w:r w:rsidRPr="002B61D9">
        <w:rPr>
          <w:rFonts w:ascii="TH SarabunIT๙" w:hAnsi="TH SarabunIT๙" w:cs="TH SarabunIT๙"/>
          <w:spacing w:val="70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ตุลาคม</w:t>
      </w:r>
      <w:r w:rsidRPr="002B61D9">
        <w:rPr>
          <w:rFonts w:ascii="TH SarabunIT๙" w:hAnsi="TH SarabunIT๙" w:cs="TH SarabunIT๙"/>
          <w:spacing w:val="-3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2562</w:t>
      </w:r>
      <w:r w:rsidRPr="002B61D9">
        <w:rPr>
          <w:rFonts w:ascii="TH SarabunIT๙" w:hAnsi="TH SarabunIT๙" w:cs="TH SarabunIT๙"/>
          <w:cs/>
        </w:rPr>
        <w:tab/>
        <w:t>ถึง  31  มีนาคม</w:t>
      </w:r>
      <w:r w:rsidRPr="002B61D9">
        <w:rPr>
          <w:rFonts w:ascii="TH SarabunIT๙" w:hAnsi="TH SarabunIT๙" w:cs="TH SarabunIT๙"/>
          <w:spacing w:val="-4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2563</w:t>
      </w:r>
    </w:p>
    <w:p w:rsidR="006718F0" w:rsidRPr="002B61D9" w:rsidRDefault="002B61D9">
      <w:pPr>
        <w:pStyle w:val="a5"/>
        <w:numPr>
          <w:ilvl w:val="0"/>
          <w:numId w:val="9"/>
        </w:numPr>
        <w:tabs>
          <w:tab w:val="left" w:pos="3382"/>
          <w:tab w:val="left" w:pos="4507"/>
          <w:tab w:val="left" w:pos="6820"/>
        </w:tabs>
        <w:kinsoku w:val="0"/>
        <w:overflowPunct w:val="0"/>
        <w:spacing w:line="464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 wp14:anchorId="615A314D" wp14:editId="5C2237A1">
                <wp:simplePos x="0" y="0"/>
                <wp:positionH relativeFrom="page">
                  <wp:posOffset>4343400</wp:posOffset>
                </wp:positionH>
                <wp:positionV relativeFrom="paragraph">
                  <wp:posOffset>1455420</wp:posOffset>
                </wp:positionV>
                <wp:extent cx="2146300" cy="12700"/>
                <wp:effectExtent l="0" t="0" r="0" b="0"/>
                <wp:wrapNone/>
                <wp:docPr id="1642" name="Group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0" cy="12700"/>
                          <a:chOff x="6840" y="2292"/>
                          <a:chExt cx="3380" cy="20"/>
                        </a:xfrm>
                      </wpg:grpSpPr>
                      <wps:wsp>
                        <wps:cNvPr id="1643" name="Freeform 666"/>
                        <wps:cNvSpPr>
                          <a:spLocks/>
                        </wps:cNvSpPr>
                        <wps:spPr bwMode="auto">
                          <a:xfrm>
                            <a:off x="6845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" name="Freeform 667"/>
                        <wps:cNvSpPr>
                          <a:spLocks/>
                        </wps:cNvSpPr>
                        <wps:spPr bwMode="auto">
                          <a:xfrm>
                            <a:off x="6903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" name="Freeform 668"/>
                        <wps:cNvSpPr>
                          <a:spLocks/>
                        </wps:cNvSpPr>
                        <wps:spPr bwMode="auto">
                          <a:xfrm>
                            <a:off x="6961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" name="Freeform 669"/>
                        <wps:cNvSpPr>
                          <a:spLocks/>
                        </wps:cNvSpPr>
                        <wps:spPr bwMode="auto">
                          <a:xfrm>
                            <a:off x="7018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" name="Freeform 670"/>
                        <wps:cNvSpPr>
                          <a:spLocks/>
                        </wps:cNvSpPr>
                        <wps:spPr bwMode="auto">
                          <a:xfrm>
                            <a:off x="707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" name="Freeform 671"/>
                        <wps:cNvSpPr>
                          <a:spLocks/>
                        </wps:cNvSpPr>
                        <wps:spPr bwMode="auto">
                          <a:xfrm>
                            <a:off x="7133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" name="Freeform 672"/>
                        <wps:cNvSpPr>
                          <a:spLocks/>
                        </wps:cNvSpPr>
                        <wps:spPr bwMode="auto">
                          <a:xfrm>
                            <a:off x="7191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" name="Freeform 673"/>
                        <wps:cNvSpPr>
                          <a:spLocks/>
                        </wps:cNvSpPr>
                        <wps:spPr bwMode="auto">
                          <a:xfrm>
                            <a:off x="7249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" name="Freeform 674"/>
                        <wps:cNvSpPr>
                          <a:spLocks/>
                        </wps:cNvSpPr>
                        <wps:spPr bwMode="auto">
                          <a:xfrm>
                            <a:off x="730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" name="Freeform 675"/>
                        <wps:cNvSpPr>
                          <a:spLocks/>
                        </wps:cNvSpPr>
                        <wps:spPr bwMode="auto">
                          <a:xfrm>
                            <a:off x="7364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" name="Freeform 676"/>
                        <wps:cNvSpPr>
                          <a:spLocks/>
                        </wps:cNvSpPr>
                        <wps:spPr bwMode="auto">
                          <a:xfrm>
                            <a:off x="7421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" name="Freeform 677"/>
                        <wps:cNvSpPr>
                          <a:spLocks/>
                        </wps:cNvSpPr>
                        <wps:spPr bwMode="auto">
                          <a:xfrm>
                            <a:off x="7479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" name="Freeform 678"/>
                        <wps:cNvSpPr>
                          <a:spLocks/>
                        </wps:cNvSpPr>
                        <wps:spPr bwMode="auto">
                          <a:xfrm>
                            <a:off x="7537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" name="Freeform 679"/>
                        <wps:cNvSpPr>
                          <a:spLocks/>
                        </wps:cNvSpPr>
                        <wps:spPr bwMode="auto">
                          <a:xfrm>
                            <a:off x="7594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" name="Freeform 680"/>
                        <wps:cNvSpPr>
                          <a:spLocks/>
                        </wps:cNvSpPr>
                        <wps:spPr bwMode="auto">
                          <a:xfrm>
                            <a:off x="7652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" name="Freeform 681"/>
                        <wps:cNvSpPr>
                          <a:spLocks/>
                        </wps:cNvSpPr>
                        <wps:spPr bwMode="auto">
                          <a:xfrm>
                            <a:off x="7709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" name="Freeform 682"/>
                        <wps:cNvSpPr>
                          <a:spLocks/>
                        </wps:cNvSpPr>
                        <wps:spPr bwMode="auto">
                          <a:xfrm>
                            <a:off x="7767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" name="Freeform 683"/>
                        <wps:cNvSpPr>
                          <a:spLocks/>
                        </wps:cNvSpPr>
                        <wps:spPr bwMode="auto">
                          <a:xfrm>
                            <a:off x="7825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" name="Freeform 684"/>
                        <wps:cNvSpPr>
                          <a:spLocks/>
                        </wps:cNvSpPr>
                        <wps:spPr bwMode="auto">
                          <a:xfrm>
                            <a:off x="7883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" name="Freeform 685"/>
                        <wps:cNvSpPr>
                          <a:spLocks/>
                        </wps:cNvSpPr>
                        <wps:spPr bwMode="auto">
                          <a:xfrm>
                            <a:off x="7940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" name="Freeform 686"/>
                        <wps:cNvSpPr>
                          <a:spLocks/>
                        </wps:cNvSpPr>
                        <wps:spPr bwMode="auto">
                          <a:xfrm>
                            <a:off x="7998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" name="Freeform 687"/>
                        <wps:cNvSpPr>
                          <a:spLocks/>
                        </wps:cNvSpPr>
                        <wps:spPr bwMode="auto">
                          <a:xfrm>
                            <a:off x="8055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" name="Freeform 688"/>
                        <wps:cNvSpPr>
                          <a:spLocks/>
                        </wps:cNvSpPr>
                        <wps:spPr bwMode="auto">
                          <a:xfrm>
                            <a:off x="8113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" name="Freeform 689"/>
                        <wps:cNvSpPr>
                          <a:spLocks/>
                        </wps:cNvSpPr>
                        <wps:spPr bwMode="auto">
                          <a:xfrm>
                            <a:off x="8171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" name="Freeform 690"/>
                        <wps:cNvSpPr>
                          <a:spLocks/>
                        </wps:cNvSpPr>
                        <wps:spPr bwMode="auto">
                          <a:xfrm>
                            <a:off x="8228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" name="Freeform 691"/>
                        <wps:cNvSpPr>
                          <a:spLocks/>
                        </wps:cNvSpPr>
                        <wps:spPr bwMode="auto">
                          <a:xfrm>
                            <a:off x="828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" name="Freeform 692"/>
                        <wps:cNvSpPr>
                          <a:spLocks/>
                        </wps:cNvSpPr>
                        <wps:spPr bwMode="auto">
                          <a:xfrm>
                            <a:off x="8343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" name="Freeform 693"/>
                        <wps:cNvSpPr>
                          <a:spLocks/>
                        </wps:cNvSpPr>
                        <wps:spPr bwMode="auto">
                          <a:xfrm>
                            <a:off x="8401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" name="Freeform 694"/>
                        <wps:cNvSpPr>
                          <a:spLocks/>
                        </wps:cNvSpPr>
                        <wps:spPr bwMode="auto">
                          <a:xfrm>
                            <a:off x="8459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" name="Freeform 695"/>
                        <wps:cNvSpPr>
                          <a:spLocks/>
                        </wps:cNvSpPr>
                        <wps:spPr bwMode="auto">
                          <a:xfrm>
                            <a:off x="851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" name="Freeform 696"/>
                        <wps:cNvSpPr>
                          <a:spLocks/>
                        </wps:cNvSpPr>
                        <wps:spPr bwMode="auto">
                          <a:xfrm>
                            <a:off x="8574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" name="Freeform 697"/>
                        <wps:cNvSpPr>
                          <a:spLocks/>
                        </wps:cNvSpPr>
                        <wps:spPr bwMode="auto">
                          <a:xfrm>
                            <a:off x="8631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" name="Freeform 698"/>
                        <wps:cNvSpPr>
                          <a:spLocks/>
                        </wps:cNvSpPr>
                        <wps:spPr bwMode="auto">
                          <a:xfrm>
                            <a:off x="8689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" name="Freeform 699"/>
                        <wps:cNvSpPr>
                          <a:spLocks/>
                        </wps:cNvSpPr>
                        <wps:spPr bwMode="auto">
                          <a:xfrm>
                            <a:off x="8747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" name="Freeform 700"/>
                        <wps:cNvSpPr>
                          <a:spLocks/>
                        </wps:cNvSpPr>
                        <wps:spPr bwMode="auto">
                          <a:xfrm>
                            <a:off x="8804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" name="Freeform 701"/>
                        <wps:cNvSpPr>
                          <a:spLocks/>
                        </wps:cNvSpPr>
                        <wps:spPr bwMode="auto">
                          <a:xfrm>
                            <a:off x="8862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" name="Freeform 702"/>
                        <wps:cNvSpPr>
                          <a:spLocks/>
                        </wps:cNvSpPr>
                        <wps:spPr bwMode="auto">
                          <a:xfrm>
                            <a:off x="8919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" name="Freeform 703"/>
                        <wps:cNvSpPr>
                          <a:spLocks/>
                        </wps:cNvSpPr>
                        <wps:spPr bwMode="auto">
                          <a:xfrm>
                            <a:off x="8977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" name="Freeform 704"/>
                        <wps:cNvSpPr>
                          <a:spLocks/>
                        </wps:cNvSpPr>
                        <wps:spPr bwMode="auto">
                          <a:xfrm>
                            <a:off x="9035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" name="Freeform 705"/>
                        <wps:cNvSpPr>
                          <a:spLocks/>
                        </wps:cNvSpPr>
                        <wps:spPr bwMode="auto">
                          <a:xfrm>
                            <a:off x="9092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" name="Freeform 706"/>
                        <wps:cNvSpPr>
                          <a:spLocks/>
                        </wps:cNvSpPr>
                        <wps:spPr bwMode="auto">
                          <a:xfrm>
                            <a:off x="9150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" name="Freeform 707"/>
                        <wps:cNvSpPr>
                          <a:spLocks/>
                        </wps:cNvSpPr>
                        <wps:spPr bwMode="auto">
                          <a:xfrm>
                            <a:off x="9207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" name="Freeform 708"/>
                        <wps:cNvSpPr>
                          <a:spLocks/>
                        </wps:cNvSpPr>
                        <wps:spPr bwMode="auto">
                          <a:xfrm>
                            <a:off x="9265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" name="Freeform 709"/>
                        <wps:cNvSpPr>
                          <a:spLocks/>
                        </wps:cNvSpPr>
                        <wps:spPr bwMode="auto">
                          <a:xfrm>
                            <a:off x="9323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" name="Freeform 710"/>
                        <wps:cNvSpPr>
                          <a:spLocks/>
                        </wps:cNvSpPr>
                        <wps:spPr bwMode="auto">
                          <a:xfrm>
                            <a:off x="9380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" name="Freeform 711"/>
                        <wps:cNvSpPr>
                          <a:spLocks/>
                        </wps:cNvSpPr>
                        <wps:spPr bwMode="auto">
                          <a:xfrm>
                            <a:off x="9438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" name="Freeform 712"/>
                        <wps:cNvSpPr>
                          <a:spLocks/>
                        </wps:cNvSpPr>
                        <wps:spPr bwMode="auto">
                          <a:xfrm>
                            <a:off x="9495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" name="Freeform 713"/>
                        <wps:cNvSpPr>
                          <a:spLocks/>
                        </wps:cNvSpPr>
                        <wps:spPr bwMode="auto">
                          <a:xfrm>
                            <a:off x="9553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" name="Freeform 714"/>
                        <wps:cNvSpPr>
                          <a:spLocks/>
                        </wps:cNvSpPr>
                        <wps:spPr bwMode="auto">
                          <a:xfrm>
                            <a:off x="9611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" name="Freeform 715"/>
                        <wps:cNvSpPr>
                          <a:spLocks/>
                        </wps:cNvSpPr>
                        <wps:spPr bwMode="auto">
                          <a:xfrm>
                            <a:off x="9668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" name="Freeform 716"/>
                        <wps:cNvSpPr>
                          <a:spLocks/>
                        </wps:cNvSpPr>
                        <wps:spPr bwMode="auto">
                          <a:xfrm>
                            <a:off x="972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" name="Freeform 717"/>
                        <wps:cNvSpPr>
                          <a:spLocks/>
                        </wps:cNvSpPr>
                        <wps:spPr bwMode="auto">
                          <a:xfrm>
                            <a:off x="9783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" name="Freeform 718"/>
                        <wps:cNvSpPr>
                          <a:spLocks/>
                        </wps:cNvSpPr>
                        <wps:spPr bwMode="auto">
                          <a:xfrm>
                            <a:off x="9841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" name="Freeform 719"/>
                        <wps:cNvSpPr>
                          <a:spLocks/>
                        </wps:cNvSpPr>
                        <wps:spPr bwMode="auto">
                          <a:xfrm>
                            <a:off x="9899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" name="Freeform 720"/>
                        <wps:cNvSpPr>
                          <a:spLocks/>
                        </wps:cNvSpPr>
                        <wps:spPr bwMode="auto">
                          <a:xfrm>
                            <a:off x="995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" name="Freeform 721"/>
                        <wps:cNvSpPr>
                          <a:spLocks/>
                        </wps:cNvSpPr>
                        <wps:spPr bwMode="auto">
                          <a:xfrm>
                            <a:off x="10014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" name="Freeform 722"/>
                        <wps:cNvSpPr>
                          <a:spLocks/>
                        </wps:cNvSpPr>
                        <wps:spPr bwMode="auto">
                          <a:xfrm>
                            <a:off x="10071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" name="Freeform 723"/>
                        <wps:cNvSpPr>
                          <a:spLocks/>
                        </wps:cNvSpPr>
                        <wps:spPr bwMode="auto">
                          <a:xfrm>
                            <a:off x="10129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" name="Freeform 724"/>
                        <wps:cNvSpPr>
                          <a:spLocks/>
                        </wps:cNvSpPr>
                        <wps:spPr bwMode="auto">
                          <a:xfrm>
                            <a:off x="10187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55662B" id="Group 665" o:spid="_x0000_s1026" style="position:absolute;margin-left:342pt;margin-top:114.6pt;width:169pt;height:1pt;z-index:-251670016;mso-position-horizontal-relative:page" coordorigin="6840,2292" coordsize="33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" o:allowincell="f">
                <v:shape id="Freeform 666" o:spid="_x0000_s1027" style="position:absolute;left:684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kZZcUA&#10;AADdAAAADwAAAGRycy9kb3ducmV2LnhtbERPTWvCQBC9C/6HZQq9lLqxisTUjYhQsMUemornMTtN&#10;lmZnQ3aN8d93hYK3ebzPWa0H24ieOm8cK5hOEhDEpdOGKwWH77fnFIQPyBobx6TgSh7W+Xi0wky7&#10;C39RX4RKxBD2GSqoQ2gzKX1Zk0U/cS1x5H5cZzFE2FVSd3iJ4baRL0mykBYNx4YaW9rWVP4WZ6tg&#10;P/vYHU/p+/JpaUxafB7P17kjpR4fhs0riEBDuIv/3Tsd5y/mM7h9E0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Rll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667" o:spid="_x0000_s1028" style="position:absolute;left:690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BEcQA&#10;AADdAAAADwAAAGRycy9kb3ducmV2LnhtbERPTWvCQBC9C/0PyxR6kbqxBompq0ihoEUPxuJ5mp0m&#10;S7OzIbtq/PddQfA2j/c582VvG3GmzhvHCsajBARx6bThSsH34fM1A+EDssbGMSm4kofl4mkwx1y7&#10;C+/pXIRKxBD2OSqoQ2hzKX1Zk0U/ci1x5H5dZzFE2FVSd3iJ4baRb0kylRYNx4YaW/qoqfwrTlbB&#10;dvK1Pv5km9lwZkxW7I6na+pIqZfnfvUOIlAfHuK7e63j/Gmawu2beIJ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ggRH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68" o:spid="_x0000_s1029" style="position:absolute;left:696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kisQA&#10;AADdAAAADwAAAGRycy9kb3ducmV2LnhtbERPTWvCQBC9F/oflil4KXWjtRJTVxGhoKKHpuJ5zE6T&#10;xexsyK4a/70rFHqbx/uc6byztbhQ641jBYN+AoK4cNpwqWD/8/WWgvABWWPtmBTcyMN89vw0xUy7&#10;K3/TJQ+liCHsM1RQhdBkUvqiIou+7xriyP261mKIsC2lbvEaw20th0kylhYNx4YKG1pWVJzys1Ww&#10;fd+sDsd0PXmdGJPmu8P5NnKkVO+lW3yCCNSFf/Gfe6Xj/PHoAx7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sJIr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69" o:spid="_x0000_s1030" style="position:absolute;left:701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66/cQA&#10;AADdAAAADwAAAGRycy9kb3ducmV2LnhtbERPTWvCQBC9C/0PyxR6kbqxSoipq0ihoEUPxuJ5mp0m&#10;S7OzIbtq/PddQfA2j/c582VvG3GmzhvHCsajBARx6bThSsH34fM1A+EDssbGMSm4kofl4mkwx1y7&#10;C+/pXIRKxBD2OSqoQ2hzKX1Zk0U/ci1x5H5dZzFE2FVSd3iJ4baRb0mSSouGY0ONLX3UVP4VJ6tg&#10;O/laH3+yzWw4MyYrdsfTdepIqZfnfvUOIlAfHuK7e63j/HSawu2beIJ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+uv3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70" o:spid="_x0000_s1031" style="position:absolute;left:707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fZsQA&#10;AADdAAAADwAAAGRycy9kb3ducmV2LnhtbERPTWvCQBC9C/6HZQq9iG5sRWN0FSkUbGkPjeJ5zE6T&#10;xexsyK4a/70rFHqbx/uc5bqztbhQ641jBeNRAoK4cNpwqWC/ex+mIHxA1lg7JgU38rBe9XtLzLS7&#10;8g9d8lCKGMI+QwVVCE0mpS8qsuhHriGO3K9rLYYI21LqFq8x3NbyJUmm0qLh2FBhQ28VFaf8bBV8&#10;vX5uD8f0Yz6YG5Pm34fzbeJIqeenbrMAEagL/+I/91bH+dPJDB7fxB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yH2b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71" o:spid="_x0000_s1032" style="position:absolute;left:713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2LFMcA&#10;AADdAAAADwAAAGRycy9kb3ducmV2LnhtbESPQWvCQBCF74X+h2UKXkrdtIrE1FVKoaBSD6bF8zQ7&#10;TZZmZ0N21fjvnYPQ2wzvzXvfLFaDb9WJ+ugCG3geZ6CIq2Ad1wa+vz6eclAxIVtsA5OBC0VYLe/v&#10;FljYcOY9ncpUKwnhWKCBJqWu0DpWDXmM49ARi/Ybeo9J1r7WtsezhPtWv2TZTHt0LA0NdvTeUPVX&#10;Hr2Bz8l2ffjJN/PHuXN5uTscL9NAxowehrdXUImG9G++Xa+t4M+mgivfyAh6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tixTHAAAA3Q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672" o:spid="_x0000_s1033" style="position:absolute;left:719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uj8QA&#10;AADdAAAADwAAAGRycy9kb3ducmV2LnhtbERPTWvCQBC9F/oflil4kbrRiiSpq4gg2KIHY/E8zU6T&#10;pdnZkF01/vuuIPQ2j/c582VvG3GhzhvHCsajBARx6bThSsHXcfOagvABWWPjmBTcyMNy8fw0x1y7&#10;Kx/oUoRKxBD2OSqoQ2hzKX1Zk0U/ci1x5H5cZzFE2FVSd3iN4baRkySZSYuGY0ONLa1rKn+Ls1Ww&#10;e/vcnr7Tj2yYGZMW+9P5NnWk1OClX72DCNSHf/HDvdVx/myawf2beIJ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hLo/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73" o:spid="_x0000_s1034" style="position:absolute;left:724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Rz8gA&#10;AADdAAAADwAAAGRycy9kb3ducmV2LnhtbESPQWvCQBCF74X+h2UKvUjdtLYSU1cRQbBFD02L52l2&#10;mizNzobsqvHfdw5CbzO8N+99M18OvlUn6qMLbOBxnIEiroJ1XBv4+tw85KBiQrbYBiYDF4qwXNze&#10;zLGw4cwfdCpTrSSEY4EGmpS6QutYNeQxjkNHLNpP6D0mWfta2x7PEu5b/ZRlU+3RsTQ02NG6oeq3&#10;PHoDu8n79vCdv81GM+fycn84Xp4DGXN/N6xeQSUa0r/5er21gj99EX75Rkb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QhHP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674" o:spid="_x0000_s1035" style="position:absolute;left:730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60VMQA&#10;AADdAAAADwAAAGRycy9kb3ducmV2LnhtbERPTWvCQBC9F/oflil4KbqxVonRVUpBUGkPRvE8Zsdk&#10;aXY2ZFeN/94tFHqbx/uc+bKztbhS641jBcNBAoK4cNpwqeCwX/VTED4ga6wdk4I7eVgunp/mmGl3&#10;4x1d81CKGMI+QwVVCE0mpS8qsugHriGO3Nm1FkOEbSl1i7cYbmv5liQTadFwbKiwoc+Kip/8YhV8&#10;jbbr4yndTF+nxqT59/Fyf3ekVO+l+5iBCNSFf/Gfe63j/Ml4CL/fxB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OtFT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75" o:spid="_x0000_s1036" style="position:absolute;left:736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wqI8QA&#10;AADdAAAADwAAAGRycy9kb3ducmV2LnhtbERPTWvCQBC9F/oflin0IrqprRKjq4hQsNIejOJ5zI7J&#10;0uxsyK4a/71bEHqbx/uc2aKztbhQ641jBW+DBARx4bThUsF+99lPQfiArLF2TApu5GExf36aYabd&#10;lbd0yUMpYgj7DBVUITSZlL6oyKIfuIY4cifXWgwRtqXULV5juK3lMEnG0qLh2FBhQ6uKit/8bBV8&#10;v2/Wh2P6NelNjEnzn8P59uFIqdeXbjkFEagL/+KHe63j/PFoCH/fx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cKiP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76" o:spid="_x0000_s1037" style="position:absolute;left:742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PuMQA&#10;AADdAAAADwAAAGRycy9kb3ducmV2LnhtbERPTWvCQBC9F/wPywheim7UKjG6SikUbGkPRvE8Zsdk&#10;MTsbsqvGf98tFHqbx/uc1aaztbhR641jBeNRAoK4cNpwqeCwfx+mIHxA1lg7JgUP8rBZ955WmGl3&#10;5x3d8lCKGMI+QwVVCE0mpS8qsuhHriGO3Nm1FkOEbSl1i/cYbms5SZK5tGg4NlTY0FtFxSW/WgVf&#10;08/t8ZR+LJ4XxqT59/H6eHGk1KDfvS5BBOrCv/jPvdVx/nw2hd9v4gl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Qj7j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77" o:spid="_x0000_s1038" style="position:absolute;left:747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XzMQA&#10;AADdAAAADwAAAGRycy9kb3ducmV2LnhtbERPTWvCQBC9F/oflil4KXWjtRJTVxGhoKKHpuJ5zE6T&#10;xexsyK4a/70rFHqbx/uc6byztbhQ641jBYN+AoK4cNpwqWD/8/WWgvABWWPtmBTcyMN89vw0xUy7&#10;K3/TJQ+liCHsM1RQhdBkUvqiIou+7xriyP261mKIsC2lbvEaw20th0kylhYNx4YKG1pWVJzys1Ww&#10;fd+sDsd0PXmdGJPmu8P5NnKkVO+lW3yCCNSFf/Gfe6Xj/PHHCB7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5F8z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78" o:spid="_x0000_s1039" style="position:absolute;left:753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yV8QA&#10;AADdAAAADwAAAGRycy9kb3ducmV2LnhtbERPTWvCQBC9F/oflil4KXWjrRJTVxGhoGIPTcXzmJ0m&#10;i9nZkF01/ntXKHibx/uc6byztThT641jBYN+AoK4cNpwqWD3+/WWgvABWWPtmBRcycN89vw0xUy7&#10;C//QOQ+liCHsM1RQhdBkUvqiIou+7xriyP251mKIsC2lbvESw20th0kylhYNx4YKG1pWVBzzk1Ww&#10;fd+s9od0PXmdGJPm3/vT9cORUr2XbvEJIlAXHuJ/90rH+ePRCO7fxB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1slf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79" o:spid="_x0000_s1040" style="position:absolute;left:759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sIMUA&#10;AADdAAAADwAAAGRycy9kb3ducmV2LnhtbERPTWvCQBC9C/0PywheSt1YbYipq0hB0GIPTYvnaXZM&#10;lmZnQ3bV+O+7QsHbPN7nLFa9bcSZOm8cK5iMExDEpdOGKwXfX5unDIQPyBobx6TgSh5Wy4fBAnPt&#10;LvxJ5yJUIoawz1FBHUKbS+nLmiz6sWuJI3d0ncUQYVdJ3eElhttGPidJKi0ajg01tvRWU/lbnKyC&#10;/fR9e/jJdvPHuTFZ8XE4XWeOlBoN+/UriEB9uIv/3Vsd56cvKd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5ywg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680" o:spid="_x0000_s1041" style="position:absolute;left:765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uJu8UA&#10;AADdAAAADwAAAGRycy9kb3ducmV2LnhtbERPS2vCQBC+C/6HZQQvRTf2oTF1lSIUbGkPRvE8ZqfJ&#10;YnY2ZFeN/75bKHibj+85i1Vna3Gh1hvHCibjBARx4bThUsF+9z5KQfiArLF2TApu5GG17PcWmGl3&#10;5S1d8lCKGMI+QwVVCE0mpS8qsujHriGO3I9rLYYI21LqFq8x3NbyMUmm0qLh2FBhQ+uKilN+tgq+&#10;nj43h2P6MX+YG5Pm34fz7dmRUsNB9/YKIlAX7uJ/90bH+dOXGfx9E0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q4m7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681" o:spid="_x0000_s1042" style="position:absolute;left:770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QdycgA&#10;AADdAAAADwAAAGRycy9kb3ducmV2LnhtbESPQWvCQBCF74X+h2UKvUjdtLYSU1cRQbBFD02L52l2&#10;mizNzobsqvHfdw5CbzO8N+99M18OvlUn6qMLbOBxnIEiroJ1XBv4+tw85KBiQrbYBiYDF4qwXNze&#10;zLGw4cwfdCpTrSSEY4EGmpS6QutYNeQxjkNHLNpP6D0mWfta2x7PEu5b/ZRlU+3RsTQ02NG6oeq3&#10;PHoDu8n79vCdv81GM+fycn84Xp4DGXN/N6xeQSUa0r/5er21gj99EVz5Rkb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NB3J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682" o:spid="_x0000_s1043" style="position:absolute;left:776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i4UsUA&#10;AADdAAAADwAAAGRycy9kb3ducmV2LnhtbERPTWvCQBC9C/0PywheSt1YrSSpq0hB0GIPTYvnaXZM&#10;lmZnQ3bV+O+7QsHbPN7nLFa9bcSZOm8cK5iMExDEpdOGKwXfX5unFIQPyBobx6TgSh5Wy4fBAnPt&#10;LvxJ5yJUIoawz1FBHUKbS+nLmiz6sWuJI3d0ncUQYVdJ3eElhttGPifJXFo0HBtqbOmtpvK3OFkF&#10;++n79vCT7rLHzJi0+DicrjNHSo2G/foVRKA+3MX/7q2O8+cvGd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LhS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683" o:spid="_x0000_s1044" style="position:absolute;left:782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7bcsgA&#10;AADdAAAADwAAAGRycy9kb3ducmV2LnhtbESPT2vDMAzF74N+B6PCLmN19oeQpnXLGAy6sR6ajp7V&#10;WEvMYjnEbpt+++kw2E3iPb3303I9+k6daYgusIGHWQaKuA7WcWPga/92X4CKCdliF5gMXCnCejW5&#10;WWJpw4V3dK5SoySEY4kG2pT6UutYt+QxzkJPLNp3GDwmWYdG2wEvEu47/ZhlufboWBpa7Om1pfqn&#10;OnkDn08fm8OxeJ/fzZ0rqu3hdH0OZMztdHxZgEo0pn/z3/XGCn6eC798Iy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Ltty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684" o:spid="_x0000_s1045" style="position:absolute;left:788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J+6cQA&#10;AADdAAAADwAAAGRycy9kb3ducmV2LnhtbERPTWvCQBC9C/0PyxR6KbqxlRCjq4hQsEUPRvE8ZqfJ&#10;0uxsyK4a/323UPA2j/c582VvG3GlzhvHCsajBARx6bThSsHx8DHMQPiArLFxTAru5GG5eBrMMdfu&#10;xnu6FqESMYR9jgrqENpcSl/WZNGPXEscuW/XWQwRdpXUHd5iuG3kW5Kk0qLh2FBjS+uayp/iYhVs&#10;3782p3P2OX2dGpMVu9PlPnGk1Mtzv5qBCNSHh/jfvdFxfpqO4e+be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ifun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85" o:spid="_x0000_s1046" style="position:absolute;left:794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gnsQA&#10;AADdAAAADwAAAGRycy9kb3ducmV2LnhtbERPTWvCQBC9F/oflin0UnSjLSFGVxFBsFIPRvE8ZqfJ&#10;0uxsyK4a/31XKPQ2j/c5s0VvG3GlzhvHCkbDBARx6bThSsHxsB5kIHxA1tg4JgV38rCYPz/NMNfu&#10;xnu6FqESMYR9jgrqENpcSl/WZNEPXUscuW/XWQwRdpXUHd5iuG3kOElSadFwbKixpVVN5U9xsQq+&#10;3reb0zn7nLxNjMmK3ely/3Ck1OtLv5yCCNSHf/Gfe6Pj/DQdw+ObeIK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w4J7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86" o:spid="_x0000_s1047" style="position:absolute;left:799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FBcQA&#10;AADdAAAADwAAAGRycy9kb3ducmV2LnhtbERPTWvCQBC9C/0PyxR6kbqxSoipq0ihoEUPxuJ5mp0m&#10;S7OzIbtq/PduQfA2j/c582VvG3GmzhvHCsajBARx6bThSsH34fM1A+EDssbGMSm4kofl4mkwx1y7&#10;C+/pXIRKxBD2OSqoQ2hzKX1Zk0U/ci1x5H5dZzFE2FVSd3iJ4baRb0mSSouGY0ONLX3UVP4VJ6tg&#10;O/laH3+yzWw4MyYrdsfTdepIqZfnfvUOIlAfHuK7e63j/DSdwP838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8RQX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87" o:spid="_x0000_s1048" style="position:absolute;left:805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dccQA&#10;AADdAAAADwAAAGRycy9kb3ducmV2LnhtbERPTWvCQBC9C/0PyxR6kbqxSoipq0ihoEUPxuJ5mp0m&#10;S7OzIbtq/PddQfA2j/c582VvG3GmzhvHCsajBARx6bThSsH34fM1A+EDssbGMSm4kofl4mkwx1y7&#10;C+/pXIRKxBD2OSqoQ2hzKX1Zk0U/ci1x5H5dZzFE2FVSd3iJ4baRb0mSSouGY0ONLX3UVP4VJ6tg&#10;O/laH3+yzWw4MyYrdsfTdepIqZfnfvUOIlAfHuK7e63j/DSdwu2beIJ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V3XH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88" o:spid="_x0000_s1049" style="position:absolute;left:811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46sUA&#10;AADdAAAADwAAAGRycy9kb3ducmV2LnhtbERPTWvCQBC9C/0PywheSt1YbYipq0hB0GIPTYvnaXZM&#10;lmZnQ3bV+O+7QsHbPN7nLFa9bcSZOm8cK5iMExDEpdOGKwXfX5unDIQPyBobx6TgSh5Wy4fBAnPt&#10;LvxJ5yJUIoawz1FBHUKbS+nLmiz6sWuJI3d0ncUQYVdJ3eElhttGPidJKi0ajg01tvRWU/lbnKyC&#10;/fR9e/jJdvPHuTFZ8XE4XWeOlBoN+/UriEB9uIv/3Vsd56fpC9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WXjq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689" o:spid="_x0000_s1050" style="position:absolute;left:817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mncQA&#10;AADdAAAADwAAAGRycy9kb3ducmV2LnhtbERPTWvCQBC9F/wPywi9FN1oS4jRVUQQbGkPjeJ5zI7J&#10;YnY2ZFeN/75bKPQ2j/c5i1VvG3GjzhvHCibjBARx6bThSsFhvx1lIHxA1tg4JgUP8rBaDp4WmGt3&#10;52+6FaESMYR9jgrqENpcSl/WZNGPXUscubPrLIYIu0rqDu8x3DZymiSptGg4NtTY0qam8lJcrYLP&#10;14/d8ZS9z15mxmTF1/H6eHOk1POwX89BBOrDv/jPvdNxfpqm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L5p3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90" o:spid="_x0000_s1051" style="position:absolute;left:822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DBsUA&#10;AADdAAAADwAAAGRycy9kb3ducmV2LnhtbERPTWvCQBC9C/6HZYReRDfWksbUVUpBsMUeGsXzmJ0m&#10;i9nZkF01/vtuodDbPN7nLNe9bcSVOm8cK5hNExDEpdOGKwWH/WaSgfABWWPjmBTcycN6NRwsMdfu&#10;xl90LUIlYgj7HBXUIbS5lL6syaKfupY4ct+usxgi7CqpO7zFcNvIxyRJpUXDsaHGlt5qKs/FxSrY&#10;zT+2x1P2vhgvjMmKz+Pl/uRIqYdR//oCIlAf/sV/7q2O89P0GX6/iS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0MG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691" o:spid="_x0000_s1052" style="position:absolute;left:828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XdMgA&#10;AADdAAAADwAAAGRycy9kb3ducmV2LnhtbESPT2vDMAzF74N+B6PCLmN19oeQpnXLGAy6sR6ajp7V&#10;WEvMYjnEbpt+++kw2E3iPb3303I9+k6daYgusIGHWQaKuA7WcWPga/92X4CKCdliF5gMXCnCejW5&#10;WWJpw4V3dK5SoySEY4kG2pT6UutYt+QxzkJPLNp3GDwmWYdG2wEvEu47/ZhlufboWBpa7Om1pfqn&#10;OnkDn08fm8OxeJ/fzZ0rqu3hdH0OZMztdHxZgEo0pn/z3/XGCn6eC658Iy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WNd0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692" o:spid="_x0000_s1053" style="position:absolute;left:834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y78QA&#10;AADdAAAADwAAAGRycy9kb3ducmV2LnhtbERPTWvCQBC9F/oflhF6KXVjKyGJrlKEghV7aCqex+yY&#10;LGZnQ3bV+O+7QqG3ebzPmS8H24oL9d44VjAZJyCIK6cN1wp2Px8vGQgfkDW2jknBjTwsF48Pcyy0&#10;u/I3XcpQixjCvkAFTQhdIaWvGrLox64jjtzR9RZDhH0tdY/XGG5b+ZokqbRoODY02NGqoepUnq2C&#10;7dtmvT9kn/lzbkxWfu3Pt6kjpZ5Gw/sMRKAh/Iv/3Gsd56dpDvdv4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Ucu/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93" o:spid="_x0000_s1054" style="position:absolute;left:840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dNr8gA&#10;AADdAAAADwAAAGRycy9kb3ducmV2LnhtbESPQWvCQBCF74X+h2UKvUjdtBYbU1cRQbBFD02L52l2&#10;mizNzobsqvHfdw5CbzO8N+99M18OvlUn6qMLbOBxnIEiroJ1XBv4+tw85KBiQrbYBiYDF4qwXNze&#10;zLGw4cwfdCpTrSSEY4EGmpS6QutYNeQxjkNHLNpP6D0mWfta2x7PEu5b/ZRlU+3RsTQ02NG6oeq3&#10;PHoDu8n79vCdv81GM+fycn84Xp4DGXN/N6xeQSUa0r/5er21gj99EX75Rkb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902v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694" o:spid="_x0000_s1055" style="position:absolute;left:845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oNMQA&#10;AADdAAAADwAAAGRycy9kb3ducmV2LnhtbERPTWvCQBC9C/6HZYReRDe2RWN0lVIo2GIPjeJ5zI7J&#10;YnY2ZFeN/75bKHibx/uc5bqztbhS641jBZNxAoK4cNpwqWC/+xilIHxA1lg7JgV38rBe9XtLzLS7&#10;8Q9d81CKGMI+QwVVCE0mpS8qsujHriGO3Mm1FkOEbSl1i7cYbmv5nCRTadFwbKiwofeKinN+sQq2&#10;L1+bwzH9nA/nxqT59+Fyf3Wk1NOge1uACNSFh/jfvdFx/nQ2gb9v4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76DT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95" o:spid="_x0000_s1056" style="position:absolute;left:851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2Q8QA&#10;AADdAAAADwAAAGRycy9kb3ducmV2LnhtbERPTWvCQBC9F/wPywi9FN3UisboKqVQ0NIeGsXzmB2T&#10;xexsyK4a/71bEHqbx/ucxaqztbhQ641jBa/DBARx4bThUsFu+zlIQfiArLF2TApu5GG17D0tMNPu&#10;yr90yUMpYgj7DBVUITSZlL6oyKIfuoY4ckfXWgwRtqXULV5juK3lKEkm0qLh2FBhQx8VFaf8bBV8&#10;v32t94d0M3uZGZPmP/vzbexIqed+9z4HEagL/+KHe63j/Ml0BH/fxB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pdkP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96" o:spid="_x0000_s1057" style="position:absolute;left:857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T2MQA&#10;AADdAAAADwAAAGRycy9kb3ducmV2LnhtbERPTWvCQBC9F/wPywi9FN20Fo3RVUqhYKUejOJ5zI7J&#10;YnY2ZFeN/74rFHqbx/uc+bKztbhS641jBa/DBARx4bThUsF+9zVIQfiArLF2TAru5GG56D3NMdPu&#10;xlu65qEUMYR9hgqqEJpMSl9UZNEPXUMcuZNrLYYI21LqFm8x3NbyLUnG0qLh2FBhQ58VFef8YhX8&#10;jNarwzH9nr5MjUnzzeFyf3ek1HO/+5iBCNSFf/Gfe6Xj/PFkBI9v4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l09j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97" o:spid="_x0000_s1058" style="position:absolute;left:863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LrMQA&#10;AADdAAAADwAAAGRycy9kb3ducmV2LnhtbERPTWvCQBC9C/6HZQq9iG5sRWN0FSkUbGkPjeJ5zE6T&#10;xexsyK4a/70rFHqbx/uc5bqztbhQ641jBeNRAoK4cNpwqWC/ex+mIHxA1lg7JgU38rBe9XtLzLS7&#10;8g9d8lCKGMI+QwVVCE0mpS8qsuhHriGO3K9rLYYI21LqFq8x3NbyJUmm0qLh2FBhQ28VFaf8bBV8&#10;vX5uD8f0Yz6YG5Pm34fzbeJIqeenbrMAEagL/+I/91bH+dPZBB7fxB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MS6z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698" o:spid="_x0000_s1059" style="position:absolute;left:868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DuN8UA&#10;AADdAAAADwAAAGRycy9kb3ducmV2LnhtbERPS2vCQBC+C/6HZQQvRTf2oTF1lSIUbGkPRvE8ZqfJ&#10;YnY2ZFeN/75bKHibj+85i1Vna3Gh1hvHCibjBARx4bThUsF+9z5KQfiArLF2TApu5GG17PcWmGl3&#10;5S1d8lCKGMI+QwVVCE0mpS8qsujHriGO3I9rLYYI21LqFq8x3NbyMUmm0qLh2FBhQ+uKilN+tgq+&#10;nj43h2P6MX+YG5Pm34fz7dmRUsNB9/YKIlAX7uJ/90bH+dPZC/x9E0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O43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699" o:spid="_x0000_s1060" style="position:absolute;left:874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JwQMUA&#10;AADdAAAADwAAAGRycy9kb3ducmV2LnhtbERPTWvCQBC9C/6HZYReRDfWksbUVUpBsMUeGsXzmJ0m&#10;i9nZkF01/vtuodDbPN7nLNe9bcSVOm8cK5hNExDEpdOGKwWH/WaSgfABWWPjmBTcycN6NRwsMdfu&#10;xl90LUIlYgj7HBXUIbS5lL6syaKfupY4ct+usxgi7CqpO7zFcNvIxyRJpUXDsaHGlt5qKs/FxSrY&#10;zT+2x1P2vhgvjMmKz+Pl/uRIqYdR//oCIlAf/sV/7q2O89PnFH6/iS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nBA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00" o:spid="_x0000_s1061" style="position:absolute;left:880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7V28QA&#10;AADdAAAADwAAAGRycy9kb3ducmV2LnhtbERPTWvCQBC9F/oflil4KXWjLRpTVxGhoGIPTcXzmJ0m&#10;i9nZkF01/ntXKHibx/uc6byztThT641jBYN+AoK4cNpwqWD3+/WWgvABWWPtmBRcycN89vw0xUy7&#10;C//QOQ+liCHsM1RQhdBkUvqiIou+7xriyP251mKIsC2lbvESw20th0kykhYNx4YKG1pWVBzzk1Ww&#10;fd+s9od0PXmdGJPm3/vT9cORUr2XbvEJIlAXHuJ/90rH+aPxGO7fxB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e1dv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01" o:spid="_x0000_s1062" style="position:absolute;left:886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BqcgA&#10;AADdAAAADwAAAGRycy9kb3ducmV2LnhtbESPQWvCQBCF74X+h2UKvUjdtBYbU1cRQbBFD02L52l2&#10;mizNzobsqvHfdw5CbzO8N+99M18OvlUn6qMLbOBxnIEiroJ1XBv4+tw85KBiQrbYBiYDF4qwXNze&#10;zLGw4cwfdCpTrSSEY4EGmpS6QutYNeQxjkNHLNpP6D0mWfta2x7PEu5b/ZRlU+3RsTQ02NG6oeq3&#10;PHoDu8n79vCdv81GM+fycn84Xp4DGXN/N6xeQSUa0r/5er21gj99EVz5Rkb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gUGp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702" o:spid="_x0000_s1063" style="position:absolute;left:891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kMsUA&#10;AADdAAAADwAAAGRycy9kb3ducmV2LnhtbERPTWvCQBC9C/6HZYReRDetxSapq5SCYIseGsXzmJ0m&#10;S7OzIbtq/PfdQsHbPN7nLFa9bcSFOm8cK3icJiCIS6cNVwoO+/UkBeEDssbGMSm4kYfVcjhYYK7d&#10;lb/oUoRKxBD2OSqoQ2hzKX1Zk0U/dS1x5L5dZzFE2FVSd3iN4baRT0kylxYNx4YaW3qvqfwpzlbB&#10;dva5OZ7Sj2ycGZMWu+P59uxIqYdR//YKIlAf7uJ/90bH+fOXDP6+iS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eQy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03" o:spid="_x0000_s1064" style="position:absolute;left:897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9iMcA&#10;AADdAAAADwAAAGRycy9kb3ducmV2LnhtbESPQWvCQBCF74X+h2UKvRTdtBaJ0VVKoaBFD03F85id&#10;JkuzsyG7avz3nYPQ2wzvzXvfLFaDb9WZ+ugCG3geZ6CIq2Ad1wb23x+jHFRMyBbbwGTgShFWy/u7&#10;BRY2XPiLzmWqlYRwLNBAk1JXaB2rhjzGceiIRfsJvccka19r2+NFwn2rX7Jsqj06loYGO3pvqPot&#10;T97AdvK5Phzzzexp5lxe7g6n62sgYx4fhrc5qERD+jffrtdW8Ke58Ms3MoJ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iPYjHAAAA3Q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704" o:spid="_x0000_s1065" style="position:absolute;left:903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6YE8QA&#10;AADdAAAADwAAAGRycy9kb3ducmV2LnhtbERPTWvCQBC9F/wPywi9FN1oi8ToKiIIttSDUTyP2TFZ&#10;zM6G7Krx33cLhd7m8T5nvuxsLe7UeuNYwWiYgCAunDZcKjgeNoMUhA/IGmvHpOBJHpaL3sscM+0e&#10;vKd7HkoRQ9hnqKAKocmk9EVFFv3QNcSRu7jWYoiwLaVu8RHDbS3HSTKRFg3HhgobWldUXPObVfD9&#10;/rU9ndPP6dvUmDTfnW7PD0dKvfa71QxEoC78i//cWx3nT9IR/H4TT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umBP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05" o:spid="_x0000_s1066" style="position:absolute;left:909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GZMQA&#10;AADdAAAADwAAAGRycy9kb3ducmV2LnhtbERPS2vCQBC+F/wPywi9lLrxgcToKiIIVvTQtHges9Nk&#10;aXY2ZFeN/94VCr3Nx/ecxaqztbhS641jBcNBAoK4cNpwqeD7a/uegvABWWPtmBTcycNq2XtZYKbd&#10;jT/pmodSxBD2GSqoQmgyKX1RkUU/cA1x5H5cazFE2JZSt3iL4baWoySZSouGY0OFDW0qKn7zi1Vw&#10;GO93p3P6MXubGZPmx9PlPnGk1Gu/W89BBOrCv/jPvdNx/jQdwfObeIJ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8BmT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06" o:spid="_x0000_s1067" style="position:absolute;left:915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j/8QA&#10;AADdAAAADwAAAGRycy9kb3ducmV2LnhtbERPTWvCQBC9C/6HZYRepG6sIjG6ihQKVvTQtHges9Nk&#10;aXY2ZFeN/74rCN7m8T5nue5sLS7UeuNYwXiUgCAunDZcKvj5/nhNQfiArLF2TApu5GG96veWmGl3&#10;5S+65KEUMYR9hgqqEJpMSl9UZNGPXEMcuV/XWgwRtqXULV5juK3lW5LMpEXDsaHCht4rKv7ys1Ww&#10;n+y2x1P6OR/OjUnzw/F8mzpS6mXQbRYgAnXhKX64tzrOn6UTuH8TT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wo//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07" o:spid="_x0000_s1068" style="position:absolute;left:920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k7i8QA&#10;AADdAAAADwAAAGRycy9kb3ducmV2LnhtbERPTWvCQBC9F/wPywheim60IjG6ihQKttSDUTyP2TFZ&#10;zM6G7Krx33cLhd7m8T5nue5sLe7UeuNYwXiUgCAunDZcKjgePoYpCB+QNdaOScGTPKxXvZclZto9&#10;eE/3PJQihrDPUEEVQpNJ6YuKLPqRa4gjd3GtxRBhW0rd4iOG21pOkmQmLRqODRU29F5Rcc1vVsH3&#10;29f2dE4/569zY9J8d7o9p46UGvS7zQJEoC78i//cWx3nz9Ip/H4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ZO4v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08" o:spid="_x0000_s1069" style="position:absolute;left:926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WeEMQA&#10;AADdAAAADwAAAGRycy9kb3ducmV2LnhtbERPTWvCQBC9F/wPywheSt3YqsTUVaQg2KKHRvE8zY7J&#10;YnY2ZFeN/74rFHqbx/uc+bKztbhS641jBaNhAoK4cNpwqeCwX7+kIHxA1lg7JgV38rBc9J7mmGl3&#10;42+65qEUMYR9hgqqEJpMSl9UZNEPXUMcuZNrLYYI21LqFm8x3NbyNUmm0qLh2FBhQx8VFef8YhVs&#10;3742x5/0c/Y8MybNd8fLfexIqUG/W72DCNSFf/Gfe6Pj/Gk6gcc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VnhD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09" o:spid="_x0000_s1070" style="position:absolute;left:932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cAZ8QA&#10;AADdAAAADwAAAGRycy9kb3ducmV2LnhtbERPTWvCQBC9F/wPywi9FN1oS4jRVUQQbGkPjeJ5zI7J&#10;YnY2ZFeN/75bKPQ2j/c5i1VvG3GjzhvHCibjBARx6bThSsFhvx1lIHxA1tg4JgUP8rBaDp4WmGt3&#10;52+6FaESMYR9jgrqENpcSl/WZNGPXUscubPrLIYIu0rqDu8x3DZymiSptGg4NtTY0qam8lJcrYLP&#10;14/d8ZS9z15mxmTF1/H6eHOk1POwX89BBOrDv/jPvdNxfpql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HAGf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10" o:spid="_x0000_s1071" style="position:absolute;left:938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l/MQA&#10;AADdAAAADwAAAGRycy9kb3ducmV2LnhtbERPTWvCQBC9C/0PyxR6Ed3YFo2pq5RCQYsejOJ5zE6T&#10;xexsyK4a/71bKHibx/uc2aKztbhQ641jBaNhAoK4cNpwqWC/+x6kIHxA1lg7JgU38rCYP/VmmGl3&#10;5S1d8lCKGMI+QwVVCE0mpS8qsuiHriGO3K9rLYYI21LqFq8x3NbyNUnG0qLh2FBhQ18VFaf8bBWs&#10;336Wh2O6mvanxqT55nC+vTtS6uW5+/wAEagLD/G/e6nj/HE6gb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Lpfz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11" o:spid="_x0000_s1072" style="position:absolute;left:943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xjscA&#10;AADdAAAADwAAAGRycy9kb3ducmV2LnhtbESPQWvCQBCF74X+h2UKvRTdtBaJ0VVKoaBFD03F85id&#10;JkuzsyG7avz3nYPQ2wzvzXvfLFaDb9WZ+ugCG3geZ6CIq2Ad1wb23x+jHFRMyBbbwGTgShFWy/u7&#10;BRY2XPiLzmWqlYRwLNBAk1JXaB2rhjzGceiIRfsJvccka19r2+NFwn2rX7Jsqj06loYGO3pvqPot&#10;T97AdvK5Phzzzexp5lxe7g6n62sgYx4fhrc5qERD+jffrtdW8Ke54Mo3MoJ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UMY7HAAAA3Q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712" o:spid="_x0000_s1073" style="position:absolute;left:949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UFcQA&#10;AADdAAAADwAAAGRycy9kb3ducmV2LnhtbERPTWvCQBC9F/wPywi9FN1oiyTRVUQQbGkPjeJ5zI7J&#10;YnY2ZFeN/75bKPQ2j/c5i1VvG3GjzhvHCibjBARx6bThSsFhvx2lIHxA1tg4JgUP8rBaDp4WmGt3&#10;52+6FaESMYR9jgrqENpcSl/WZNGPXUscubPrLIYIu0rqDu8x3DZymiQzadFwbKixpU1N5aW4WgWf&#10;rx+74yl9z14yY9Li63h9vDlS6nnYr+cgAvXhX/zn3uk4f5Zm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YlBX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13" o:spid="_x0000_s1074" style="position:absolute;left:955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urVcgA&#10;AADdAAAADwAAAGRycy9kb3ducmV2LnhtbESPT2vDMAzF74N+B6PCLmN19oeSpHXLGAy6sR6ajp7V&#10;WEvMYjnEbpt+++kw2E3iPb3303I9+k6daYgusIGHWQaKuA7WcWPga/92n4OKCdliF5gMXCnCejW5&#10;WWJpw4V3dK5SoySEY4kG2pT6UutYt+QxzkJPLNp3GDwmWYdG2wEvEu47/Zhlc+3RsTS02NNrS/VP&#10;dfIGPp8+Nodj/l7cFc7l1fZwuj4HMuZ2Or4sQCUa07/573pjBX9eCL98Iy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+6tV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714" o:spid="_x0000_s1075" style="position:absolute;left:961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cOzsQA&#10;AADdAAAADwAAAGRycy9kb3ducmV2LnhtbERPTWvCQBC9C/0PyxR6KbqxFUmiq4hQsEUPRvE8ZqfJ&#10;0uxsyK4a/323UPA2j/c582VvG3GlzhvHCsajBARx6bThSsHx8DFMQfiArLFxTAru5GG5eBrMMdfu&#10;xnu6FqESMYR9jgrqENpcSl/WZNGPXEscuW/XWQwRdpXUHd5iuG3kW5JMpUXDsaHGltY1lT/FxSrY&#10;vn9tTuf0M3vNjEmL3elynzhS6uW5X81ABOrDQ/zv3ug4f5qN4e+be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3Ds7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15" o:spid="_x0000_s1076" style="position:absolute;left:966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QucQA&#10;AADdAAAADwAAAGRycy9kb3ducmV2LnhtbERPTWvCQBC9C/0PyxR6KbrRiiTRVaRQsEUPRvE8ZqfJ&#10;0uxsyK4a/323UPA2j/c5i1VvG3GlzhvHCsajBARx6bThSsHx8DFMQfiArLFxTAru5GG1fBosMNfu&#10;xnu6FqESMYR9jgrqENpcSl/WZNGPXEscuW/XWQwRdpXUHd5iuG3kJElm0qLh2FBjS+81lT/FxSrY&#10;vn1tTuf0M3vNjEmL3elynzpS6uW5X89BBOrDQ/zv3ug4f5ZN4O+be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lkLn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16" o:spid="_x0000_s1077" style="position:absolute;left:972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1IsQA&#10;AADdAAAADwAAAGRycy9kb3ducmV2LnhtbERPTWvCQBC9F/oflin0IrqxFkmiq0ihoKUejOJ5zE6T&#10;pdnZkF01/nu3IPQ2j/c582VvG3GhzhvHCsajBARx6bThSsFh/zlMQfiArLFxTApu5GG5eH6aY67d&#10;lXd0KUIlYgj7HBXUIbS5lL6syaIfuZY4cj+usxgi7CqpO7zGcNvItySZSouGY0ONLX3UVP4WZ6vg&#10;e/K1Pp7STTbIjEmL7fF8e3ek1OtLv5qBCNSHf/HDvdZx/jSbwN838QS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pNSL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17" o:spid="_x0000_s1078" style="position:absolute;left:978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tVsQA&#10;AADdAAAADwAAAGRycy9kb3ducmV2LnhtbERPTWvCQBC9F/oflil4kbrRiiSpq4gg2KIHY/E8zU6T&#10;pdnZkF01/vuuIPQ2j/c582VvG3GhzhvHCsajBARx6bThSsHXcfOagvABWWPjmBTcyMNy8fw0x1y7&#10;Kx/oUoRKxBD2OSqoQ2hzKX1Zk0U/ci1x5H5cZzFE2FVSd3iN4baRkySZSYuGY0ONLa1rKn+Ls1Ww&#10;e/vcnr7Tj2yYGZMW+9P5NnWk1OClX72DCNSHf/HDvdVx/iybwv2beIJ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ArVb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18" o:spid="_x0000_s1079" style="position:absolute;left:984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IzcUA&#10;AADdAAAADwAAAGRycy9kb3ducmV2LnhtbERPTWvCQBC9C/0PywheSt1YrSSpq0hB0GIPTYvnaXZM&#10;lmZnQ3bV+O+7QsHbPN7nLFa9bcSZOm8cK5iMExDEpdOGKwXfX5unFIQPyBobx6TgSh5Wy4fBAnPt&#10;LvxJ5yJUIoawz1FBHUKbS+nLmiz6sWuJI3d0ncUQYVdJ3eElhttGPifJXFo0HBtqbOmtpvK3OFkF&#10;++n79vCT7rLHzJi0+DicrjNHSo2G/foVRKA+3MX/7q2O8+fZC9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AjN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19" o:spid="_x0000_s1080" style="position:absolute;left:989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6WusQA&#10;AADdAAAADwAAAGRycy9kb3ducmV2LnhtbERPTWvCQBC9F/oflhF6KXVjKyGJrlKEghV7aCqex+yY&#10;LGZnQ3bV+O+7QqG3ebzPmS8H24oL9d44VjAZJyCIK6cN1wp2Px8vGQgfkDW2jknBjTwsF48Pcyy0&#10;u/I3XcpQixjCvkAFTQhdIaWvGrLox64jjtzR9RZDhH0tdY/XGG5b+ZokqbRoODY02NGqoepUnq2C&#10;7dtmvT9kn/lzbkxWfu3Pt6kjpZ5Gw/sMRKAh/Iv/3Gsd56d5Cvdv4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elrr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20" o:spid="_x0000_s1081" style="position:absolute;left:995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zIcUA&#10;AADdAAAADwAAAGRycy9kb3ducmV2LnhtbERPTWvCQBC9C/6HZYReRDetxSapq5SCYIseGsXzmJ0m&#10;S7OzIbtq/PfdQsHbPN7nLFa9bcSFOm8cK3icJiCIS6cNVwoO+/UkBeEDssbGMSm4kYfVcjhYYK7d&#10;lb/oUoRKxBD2OSqoQ2hzKX1Zk0U/dS1x5L5dZzFE2FVSd3iN4baRT0kylxYNx4YaW3qvqfwpzlbB&#10;dva5OZ7Sj2ycGZMWu+P59uxIqYdR//YKIlAf7uJ/90bH+fPsBf6+iS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jMh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21" o:spid="_x0000_s1082" style="position:absolute;left:1001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nU8gA&#10;AADdAAAADwAAAGRycy9kb3ducmV2LnhtbESPT2vDMAzF74N+B6PCLmN19oeSpHXLGAy6sR6ajp7V&#10;WEvMYjnEbpt+++kw2E3iPb3303I9+k6daYgusIGHWQaKuA7WcWPga/92n4OKCdliF5gMXCnCejW5&#10;WWJpw4V3dK5SoySEY4kG2pT6UutYt+QxzkJPLNp3GDwmWYdG2wEvEu47/Zhlc+3RsTS02NNrS/VP&#10;dfIGPp8+Nodj/l7cFc7l1fZwuj4HMuZ2Or4sQCUa07/573pjBX9eCK58Iy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jadT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722" o:spid="_x0000_s1083" style="position:absolute;left:1007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CyMQA&#10;AADdAAAADwAAAGRycy9kb3ducmV2LnhtbERPTWvCQBC9F/wPywi9FN1oiyTRVUQQbGkPjeJ5zI7J&#10;YnY2ZFeN/75bKPQ2j/c5i1VvG3GjzhvHCibjBARx6bThSsFhvx2lIHxA1tg4JgUP8rBaDp4WmGt3&#10;52+6FaESMYR9jgrqENpcSl/WZNGPXUscubPrLIYIu0rqDu8x3DZymiQzadFwbKixpU1N5aW4WgWf&#10;rx+74yl9z14yY9Li63h9vDlS6nnYr+cgAvXhX/zn3uk4f5Zl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Asj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23" o:spid="_x0000_s1084" style="position:absolute;left:1012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xT8gA&#10;AADdAAAADwAAAGRycy9kb3ducmV2LnhtbESPQWvCQBCF74X+h2UKvZS6sS0ao6uUQsEWPZgWz9Ps&#10;mCxmZ0N21fjvO4dCbzO8N+99s1gNvlVn6qMLbGA8ykARV8E6rg18f70/5qBiQrbYBiYDV4qwWt7e&#10;LLCw4cI7OpepVhLCsUADTUpdoXWsGvIYR6EjFu0Qeo9J1r7WtseLhPtWP2XZRHt0LA0NdvTWUHUs&#10;T97A5vlzvf/JP2YPM+fycrs/XV8CGXN/N7zOQSUa0r/573ptBX+aCb98Iy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EDFP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724" o:spid="_x0000_s1085" style="position:absolute;left:1018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U1MQA&#10;AADdAAAADwAAAGRycy9kb3ducmV2LnhtbERPTWvCQBC9F/wPywi9iG6spcbUVaRQ0GIPRvE8ZqfJ&#10;YnY2ZFeN/75bEHqbx/uc+bKztbhS641jBeNRAoK4cNpwqeCw/xymIHxA1lg7JgV38rBc9J7mmGl3&#10;4x1d81CKGMI+QwVVCE0mpS8qsuhHriGO3I9rLYYI21LqFm8x3NbyJUnepEXDsaHChj4qKs75xSrY&#10;Tr7Wx1O6mQ1mxqT59/Fyf3Wk1HO/W72DCNSFf/HDvdZx/jQZw9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clNT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 wp14:anchorId="27BD0178" wp14:editId="18EE143D">
                <wp:simplePos x="0" y="0"/>
                <wp:positionH relativeFrom="page">
                  <wp:posOffset>7169785</wp:posOffset>
                </wp:positionH>
                <wp:positionV relativeFrom="paragraph">
                  <wp:posOffset>1455420</wp:posOffset>
                </wp:positionV>
                <wp:extent cx="2841625" cy="12700"/>
                <wp:effectExtent l="0" t="0" r="0" b="0"/>
                <wp:wrapNone/>
                <wp:docPr id="1563" name="Group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1625" cy="12700"/>
                          <a:chOff x="11291" y="2292"/>
                          <a:chExt cx="4475" cy="20"/>
                        </a:xfrm>
                      </wpg:grpSpPr>
                      <wps:wsp>
                        <wps:cNvPr id="1564" name="Freeform 726"/>
                        <wps:cNvSpPr>
                          <a:spLocks/>
                        </wps:cNvSpPr>
                        <wps:spPr bwMode="auto">
                          <a:xfrm>
                            <a:off x="1129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Freeform 727"/>
                        <wps:cNvSpPr>
                          <a:spLocks/>
                        </wps:cNvSpPr>
                        <wps:spPr bwMode="auto">
                          <a:xfrm>
                            <a:off x="11354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Freeform 728"/>
                        <wps:cNvSpPr>
                          <a:spLocks/>
                        </wps:cNvSpPr>
                        <wps:spPr bwMode="auto">
                          <a:xfrm>
                            <a:off x="11411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" name="Freeform 729"/>
                        <wps:cNvSpPr>
                          <a:spLocks/>
                        </wps:cNvSpPr>
                        <wps:spPr bwMode="auto">
                          <a:xfrm>
                            <a:off x="11469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Freeform 730"/>
                        <wps:cNvSpPr>
                          <a:spLocks/>
                        </wps:cNvSpPr>
                        <wps:spPr bwMode="auto">
                          <a:xfrm>
                            <a:off x="1152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Freeform 731"/>
                        <wps:cNvSpPr>
                          <a:spLocks/>
                        </wps:cNvSpPr>
                        <wps:spPr bwMode="auto">
                          <a:xfrm>
                            <a:off x="11584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Freeform 732"/>
                        <wps:cNvSpPr>
                          <a:spLocks/>
                        </wps:cNvSpPr>
                        <wps:spPr bwMode="auto">
                          <a:xfrm>
                            <a:off x="11642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Freeform 733"/>
                        <wps:cNvSpPr>
                          <a:spLocks/>
                        </wps:cNvSpPr>
                        <wps:spPr bwMode="auto">
                          <a:xfrm>
                            <a:off x="11699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Freeform 734"/>
                        <wps:cNvSpPr>
                          <a:spLocks/>
                        </wps:cNvSpPr>
                        <wps:spPr bwMode="auto">
                          <a:xfrm>
                            <a:off x="11757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" name="Freeform 735"/>
                        <wps:cNvSpPr>
                          <a:spLocks/>
                        </wps:cNvSpPr>
                        <wps:spPr bwMode="auto">
                          <a:xfrm>
                            <a:off x="11814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" name="Freeform 736"/>
                        <wps:cNvSpPr>
                          <a:spLocks/>
                        </wps:cNvSpPr>
                        <wps:spPr bwMode="auto">
                          <a:xfrm>
                            <a:off x="11872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Freeform 737"/>
                        <wps:cNvSpPr>
                          <a:spLocks/>
                        </wps:cNvSpPr>
                        <wps:spPr bwMode="auto">
                          <a:xfrm>
                            <a:off x="11930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" name="Freeform 738"/>
                        <wps:cNvSpPr>
                          <a:spLocks/>
                        </wps:cNvSpPr>
                        <wps:spPr bwMode="auto">
                          <a:xfrm>
                            <a:off x="11987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" name="Freeform 739"/>
                        <wps:cNvSpPr>
                          <a:spLocks/>
                        </wps:cNvSpPr>
                        <wps:spPr bwMode="auto">
                          <a:xfrm>
                            <a:off x="12045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" name="Freeform 740"/>
                        <wps:cNvSpPr>
                          <a:spLocks/>
                        </wps:cNvSpPr>
                        <wps:spPr bwMode="auto">
                          <a:xfrm>
                            <a:off x="12102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" name="Freeform 741"/>
                        <wps:cNvSpPr>
                          <a:spLocks/>
                        </wps:cNvSpPr>
                        <wps:spPr bwMode="auto">
                          <a:xfrm>
                            <a:off x="12160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" name="Freeform 742"/>
                        <wps:cNvSpPr>
                          <a:spLocks/>
                        </wps:cNvSpPr>
                        <wps:spPr bwMode="auto">
                          <a:xfrm>
                            <a:off x="12218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" name="Freeform 743"/>
                        <wps:cNvSpPr>
                          <a:spLocks/>
                        </wps:cNvSpPr>
                        <wps:spPr bwMode="auto">
                          <a:xfrm>
                            <a:off x="12275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" name="Freeform 744"/>
                        <wps:cNvSpPr>
                          <a:spLocks/>
                        </wps:cNvSpPr>
                        <wps:spPr bwMode="auto">
                          <a:xfrm>
                            <a:off x="12333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" name="Freeform 745"/>
                        <wps:cNvSpPr>
                          <a:spLocks/>
                        </wps:cNvSpPr>
                        <wps:spPr bwMode="auto">
                          <a:xfrm>
                            <a:off x="12390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" name="Freeform 746"/>
                        <wps:cNvSpPr>
                          <a:spLocks/>
                        </wps:cNvSpPr>
                        <wps:spPr bwMode="auto">
                          <a:xfrm>
                            <a:off x="12448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Freeform 747"/>
                        <wps:cNvSpPr>
                          <a:spLocks/>
                        </wps:cNvSpPr>
                        <wps:spPr bwMode="auto">
                          <a:xfrm>
                            <a:off x="1250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" name="Freeform 748"/>
                        <wps:cNvSpPr>
                          <a:spLocks/>
                        </wps:cNvSpPr>
                        <wps:spPr bwMode="auto">
                          <a:xfrm>
                            <a:off x="12563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" name="Freeform 749"/>
                        <wps:cNvSpPr>
                          <a:spLocks/>
                        </wps:cNvSpPr>
                        <wps:spPr bwMode="auto">
                          <a:xfrm>
                            <a:off x="12621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" name="Freeform 750"/>
                        <wps:cNvSpPr>
                          <a:spLocks/>
                        </wps:cNvSpPr>
                        <wps:spPr bwMode="auto">
                          <a:xfrm>
                            <a:off x="12678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" name="Freeform 751"/>
                        <wps:cNvSpPr>
                          <a:spLocks/>
                        </wps:cNvSpPr>
                        <wps:spPr bwMode="auto">
                          <a:xfrm>
                            <a:off x="1273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" name="Freeform 752"/>
                        <wps:cNvSpPr>
                          <a:spLocks/>
                        </wps:cNvSpPr>
                        <wps:spPr bwMode="auto">
                          <a:xfrm>
                            <a:off x="12794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" name="Freeform 753"/>
                        <wps:cNvSpPr>
                          <a:spLocks/>
                        </wps:cNvSpPr>
                        <wps:spPr bwMode="auto">
                          <a:xfrm>
                            <a:off x="12851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Freeform 754"/>
                        <wps:cNvSpPr>
                          <a:spLocks/>
                        </wps:cNvSpPr>
                        <wps:spPr bwMode="auto">
                          <a:xfrm>
                            <a:off x="12909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" name="Freeform 755"/>
                        <wps:cNvSpPr>
                          <a:spLocks/>
                        </wps:cNvSpPr>
                        <wps:spPr bwMode="auto">
                          <a:xfrm>
                            <a:off x="1296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Freeform 756"/>
                        <wps:cNvSpPr>
                          <a:spLocks/>
                        </wps:cNvSpPr>
                        <wps:spPr bwMode="auto">
                          <a:xfrm>
                            <a:off x="13024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Freeform 757"/>
                        <wps:cNvSpPr>
                          <a:spLocks/>
                        </wps:cNvSpPr>
                        <wps:spPr bwMode="auto">
                          <a:xfrm>
                            <a:off x="13082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" name="Freeform 758"/>
                        <wps:cNvSpPr>
                          <a:spLocks/>
                        </wps:cNvSpPr>
                        <wps:spPr bwMode="auto">
                          <a:xfrm>
                            <a:off x="13139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" name="Freeform 759"/>
                        <wps:cNvSpPr>
                          <a:spLocks/>
                        </wps:cNvSpPr>
                        <wps:spPr bwMode="auto">
                          <a:xfrm>
                            <a:off x="13197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Freeform 760"/>
                        <wps:cNvSpPr>
                          <a:spLocks/>
                        </wps:cNvSpPr>
                        <wps:spPr bwMode="auto">
                          <a:xfrm>
                            <a:off x="13254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" name="Freeform 761"/>
                        <wps:cNvSpPr>
                          <a:spLocks/>
                        </wps:cNvSpPr>
                        <wps:spPr bwMode="auto">
                          <a:xfrm>
                            <a:off x="13312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" name="Freeform 762"/>
                        <wps:cNvSpPr>
                          <a:spLocks/>
                        </wps:cNvSpPr>
                        <wps:spPr bwMode="auto">
                          <a:xfrm>
                            <a:off x="13370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" name="Freeform 763"/>
                        <wps:cNvSpPr>
                          <a:spLocks/>
                        </wps:cNvSpPr>
                        <wps:spPr bwMode="auto">
                          <a:xfrm>
                            <a:off x="13427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" name="Freeform 764"/>
                        <wps:cNvSpPr>
                          <a:spLocks/>
                        </wps:cNvSpPr>
                        <wps:spPr bwMode="auto">
                          <a:xfrm>
                            <a:off x="13485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" name="Freeform 765"/>
                        <wps:cNvSpPr>
                          <a:spLocks/>
                        </wps:cNvSpPr>
                        <wps:spPr bwMode="auto">
                          <a:xfrm>
                            <a:off x="13542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" name="Freeform 766"/>
                        <wps:cNvSpPr>
                          <a:spLocks/>
                        </wps:cNvSpPr>
                        <wps:spPr bwMode="auto">
                          <a:xfrm>
                            <a:off x="13600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" name="Freeform 767"/>
                        <wps:cNvSpPr>
                          <a:spLocks/>
                        </wps:cNvSpPr>
                        <wps:spPr bwMode="auto">
                          <a:xfrm>
                            <a:off x="13658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Freeform 768"/>
                        <wps:cNvSpPr>
                          <a:spLocks/>
                        </wps:cNvSpPr>
                        <wps:spPr bwMode="auto">
                          <a:xfrm>
                            <a:off x="13715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" name="Freeform 769"/>
                        <wps:cNvSpPr>
                          <a:spLocks/>
                        </wps:cNvSpPr>
                        <wps:spPr bwMode="auto">
                          <a:xfrm>
                            <a:off x="13773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" name="Freeform 770"/>
                        <wps:cNvSpPr>
                          <a:spLocks/>
                        </wps:cNvSpPr>
                        <wps:spPr bwMode="auto">
                          <a:xfrm>
                            <a:off x="13830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" name="Freeform 771"/>
                        <wps:cNvSpPr>
                          <a:spLocks/>
                        </wps:cNvSpPr>
                        <wps:spPr bwMode="auto">
                          <a:xfrm>
                            <a:off x="13888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" name="Freeform 772"/>
                        <wps:cNvSpPr>
                          <a:spLocks/>
                        </wps:cNvSpPr>
                        <wps:spPr bwMode="auto">
                          <a:xfrm>
                            <a:off x="1394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" name="Freeform 773"/>
                        <wps:cNvSpPr>
                          <a:spLocks/>
                        </wps:cNvSpPr>
                        <wps:spPr bwMode="auto">
                          <a:xfrm>
                            <a:off x="14003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" name="Freeform 774"/>
                        <wps:cNvSpPr>
                          <a:spLocks/>
                        </wps:cNvSpPr>
                        <wps:spPr bwMode="auto">
                          <a:xfrm>
                            <a:off x="14061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" name="Freeform 775"/>
                        <wps:cNvSpPr>
                          <a:spLocks/>
                        </wps:cNvSpPr>
                        <wps:spPr bwMode="auto">
                          <a:xfrm>
                            <a:off x="14118" y="229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" name="Freeform 776"/>
                        <wps:cNvSpPr>
                          <a:spLocks/>
                        </wps:cNvSpPr>
                        <wps:spPr bwMode="auto">
                          <a:xfrm>
                            <a:off x="1417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" name="Freeform 777"/>
                        <wps:cNvSpPr>
                          <a:spLocks/>
                        </wps:cNvSpPr>
                        <wps:spPr bwMode="auto">
                          <a:xfrm>
                            <a:off x="14234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" name="Freeform 778"/>
                        <wps:cNvSpPr>
                          <a:spLocks/>
                        </wps:cNvSpPr>
                        <wps:spPr bwMode="auto">
                          <a:xfrm>
                            <a:off x="14292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Freeform 779"/>
                        <wps:cNvSpPr>
                          <a:spLocks/>
                        </wps:cNvSpPr>
                        <wps:spPr bwMode="auto">
                          <a:xfrm>
                            <a:off x="14349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" name="Freeform 780"/>
                        <wps:cNvSpPr>
                          <a:spLocks/>
                        </wps:cNvSpPr>
                        <wps:spPr bwMode="auto">
                          <a:xfrm>
                            <a:off x="14407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" name="Freeform 781"/>
                        <wps:cNvSpPr>
                          <a:spLocks/>
                        </wps:cNvSpPr>
                        <wps:spPr bwMode="auto">
                          <a:xfrm>
                            <a:off x="14464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" name="Freeform 782"/>
                        <wps:cNvSpPr>
                          <a:spLocks/>
                        </wps:cNvSpPr>
                        <wps:spPr bwMode="auto">
                          <a:xfrm>
                            <a:off x="14522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" name="Freeform 783"/>
                        <wps:cNvSpPr>
                          <a:spLocks/>
                        </wps:cNvSpPr>
                        <wps:spPr bwMode="auto">
                          <a:xfrm>
                            <a:off x="14580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Freeform 784"/>
                        <wps:cNvSpPr>
                          <a:spLocks/>
                        </wps:cNvSpPr>
                        <wps:spPr bwMode="auto">
                          <a:xfrm>
                            <a:off x="14637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" name="Freeform 785"/>
                        <wps:cNvSpPr>
                          <a:spLocks/>
                        </wps:cNvSpPr>
                        <wps:spPr bwMode="auto">
                          <a:xfrm>
                            <a:off x="14695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" name="Freeform 786"/>
                        <wps:cNvSpPr>
                          <a:spLocks/>
                        </wps:cNvSpPr>
                        <wps:spPr bwMode="auto">
                          <a:xfrm>
                            <a:off x="14752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" name="Freeform 787"/>
                        <wps:cNvSpPr>
                          <a:spLocks/>
                        </wps:cNvSpPr>
                        <wps:spPr bwMode="auto">
                          <a:xfrm>
                            <a:off x="14810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" name="Freeform 788"/>
                        <wps:cNvSpPr>
                          <a:spLocks/>
                        </wps:cNvSpPr>
                        <wps:spPr bwMode="auto">
                          <a:xfrm>
                            <a:off x="14868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" name="Freeform 789"/>
                        <wps:cNvSpPr>
                          <a:spLocks/>
                        </wps:cNvSpPr>
                        <wps:spPr bwMode="auto">
                          <a:xfrm>
                            <a:off x="14925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" name="Freeform 790"/>
                        <wps:cNvSpPr>
                          <a:spLocks/>
                        </wps:cNvSpPr>
                        <wps:spPr bwMode="auto">
                          <a:xfrm>
                            <a:off x="14983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" name="Freeform 791"/>
                        <wps:cNvSpPr>
                          <a:spLocks/>
                        </wps:cNvSpPr>
                        <wps:spPr bwMode="auto">
                          <a:xfrm>
                            <a:off x="15040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" name="Freeform 792"/>
                        <wps:cNvSpPr>
                          <a:spLocks/>
                        </wps:cNvSpPr>
                        <wps:spPr bwMode="auto">
                          <a:xfrm>
                            <a:off x="15098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" name="Freeform 793"/>
                        <wps:cNvSpPr>
                          <a:spLocks/>
                        </wps:cNvSpPr>
                        <wps:spPr bwMode="auto">
                          <a:xfrm>
                            <a:off x="1515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" name="Freeform 794"/>
                        <wps:cNvSpPr>
                          <a:spLocks/>
                        </wps:cNvSpPr>
                        <wps:spPr bwMode="auto">
                          <a:xfrm>
                            <a:off x="15213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" name="Freeform 795"/>
                        <wps:cNvSpPr>
                          <a:spLocks/>
                        </wps:cNvSpPr>
                        <wps:spPr bwMode="auto">
                          <a:xfrm>
                            <a:off x="15271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" name="Freeform 796"/>
                        <wps:cNvSpPr>
                          <a:spLocks/>
                        </wps:cNvSpPr>
                        <wps:spPr bwMode="auto">
                          <a:xfrm>
                            <a:off x="15328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" name="Freeform 797"/>
                        <wps:cNvSpPr>
                          <a:spLocks/>
                        </wps:cNvSpPr>
                        <wps:spPr bwMode="auto">
                          <a:xfrm>
                            <a:off x="1538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" name="Freeform 798"/>
                        <wps:cNvSpPr>
                          <a:spLocks/>
                        </wps:cNvSpPr>
                        <wps:spPr bwMode="auto">
                          <a:xfrm>
                            <a:off x="15444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" name="Freeform 799"/>
                        <wps:cNvSpPr>
                          <a:spLocks/>
                        </wps:cNvSpPr>
                        <wps:spPr bwMode="auto">
                          <a:xfrm>
                            <a:off x="15501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" name="Freeform 800"/>
                        <wps:cNvSpPr>
                          <a:spLocks/>
                        </wps:cNvSpPr>
                        <wps:spPr bwMode="auto">
                          <a:xfrm>
                            <a:off x="15559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" name="Freeform 801"/>
                        <wps:cNvSpPr>
                          <a:spLocks/>
                        </wps:cNvSpPr>
                        <wps:spPr bwMode="auto">
                          <a:xfrm>
                            <a:off x="15616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" name="Freeform 802"/>
                        <wps:cNvSpPr>
                          <a:spLocks/>
                        </wps:cNvSpPr>
                        <wps:spPr bwMode="auto">
                          <a:xfrm>
                            <a:off x="15674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" name="Freeform 803"/>
                        <wps:cNvSpPr>
                          <a:spLocks/>
                        </wps:cNvSpPr>
                        <wps:spPr bwMode="auto">
                          <a:xfrm>
                            <a:off x="15732" y="229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779700" id="Group 725" o:spid="_x0000_s1026" style="position:absolute;margin-left:564.55pt;margin-top:114.6pt;width:223.75pt;height:1pt;z-index:-251668992;mso-position-horizontal-relative:page" coordorigin="11291,2292" coordsize="44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" o:allowincell="f">
                <v:shape id="Freeform 726" o:spid="_x0000_s1027" style="position:absolute;left:1129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8DcQA&#10;AADdAAAADwAAAGRycy9kb3ducmV2LnhtbERPTWvCQBC9F/oflil4KXWjtRJTVxGhoKKHpuJ5zE6T&#10;xexsyK4a/70rFHqbx/uc6byztbhQ641jBYN+AoK4cNpwqWD/8/WWgvABWWPtmBTcyMN89vw0xUy7&#10;K3/TJQ+liCHsM1RQhdBkUvqiIou+7xriyP261mKIsC2lbvEaw20th0kylhYNx4YKG1pWVJzys1Ww&#10;fd+sDsd0PXmdGJPmu8P5NnKkVO+lW3yCCNSFf/Gfe6Xj/I/xCB7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wvA3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27" o:spid="_x0000_s1028" style="position:absolute;left:1135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wZlsQA&#10;AADdAAAADwAAAGRycy9kb3ducmV2LnhtbERPTWvCQBC9F/oflil4KXWjrRJTVxGhoGIPTcXzmJ0m&#10;i9nZkF01/ntXKHibx/uc6byztThT641jBYN+AoK4cNpwqWD3+/WWgvABWWPtmBRcycN89vw0xUy7&#10;C//QOQ+liCHsM1RQhdBkUvqiIou+7xriyP251mKIsC2lbvESw20th0kylhYNx4YKG1pWVBzzk1Ww&#10;fd+s9od0PXmdGJPm3/vT9cORUr2XbvEJIlAXHuJ/90rH+aPxCO7fxB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8GZb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28" o:spid="_x0000_s1029" style="position:absolute;left:1141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6H4cUA&#10;AADdAAAADwAAAGRycy9kb3ducmV2LnhtbERPTWvCQBC9C/0PywheSt1YbYipq0hB0GIPTYvnaXZM&#10;lmZnQ3bV+O+7QsHbPN7nLFa9bcSZOm8cK5iMExDEpdOGKwXfX5unDIQPyBobx6TgSh5Wy4fBAnPt&#10;LvxJ5yJUIoawz1FBHUKbS+nLmiz6sWuJI3d0ncUQYVdJ3eElhttGPidJKi0ajg01tvRWU/lbnKyC&#10;/fR9e/jJdvPHuTFZ8XE4XWeOlBoN+/UriEB9uIv/3Vsd57+kKd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rofh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29" o:spid="_x0000_s1030" style="position:absolute;left:1146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IiesUA&#10;AADdAAAADwAAAGRycy9kb3ducmV2LnhtbERPS2vCQBC+C/6HZQQvRTf2oTF1lSIUbGkPRvE8ZqfJ&#10;YnY2ZFeN/75bKHibj+85i1Vna3Gh1hvHCibjBARx4bThUsF+9z5KQfiArLF2TApu5GG17PcWmGl3&#10;5S1d8lCKGMI+QwVVCE0mpS8qsujHriGO3I9rLYYI21LqFq8x3NbyMUmm0qLh2FBhQ+uKilN+tgq+&#10;nj43h2P6MX+YG5Pm34fz7dmRUsNB9/YKIlAX7uJ/90bH+S/TGfx9E0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iJ6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30" o:spid="_x0000_s1031" style="position:absolute;left:1152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22CMgA&#10;AADdAAAADwAAAGRycy9kb3ducmV2LnhtbESPQWvCQBCF74X+h2UKvUjdtLYSU1cRQbBFD02L52l2&#10;mizNzobsqvHfdw5CbzO8N+99M18OvlUn6qMLbOBxnIEiroJ1XBv4+tw85KBiQrbYBiYDF4qwXNze&#10;zLGw4cwfdCpTrSSEY4EGmpS6QutYNeQxjkNHLNpP6D0mWfta2x7PEu5b/ZRlU+3RsTQ02NG6oeq3&#10;PHoDu8n79vCdv81GM+fycn84Xp4DGXN/N6xeQSUa0r/5er21gv8yFVz5Rkb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fbYI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731" o:spid="_x0000_s1032" style="position:absolute;left:1158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ETk8UA&#10;AADdAAAADwAAAGRycy9kb3ducmV2LnhtbERPTWvCQBC9C/0PywheSt1YrSSpq0hB0GIPTYvnaXZM&#10;lmZnQ3bV+O+7QsHbPN7nLFa9bcSZOm8cK5iMExDEpdOGKwXfX5unFIQPyBobx6TgSh5Wy4fBAnPt&#10;LvxJ5yJUIoawz1FBHUKbS+nLmiz6sWuJI3d0ncUQYVdJ3eElhttGPifJXFo0HBtqbOmtpvK3OFkF&#10;++n79vCT7rLHzJi0+DicrjNHSo2G/foVRKA+3MX/7q2O81/mGd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ROT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32" o:spid="_x0000_s1033" style="position:absolute;left:1164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Is08gA&#10;AADdAAAADwAAAGRycy9kb3ducmV2LnhtbESPQU/CQBCF7yb+h82YeDGwVRBLZSHGxASMHiiG89gd&#10;243d2aa7QPn3zMHE20zem/e+WawG36oj9dEFNnA/zkARV8E6rg187d5GOaiYkC22gcnAmSKsltdX&#10;CyxsOPGWjmWqlYRwLNBAk1JXaB2rhjzGceiIRfsJvccka19r2+NJwn2rH7Jspj06loYGO3ptqPot&#10;D97Ax+R9vf/ON/O7uXN5+bk/nKeBjLm9GV6eQSUa0r/573ptBf/xSfjlGxlBLy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0izT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733" o:spid="_x0000_s1034" style="position:absolute;left:1169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6JSMUA&#10;AADdAAAADwAAAGRycy9kb3ducmV2LnhtbERPS2vCQBC+C/0PyxS8FN3Y+oipqxShYEs9GMXzNDtN&#10;lmZnQ3bV+O+7QsHbfHzPWaw6W4sztd44VjAaJiCIC6cNlwoO+/dBCsIHZI21Y1JwJQ+r5UNvgZl2&#10;F97ROQ+liCHsM1RQhdBkUvqiIot+6BriyP241mKIsC2lbvESw20tn5NkKi0ajg0VNrSuqPjNT1bB&#10;18vn5vidfsyf5sak+fZ4uo4dKdV/7N5eQQTqwl38797oOH8yG8Htm3iC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olI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34" o:spid="_x0000_s1035" style="position:absolute;left:1175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wXP8UA&#10;AADdAAAADwAAAGRycy9kb3ducmV2LnhtbERPS2vCQBC+C/0PyxS8FN3U+oipqxShYEs9GMXzNDtN&#10;lmZnQ3bV+O+7QsHbfHzPWaw6W4sztd44VvA8TEAQF04bLhUc9u+DFIQPyBprx6TgSh5Wy4feAjPt&#10;Lryjcx5KEUPYZ6igCqHJpPRFRRb90DXEkftxrcUQYVtK3eIlhttajpJkKi0ajg0VNrSuqPjNT1bB&#10;18vn5vidfsyf5sak+fZ4uo4dKdV/7N5eQQTqwl38797oOH8yG8Htm3iC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TBc/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35" o:spid="_x0000_s1036" style="position:absolute;left:1181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CypMUA&#10;AADdAAAADwAAAGRycy9kb3ducmV2LnhtbERPTWvCQBC9F/wPyxR6KbqxWo2pq0ihoKU9GMXzNDtN&#10;FrOzIbtq/PeuUOhtHu9z5svO1uJMrTeOFQwHCQjiwmnDpYL97qOfgvABWWPtmBRcycNy0XuYY6bd&#10;hbd0zkMpYgj7DBVUITSZlL6oyKIfuIY4cr+utRgibEupW7zEcFvLlySZSIuGY0OFDb1XVBzzk1Xw&#10;NfpcH37Szex5Zkyafx9O17EjpZ4eu9UbiEBd+Bf/udc6zn+djuD+TTx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ALKk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36" o:spid="_x0000_s1037" style="position:absolute;left:1187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kq0MUA&#10;AADdAAAADwAAAGRycy9kb3ducmV2LnhtbERPTWvCQBC9F/wPywi9iG5stY3RVaRQsKUeGovnMTsm&#10;i9nZkF01/vtuQehtHu9zFqvO1uJCrTeOFYxHCQjiwmnDpYKf3fswBeEDssbaMSm4kYfVsvewwEy7&#10;K3/TJQ+liCHsM1RQhdBkUvqiIot+5BriyB1dazFE2JZSt3iN4baWT0nyIi0ajg0VNvRWUXHKz1bB&#10;1/PnZn9IP2aDmTFpvt2fbxNHSj32u/UcRKAu/Ivv7o2O86evE/j7Jp4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6SrQ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37" o:spid="_x0000_s1038" style="position:absolute;left:1193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WPS8UA&#10;AADdAAAADwAAAGRycy9kb3ducmV2LnhtbERPTWvCQBC9F/wPywi9FN3Yahujq0ihYIseGovnMTsm&#10;i9nZkF01/vtuQehtHu9z5svO1uJCrTeOFYyGCQjiwmnDpYKf3ccgBeEDssbaMSm4kYflovcwx0y7&#10;K3/TJQ+liCHsM1RQhdBkUvqiIot+6BriyB1dazFE2JZSt3iN4baWz0nyKi0ajg0VNvReUXHKz1bB&#10;5uVrvT+kn9OnqTFpvt2fb2NHSj32u9UMRKAu/Ivv7rWO8ydvE/j7Jp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pY9L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38" o:spid="_x0000_s1039" style="position:absolute;left:1198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cRPMUA&#10;AADdAAAADwAAAGRycy9kb3ducmV2LnhtbERPS2vCQBC+C/6HZQQvRTf2oTF1lSIUbGkPRvE8ZqfJ&#10;YnY2ZFeN/75bKHibj+85i1Vna3Gh1hvHCibjBARx4bThUsF+9z5KQfiArLF2TApu5GG17PcWmGl3&#10;5S1d8lCKGMI+QwVVCE0mpS8qsujHriGO3I9rLYYI21LqFq8x3NbyMUmm0qLh2FBhQ+uKilN+tgq+&#10;nj43h2P6MX+YG5Pm34fz7dmRUsNB9/YKIlAX7uJ/90bH+S+zKfx9E0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xE8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39" o:spid="_x0000_s1040" style="position:absolute;left:1204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0p8UA&#10;AADdAAAADwAAAGRycy9kb3ducmV2LnhtbERPS2vCQBC+C/6HZQQvRTf2oTF1lSIUbGkPRvE8ZqfJ&#10;YnY2ZFeN/75bKHibj+85i1Vna3Gh1hvHCibjBARx4bThUsF+9z5KQfiArLF2TApu5GG17PcWmGl3&#10;5S1d8lCKGMI+QwVVCE0mpS8qsujHriGO3I9rLYYI21LqFq8x3NbyMUmm0qLh2FBhQ+uKilN+tgq+&#10;nj43h2P6MX+YG5Pm34fz7dmRUsNB9/YKIlAX7uJ/90bH+S+zGfx9E0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7Sn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40" o:spid="_x0000_s1041" style="position:absolute;left:1210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Qg1cgA&#10;AADdAAAADwAAAGRycy9kb3ducmV2LnhtbESPQU/CQBCF7yb+h82YeDGwVRBLZSHGxASMHiiG89gd&#10;243d2aa7QPn3zMHE20zem/e+WawG36oj9dEFNnA/zkARV8E6rg187d5GOaiYkC22gcnAmSKsltdX&#10;CyxsOPGWjmWqlYRwLNBAk1JXaB2rhjzGceiIRfsJvccka19r2+NJwn2rH7Jspj06loYGO3ptqPot&#10;D97Ax+R9vf/ON/O7uXN5+bk/nKeBjLm9GV6eQSUa0r/573ptBf/xSXDlGxlBLy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pCDV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741" o:spid="_x0000_s1042" style="position:absolute;left:1216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FTsQA&#10;AADdAAAADwAAAGRycy9kb3ducmV2LnhtbERPS2vCQBC+C/6HZQQvpW76NImuUoSClXowFs/T7Jgs&#10;zc6G7Krx33cLBW/z8T1nvuxtI87UeeNYwcMkAUFcOm24UvC1f79PQfiArLFxTAqu5GG5GA7mmGt3&#10;4R2di1CJGMI+RwV1CG0upS9rsugnriWO3NF1FkOEXSV1h5cYbhv5mCSv0qLh2FBjS6uayp/iZBV8&#10;Pm3Wh+/0I7vLjEmL7eF0fXak1HjUv81ABOrDTfzvXus4/2Wawd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ohU7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42" o:spid="_x0000_s1043" style="position:absolute;left:1221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dc9MgA&#10;AADdAAAADwAAAGRycy9kb3ducmV2LnhtbESPQWvCQBCF70L/wzKFXkrd2NYSU1cphYIWPTQtnqfZ&#10;abKYnQ3ZVeO/dw4FbzO8N+99M18OvlVH6qMLbGAyzkARV8E6rg38fH885KBiQrbYBiYDZ4qwXNyM&#10;5ljYcOIvOpapVhLCsUADTUpdoXWsGvIYx6EjFu0v9B6TrH2tbY8nCfetfsyyF+3RsTQ02NF7Q9W+&#10;PHgDm6fP1e43X8/uZ87l5XZ3OD8HMubudnh7BZVoSFfz//XKCv40F375Rkb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B1z0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743" o:spid="_x0000_s1044" style="position:absolute;left:1227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5b8QA&#10;AADdAAAADwAAAGRycy9kb3ducmV2LnhtbERPTWvCQBC9F/oflil4Ed1YbYnRVUpBULGHxuJ5mh2T&#10;pdnZkF01/ntXEHqbx/uc+bKztThT641jBaNhAoK4cNpwqeBnvxqkIHxA1lg7JgVX8rBcPD/NMdPu&#10;wt90zkMpYgj7DBVUITSZlL6oyKIfuoY4ckfXWgwRtqXULV5iuK3la5K8S4uGY0OFDX1WVPzlJ6tg&#10;N96uD7/pZtqfGpPmX4fTdeJIqd5L9zEDEagL/+KHe63j/Ld0BPdv4gl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L+W/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44" o:spid="_x0000_s1045" style="position:absolute;left:1233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lnGMQA&#10;AADdAAAADwAAAGRycy9kb3ducmV2LnhtbERPTWvCQBC9F/oflin0Irqp2hKjq4hQULGHxuJ5mh2T&#10;pdnZkF01/ntXEHqbx/uc2aKztThT641jBW+DBARx4bThUsHP/rOfgvABWWPtmBRcycNi/vw0w0y7&#10;C3/TOQ+liCHsM1RQhdBkUvqiIot+4BriyB1dazFE2JZSt3iJ4baWwyT5kBYNx4YKG1pVVPzlJ6tg&#10;N9quD7/pZtKbGJPmX4fTdexIqdeXbjkFEagL/+KHe63j/Pd0CPdv4gl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ZZxj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45" o:spid="_x0000_s1046" style="position:absolute;left:1239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Cg8QA&#10;AADdAAAADwAAAGRycy9kb3ducmV2LnhtbERPS2vCQBC+C/0PyxR6KbqxPoipq5RCwRY9GMXzmJ0m&#10;i9nZkF01/vuuUPA2H99z5svO1uJCrTeOFQwHCQjiwmnDpYL97qufgvABWWPtmBTcyMNy8dSbY6bd&#10;lbd0yUMpYgj7DBVUITSZlL6oyKIfuIY4cr+utRgibEupW7zGcFvLtySZSouGY0OFDX1WVJzys1Ww&#10;Hv2sDsf0e/Y6MybNN4fzbexIqZfn7uMdRKAuPMT/7pWO8yfpCO7fxB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VwoP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46" o:spid="_x0000_s1047" style="position:absolute;left:1244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a98QA&#10;AADdAAAADwAAAGRycy9kb3ducmV2LnhtbERPTWvCQBC9C/0PyxR6KbqxVYmpq5RCQYsejOJ5zE6T&#10;xexsyK4a/71bKHibx/uc2aKztbhQ641jBcNBAoK4cNpwqWC/++6nIHxA1lg7JgU38rCYP/VmmGl3&#10;5S1d8lCKGMI+QwVVCE0mpS8qsugHriGO3K9rLYYI21LqFq8x3NbyLUkm0qLh2FBhQ18VFaf8bBWs&#10;33+Wh2O6mr5OjUnzzeF8GzlS6uW5+/wAEagLD/G/e6nj/HE6gr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8Wvf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47" o:spid="_x0000_s1048" style="position:absolute;left:1250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/bMQA&#10;AADdAAAADwAAAGRycy9kb3ducmV2LnhtbERPTWvCQBC9C/0PyxR6Ed3YVompq5RCQYsejOJ5zE6T&#10;xexsyK4a/71bKHibx/uc2aKztbhQ641jBaNhAoK4cNpwqWC/+x6kIHxA1lg7JgU38rCYP/VmmGl3&#10;5S1d8lCKGMI+QwVVCE0mpS8qsuiHriGO3K9rLYYI21LqFq8x3NbyNUkm0qLh2FBhQ18VFaf8bBWs&#10;336Wh2O6mvanxqT55nC+vTtS6uW5+/wAEagLD/G/e6nj/HE6hr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w/2z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48" o:spid="_x0000_s1049" style="position:absolute;left:1256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hG8QA&#10;AADdAAAADwAAAGRycy9kb3ducmV2LnhtbERPTWvCQBC9F/wPywheSt3YqsTUVaQg2KKHRvE8zY7J&#10;YnY2ZFeN/74rFHqbx/uc+bKztbhS641jBaNhAoK4cNpwqeCwX7+kIHxA1lg7JgV38rBc9J7mmGl3&#10;42+65qEUMYR9hgqqEJpMSl9UZNEPXUMcuZNrLYYI21LqFm8x3NbyNUmm0qLh2FBhQx8VFef8YhVs&#10;3742x5/0c/Y8MybNd8fLfexIqUG/W72DCNSFf/Gfe6Pj/Ek6hcc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iYRv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49" o:spid="_x0000_s1050" style="position:absolute;left:1262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7EgMUA&#10;AADdAAAADwAAAGRycy9kb3ducmV2LnhtbERPS2vCQBC+F/wPywheim760MboKkUoqOjBtHieZsdk&#10;aXY2ZFeN/94tFHqbj+8582Vna3Gh1hvHCp5GCQjiwmnDpYKvz49hCsIHZI21Y1JwIw/LRe9hjpl2&#10;Vz7QJQ+liCHsM1RQhdBkUvqiIot+5BriyJ1cazFE2JZSt3iN4baWz0kykRYNx4YKG1pVVPzkZ6tg&#10;97JdH7/TzfRxakya74/n26sjpQb97n0GIlAX/sV/7rWO88fpG/x+E0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7sSA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50" o:spid="_x0000_s1051" style="position:absolute;left:1267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FQ8sgA&#10;AADdAAAADwAAAGRycy9kb3ducmV2LnhtbESPQWvCQBCF70L/wzKFXkrd2NYSU1cphYIWPTQtnqfZ&#10;abKYnQ3ZVeO/dw4FbzO8N+99M18OvlVH6qMLbGAyzkARV8E6rg38fH885KBiQrbYBiYDZ4qwXNyM&#10;5ljYcOIvOpapVhLCsUADTUpdoXWsGvIYx6EjFu0v9B6TrH2tbY8nCfetfsyyF+3RsTQ02NF7Q9W+&#10;PHgDm6fP1e43X8/uZ87l5XZ3OD8HMubudnh7BZVoSFfz//XKCv40F1z5Rkb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cVDy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751" o:spid="_x0000_s1052" style="position:absolute;left:1273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31acQA&#10;AADdAAAADwAAAGRycy9kb3ducmV2LnhtbERPS2vCQBC+F/oflhG8FN3YhyTRVaQg2KKHRvE8Zsdk&#10;aXY2ZFeN/75bKPQ2H99z5sveNuJKnTeOFUzGCQji0mnDlYLDfj1KQfiArLFxTAru5GG5eHyYY67d&#10;jb/oWoRKxBD2OSqoQ2hzKX1Zk0U/di1x5M6usxgi7CqpO7zFcNvI5ySZSouGY0ONLb3XVH4XF6tg&#10;+/K5OZ7Sj+wpMyYtdsfL/dWRUsNBv5qBCNSHf/Gfe6Pj/Lc0g99v4gl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99Wn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52" o:spid="_x0000_s1053" style="position:absolute;left:1279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7KKcgA&#10;AADdAAAADwAAAGRycy9kb3ducmV2LnhtbESPT2vDMAzF74N+B6PCLqN1un8kWd0yBoNudIelo2ct&#10;1hLTWA6x26bffjoMdpN4T+/9tFyPvlMnGqILbGAxz0AR18E6bgx87V5nOaiYkC12gcnAhSKsV5Or&#10;JZY2nPmTTlVqlIRwLNFAm1Jfah3rljzGeeiJRfsJg8ck69BoO+BZwn2nb7PsUXt0LA0t9vTSUn2o&#10;jt7A9u59s//O34qbwrm8+tgfL/eBjLmejs9PoBKN6d/8d72xgv9QCL98Iy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3sop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753" o:spid="_x0000_s1054" style="position:absolute;left:1285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JvssUA&#10;AADdAAAADwAAAGRycy9kb3ducmV2LnhtbERPTWvCQBC9C/6HZYReim5sbUlSVymFghV7aBTPY3aa&#10;LM3Ohuyq8d+7QsHbPN7nzJe9bcSJOm8cK5hOEhDEpdOGKwW77ec4BeEDssbGMSm4kIflYjiYY67d&#10;mX/oVIRKxBD2OSqoQ2hzKX1Zk0U/cS1x5H5dZzFE2FVSd3iO4baRT0nyKi0ajg01tvRRU/lXHK2C&#10;zfN6tT+kX9ljZkxafO+Pl5kjpR5G/fsbiEB9uIv/3Ssd579kU7h9E0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km+y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54" o:spid="_x0000_s1055" style="position:absolute;left:1290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DxxcUA&#10;AADdAAAADwAAAGRycy9kb3ducmV2LnhtbERPTWvCQBC9C/6HZYReim5qbUlSVymFghV7aBTPY3aa&#10;LM3Ohuyq8d+7QsHbPN7nzJe9bcSJOm8cK3iaJCCIS6cNVwp2289xCsIHZI2NY1JwIQ/LxXAwx1y7&#10;M//QqQiViCHsc1RQh9DmUvqyJot+4lriyP26zmKIsKuk7vAcw20jp0nyKi0ajg01tvRRU/lXHK2C&#10;zfN6tT+kX9ljZkxafO+Pl5kjpR5G/fsbiEB9uIv/3Ssd579kU7h9E0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QPHF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55" o:spid="_x0000_s1056" style="position:absolute;left:1296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xUXsUA&#10;AADdAAAADwAAAGRycy9kb3ducmV2LnhtbERPTWvCQBC9F/wPywi9iG6stiSpq5RCwRZ7aBTPY3aa&#10;LGZnQ3bV+O+7gtDbPN7nLFa9bcSZOm8cK5hOEhDEpdOGKwW77cc4BeEDssbGMSm4kofVcvCwwFy7&#10;C//QuQiViCHsc1RQh9DmUvqyJot+4lriyP26zmKIsKuk7vASw20jn5LkRVo0HBtqbOm9pvJYnKyC&#10;zexrvT+kn9koMyYtvven69yRUo/D/u0VRKA+/Ivv7rWO85+zGd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FRe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56" o:spid="_x0000_s1057" style="position:absolute;left:1302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XMKsUA&#10;AADdAAAADwAAAGRycy9kb3ducmV2LnhtbERPTWvCQBC9C/6HZYReim5atSSpq5SCYIseGsXzmJ0m&#10;S7OzIbtq/PfdQsHbPN7nLFa9bcSFOm8cK3iaJCCIS6cNVwoO+/U4BeEDssbGMSm4kYfVcjhYYK7d&#10;lb/oUoRKxBD2OSqoQ2hzKX1Zk0U/cS1x5L5dZzFE2FVSd3iN4baRz0nyIi0ajg01tvReU/lTnK2C&#10;7fRzczylH9ljZkxa7I7n28yRUg+j/u0VRKA+3MX/7o2O8+fZDP6+iS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5cwq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57" o:spid="_x0000_s1058" style="position:absolute;left:1308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lpscUA&#10;AADdAAAADwAAAGRycy9kb3ducmV2LnhtbERPTWvCQBC9C/6HZYReRDettSSpq5SCYIseGsXzmJ0m&#10;S7OzIbtq/PfdQsHbPN7nLFa9bcSFOm8cK3icJiCIS6cNVwoO+/UkBeEDssbGMSm4kYfVcjhYYK7d&#10;lb/oUoRKxBD2OSqoQ2hzKX1Zk0U/dS1x5L5dZzFE2FVSd3iN4baRT0nyIi0ajg01tvReU/lTnK2C&#10;7exzczylH9k4MyYtdsfz7dmRUg+j/u0VRKA+3MX/7o2O8+fZHP6+iS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Wmx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58" o:spid="_x0000_s1059" style="position:absolute;left:1313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3xsUA&#10;AADdAAAADwAAAGRycy9kb3ducmV2LnhtbERPTWvCQBC9C/0PywheSt1YrSSpq0hB0GIPTYvnaXZM&#10;lmZnQ3bV+O+7QsHbPN7nLFa9bcSZOm8cK5iMExDEpdOGKwXfX5unFIQPyBobx6TgSh5Wy4fBAnPt&#10;LvxJ5yJUIoawz1FBHUKbS+nLmiz6sWuJI3d0ncUQYVdJ3eElhttGPifJXFo0HBtqbOmtpvK3OFkF&#10;++n79vCT7rLHzJi0+DicrjNHSo2G/foVRKA+3MX/7q2O81+yOd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e/fG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59" o:spid="_x0000_s1060" style="position:absolute;left:1319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SXcQA&#10;AADdAAAADwAAAGRycy9kb3ducmV2LnhtbERPS2vCQBC+C/6HZQQvpW76NImuUoSClXowFs/T7Jgs&#10;zc6G7Krx33cLBW/z8T1nvuxtI87UeeNYwcMkAUFcOm24UvC1f79PQfiArLFxTAqu5GG5GA7mmGt3&#10;4R2di1CJGMI+RwV1CG0upS9rsugnriWO3NF1FkOEXSV1h5cYbhv5mCSv0qLh2FBjS6uayp/iZBV8&#10;Pm3Wh+/0I7vLjEmL7eF0fXak1HjUv81ABOrDTfzvXus4/yWbwt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3Ul3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60" o:spid="_x0000_s1061" style="position:absolute;left:1325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jGL8gA&#10;AADdAAAADwAAAGRycy9kb3ducmV2LnhtbESPT2vDMAzF74N+B6PCLqN1un8kWd0yBoNudIelo2ct&#10;1hLTWA6x26bffjoMdpN4T+/9tFyPvlMnGqILbGAxz0AR18E6bgx87V5nOaiYkC12gcnAhSKsV5Or&#10;JZY2nPmTTlVqlIRwLNFAm1Jfah3rljzGeeiJRfsJg8ck69BoO+BZwn2nb7PsUXt0LA0t9vTSUn2o&#10;jt7A9u59s//O34qbwrm8+tgfL/eBjLmejs9PoBKN6d/8d72xgv9QCK58Iy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qMYvyAAAAN0AAAAPAAAAAAAAAAAAAAAAAJgCAABk&#10;cnMvZG93bnJldi54bWxQSwUGAAAAAAQABAD1AAAAjQMAAAAA&#10;" path="m,l28,e" filled="f" strokeweight=".16931mm">
                  <v:path arrowok="t" o:connecttype="custom" o:connectlocs="0,0;28,0" o:connectangles="0,0"/>
                </v:shape>
                <v:shape id="Freeform 761" o:spid="_x0000_s1062" style="position:absolute;left:1331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jtMQA&#10;AADdAAAADwAAAGRycy9kb3ducmV2LnhtbERPS2vCQBC+F/oflhG8FN3YhyTRVaQg2KKHRvE8Zsdk&#10;aXY2ZFeN/75bKPQ2H99z5sveNuJKnTeOFUzGCQji0mnDlYLDfj1KQfiArLFxTAru5GG5eHyYY67d&#10;jb/oWoRKxBD2OSqoQ2hzKX1Zk0U/di1x5M6usxgi7CqpO7zFcNvI5ySZSouGY0ONLb3XVH4XF6tg&#10;+/K5OZ7Sj+wpMyYtdsfL/dWRUsNBv5qBCNSHf/Gfe6Pj/Lcsg99v4gl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kY7T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62" o:spid="_x0000_s1063" style="position:absolute;left:1337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E+0scA&#10;AADdAAAADwAAAGRycy9kb3ducmV2LnhtbESPQWvCQBCF70L/wzKFXqRu2orE1FVKoWBLPRiL52l2&#10;TBazsyG7avz3nUPB2wzvzXvfLFaDb9WZ+ugCG3iaZKCIq2Ad1wZ+dh+POaiYkC22gcnAlSKslnej&#10;BRY2XHhL5zLVSkI4FmigSakrtI5VQx7jJHTEoh1C7zHJ2tfa9niRcN/q5yybaY+OpaHBjt4bqo7l&#10;yRv4fvla73/zz/l47lxebvan6zSQMQ/3w9srqERDupn/r9dW8GeZ8Ms3MoJ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xPtLHAAAA3Q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763" o:spid="_x0000_s1064" style="position:absolute;left:1342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2bScQA&#10;AADdAAAADwAAAGRycy9kb3ducmV2LnhtbERPTWvCQBC9F/wPywi9FN1oi8ToKiIIttSDUTyP2TFZ&#10;zM6G7Krx33cLhd7m8T5nvuxsLe7UeuNYwWiYgCAunDZcKjgeNoMUhA/IGmvHpOBJHpaL3sscM+0e&#10;vKd7HkoRQ9hnqKAKocmk9EVFFv3QNcSRu7jWYoiwLaVu8RHDbS3HSTKRFg3HhgobWldUXPObVfD9&#10;/rU9ndPP6dvUmDTfnW7PD0dKvfa71QxEoC78i//cWx3nT5IR/H4TT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9m0n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64" o:spid="_x0000_s1065" style="position:absolute;left:1348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8FPsQA&#10;AADdAAAADwAAAGRycy9kb3ducmV2LnhtbERPTWvCQBC9F/wPywheim60RWJ0FSkUtNSDUTyP2TFZ&#10;zM6G7Krx33cLhd7m8T5nsepsLe7UeuNYwXiUgCAunDZcKjgePocpCB+QNdaOScGTPKyWvZcFZto9&#10;eE/3PJQihrDPUEEVQpNJ6YuKLPqRa4gjd3GtxRBhW0rd4iOG21pOkmQqLRqODRU29FFRcc1vVsH3&#10;29fmdE63s9eZMWm+O92e746UGvS79RxEoC78i//cGx3nT5MJ/H4TT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vBT7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65" o:spid="_x0000_s1066" style="position:absolute;left:1354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gpcQA&#10;AADdAAAADwAAAGRycy9kb3ducmV2LnhtbERPTWvCQBC9F/wPywi9lLqxFonRjYggaKmHpsXzmJ0m&#10;S7OzIbvR+O/dQqG3ebzPWa0H24gLdd44VjCdJCCIS6cNVwq+PnfPKQgfkDU2jknBjTys89HDCjPt&#10;rvxBlyJUIoawz1BBHUKbSenLmiz6iWuJI/ftOoshwq6SusNrDLeNfEmSubRoODbU2NK2pvKn6K2C&#10;99nb/nROD4unhTFpcTz1t1dHSj2Oh80SRKAh/Iv/3Hsd58+TGfx+E0+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joKX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66" o:spid="_x0000_s1067" style="position:absolute;left:1360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40cQA&#10;AADdAAAADwAAAGRycy9kb3ducmV2LnhtbERPTWvCQBC9F/wPywi9lLqxisToRkQQtNRD0+J5zE6T&#10;pdnZkN1o/PfdQqG3ebzPWW8G24grdd44VjCdJCCIS6cNVwo+P/bPKQgfkDU2jknBnTxs8tHDGjPt&#10;bvxO1yJUIoawz1BBHUKbSenLmiz6iWuJI/flOoshwq6SusNbDLeNfEmShbRoODbU2NKupvK76K2C&#10;t9nr4XxJj8unpTFpcTr397kjpR7Hw3YFItAQ/sV/7oOO8xfJHH6/iS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KONH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67" o:spid="_x0000_s1068" style="position:absolute;left:1365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adSsQA&#10;AADdAAAADwAAAGRycy9kb3ducmV2LnhtbERPTWvCQBC9F/wPywheSt3YqsTUVaQg2KKHRvE8zY7J&#10;YnY2ZFeN/74rFHqbx/uc+bKztbhS641jBaNhAoK4cNpwqeCwX7+kIHxA1lg7JgV38rBc9J7mmGl3&#10;42+65qEUMYR9hgqqEJpMSl9UZNEPXUMcuZNrLYYI21LqFm8x3NbyNUmm0qLh2FBhQx8VFef8YhVs&#10;3742x5/0c/Y8MybNd8fLfexIqUG/W72DCNSFf/Gfe6Pj/Gkygcc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GnUr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68" o:spid="_x0000_s1069" style="position:absolute;left:1371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QDPcQA&#10;AADdAAAADwAAAGRycy9kb3ducmV2LnhtbERPTWvCQBC9F/wPyxS8lLqxlhBTVxGhoFIPpuJ5zE6T&#10;pdnZkF01/ntXKPQ2j/c5s0VvG3GhzhvHCsajBARx6bThSsHh+/M1A+EDssbGMSm4kYfFfPA0w1y7&#10;K+/pUoRKxBD2OSqoQ2hzKX1Zk0U/ci1x5H5cZzFE2FVSd3iN4baRb0mSSouGY0ONLa1qKn+Ls1Xw&#10;Ndmuj6dsM32ZGpMVu+P59u5IqeFzv/wAEagP/+I/91rH+WmSwuObeIK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UAz3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69" o:spid="_x0000_s1070" style="position:absolute;left:1377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mpsQA&#10;AADdAAAADwAAAGRycy9kb3ducmV2LnhtbERPTWvCQBC9C/0PyxR6Ed3YFo2pq5RCQYsejOJ5zE6T&#10;xexsyK4a/71bKHibx/uc2aKztbhQ641jBaNhAoK4cNpwqWC/+x6kIHxA1lg7JgU38rCYP/VmmGl3&#10;5S1d8lCKGMI+QwVVCE0mpS8qsuiHriGO3K9rLYYI21LqFq8x3NbyNUnG0qLh2FBhQ18VFaf8bBWs&#10;336Wh2O6mvanxqT55nC+vTtS6uW5+/wAEagLD/G/e6nj/HEygb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Ypqb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70" o:spid="_x0000_s1071" style="position:absolute;left:1383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y1McA&#10;AADdAAAADwAAAGRycy9kb3ducmV2LnhtbESPQWvCQBCF70L/wzKFXqRu2orE1FVKoWBLPRiL52l2&#10;TBazsyG7avz3nUPB2wzvzXvfLFaDb9WZ+ugCG3iaZKCIq2Ad1wZ+dh+POaiYkC22gcnAlSKslnej&#10;BRY2XHhL5zLVSkI4FmigSakrtI5VQx7jJHTEoh1C7zHJ2tfa9niRcN/q5yybaY+OpaHBjt4bqo7l&#10;yRv4fvla73/zz/l47lxebvan6zSQMQ/3w9srqERDupn/r9dW8GeZ4Mo3MoJ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HMtTHAAAA3Q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771" o:spid="_x0000_s1072" style="position:absolute;left:1388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uXT8QA&#10;AADdAAAADwAAAGRycy9kb3ducmV2LnhtbERPTWvCQBC9F/wPywi9FN1oiyTRVUQQbGkPjeJ5zI7J&#10;YnY2ZFeN/75bKPQ2j/c5i1VvG3GjzhvHCibjBARx6bThSsFhvx2lIHxA1tg4JgUP8rBaDp4WmGt3&#10;52+6FaESMYR9jgrqENpcSl/WZNGPXUscubPrLIYIu0rqDu8x3DZymiQzadFwbKixpU1N5aW4WgWf&#10;rx+74yl9z14yY9Li63h9vDlS6nnYr+cgAvXhX/zn3uk4f5Zk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Ll0/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72" o:spid="_x0000_s1073" style="position:absolute;left:1394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ioD8cA&#10;AADdAAAADwAAAGRycy9kb3ducmV2LnhtbESPQWvCQBCF74X+h2UKXkrdqEVi6iqlUNCiB9PieZqd&#10;JkuzsyG7avz3nYPQ2wzvzXvfLNeDb9WZ+ugCG5iMM1DEVbCOawNfn+9POaiYkC22gcnAlSKsV/d3&#10;SyxsuPCBzmWqlYRwLNBAk1JXaB2rhjzGceiIRfsJvccka19r2+NFwn2rp1k21x4dS0ODHb01VP2W&#10;J29gN/vYHL/z7eJx4Vxe7o+n63MgY0YPw+sLqERD+jffrjdW8OcT4ZdvZAS9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oqA/HAAAA3Q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773" o:spid="_x0000_s1074" style="position:absolute;left:1400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NlMQA&#10;AADdAAAADwAAAGRycy9kb3ducmV2LnhtbERPTWvCQBC9C/0PyxR6KbpJKxKjq4hQsEUPRvE8ZqfJ&#10;0uxsyK4a/323UPA2j/c582VvG3GlzhvHCtJRAoK4dNpwpeB4+BhmIHxA1tg4JgV38rBcPA3mmGt3&#10;4z1di1CJGMI+RwV1CG0upS9rsuhHriWO3LfrLIYIu0rqDm8x3DbyLUkm0qLh2FBjS+uayp/iYhVs&#10;3782p3P2OX2dGpMVu9PlPnak1Mtzv5qBCNSHh/jfvdFx/iRN4e+be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kDZT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74" o:spid="_x0000_s1075" style="position:absolute;left:1406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aT48QA&#10;AADdAAAADwAAAGRycy9kb3ducmV2LnhtbERPTWvCQBC9F/wPywheim60RWJ0FREELe2hUTyP2TFZ&#10;zM6G7Krx33cLhd7m8T5nsepsLe7UeuNYwXiUgCAunDZcKjgetsMUhA/IGmvHpOBJHlbL3ssCM+0e&#10;/E33PJQihrDPUEEVQpNJ6YuKLPqRa4gjd3GtxRBhW0rd4iOG21pOkmQqLRqODRU2tKmouOY3q+Dz&#10;7WN3Oqf72evMmDT/Ot2e746UGvS79RxEoC78i//cOx3nT8cT+P0mn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2k+P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75" o:spid="_x0000_s1076" style="position:absolute;left:14118;top:2297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6OK8MA&#10;AADdAAAADwAAAGRycy9kb3ducmV2LnhtbERPTWvCQBC9F/oflin0IrrRQBqiq4hQ8FAojZZch+yY&#10;RLOzYXer8d+7hUJv83ifs9qMphdXcr6zrGA+S0AQ11Z33Cg4Ht6nOQgfkDX2lknBnTxs1s9PKyy0&#10;vfEXXcvQiBjCvkAFbQhDIaWvWzLoZ3YgjtzJOoMhQtdI7fAWw00vF0mSSYMdx4YWB9q1VF/KH6Pg&#10;PMHK1dX3R4Z5epicP8Oo37RSry/jdgki0Bj+xX/uvY7zs3kKv9/EE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6OK8MAAADdAAAADwAAAAAAAAAAAAAAAACYAgAAZHJzL2Rv&#10;d25yZXYueG1sUEsFBgAAAAAEAAQA9QAAAIgDAAAAAA==&#10;" path="m,l29,e" filled="f" strokeweight=".16931mm">
                  <v:path arrowok="t" o:connecttype="custom" o:connectlocs="0,0;29,0" o:connectangles="0,0"/>
                </v:shape>
                <v:shape id="Freeform 776" o:spid="_x0000_s1077" style="position:absolute;left:1417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uDMUA&#10;AADdAAAADwAAAGRycy9kb3ducmV2LnhtbERPTWvCQBC9F/wPywi9lLqxFYmpGxFBsNIemornMTtN&#10;FrOzIbvG+O/dQqG3ebzPWa4G24ieOm8cK5hOEhDEpdOGKwWH7+1zCsIHZI2NY1JwIw+rfPSwxEy7&#10;K39RX4RKxBD2GSqoQ2gzKX1Zk0U/cS1x5H5cZzFE2FVSd3iN4baRL0kylxYNx4YaW9rUVJ6Li1Xw&#10;8brfHU/p++JpYUxafB4vt5kjpR7Hw/oNRKAh/Iv/3Dsd58+nM/j9Jp4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64M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77" o:spid="_x0000_s1078" style="position:absolute;left:1423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8Ll8QA&#10;AADdAAAADwAAAGRycy9kb3ducmV2LnhtbERPTWvCQBC9F/oflil4KbqxVonRVUpBUGkPRvE8Zsdk&#10;aXY2ZFeN/94tFHqbx/uc+bKztbhS641jBcNBAoK4cNpwqeCwX/VTED4ga6wdk4I7eVgunp/mmGl3&#10;4x1d81CKGMI+QwVVCE0mpS8qsugHriGO3Nm1FkOEbSl1i7cYbmv5liQTadFwbKiwoc+Kip/8YhV8&#10;jbbr4yndTF+nxqT59/Fyf3ekVO+l+5iBCNSFf/Gfe63j/MlwDL/fxB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fC5f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78" o:spid="_x0000_s1079" style="position:absolute;left:1429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2V4MQA&#10;AADdAAAADwAAAGRycy9kb3ducmV2LnhtbERPTWvCQBC9C/0PyxR6KbqxlRCjq4hQsEUPRvE8ZqfJ&#10;0uxsyK4a/323UPA2j/c582VvG3GlzhvHCsajBARx6bThSsHx8DHMQPiArLFxTAru5GG5eBrMMdfu&#10;xnu6FqESMYR9jgrqENpcSl/WZNGPXEscuW/XWQwRdpXUHd5iuG3kW5Kk0qLh2FBjS+uayp/iYhVs&#10;3782p3P2OX2dGpMVu9PlPnGk1Mtzv5qBCNSHh/jfvdFxfjpO4e+be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NleD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79" o:spid="_x0000_s1080" style="position:absolute;left:1434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we8QA&#10;AADdAAAADwAAAGRycy9kb3ducmV2LnhtbERPTWvCQBC9C/6HZYReRDe2RWN0lVIo2GIPjeJ5zI7J&#10;YnY2ZFeN/75bKHibx/uc5bqztbhS641jBZNxAoK4cNpwqWC/+xilIHxA1lg7JgV38rBe9XtLzLS7&#10;8Q9d81CKGMI+QwVVCE0mpS8qsujHriGO3Mm1FkOEbSl1i7cYbmv5nCRTadFwbKiwofeKinN+sQq2&#10;L1+bwzH9nA/nxqT59+Fyf3Wk1NOge1uACNSFh/jfvdFx/nQyg79v4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BMHv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80" o:spid="_x0000_s1081" style="position:absolute;left:1440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6kCccA&#10;AADdAAAADwAAAGRycy9kb3ducmV2LnhtbESPQWvCQBCF74X+h2UKXkrdqEVi6iqlUNCiB9PieZqd&#10;JkuzsyG7avz3nYPQ2wzvzXvfLNeDb9WZ+ugCG5iMM1DEVbCOawNfn+9POaiYkC22gcnAlSKsV/d3&#10;SyxsuPCBzmWqlYRwLNBAk1JXaB2rhjzGceiIRfsJvccka19r2+NFwn2rp1k21x4dS0ODHb01VP2W&#10;J29gN/vYHL/z7eJx4Vxe7o+n63MgY0YPw+sLqERD+jffrjdW8OcTwZVvZAS9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epAnHAAAA3Q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781" o:spid="_x0000_s1082" style="position:absolute;left:1446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BksQA&#10;AADdAAAADwAAAGRycy9kb3ducmV2LnhtbERPTWvCQBC9C/0PyxR6KbqxFUmiq4hQsEUPRvE8ZqfJ&#10;0uxsyK4a/323UPA2j/c582VvG3GlzhvHCsajBARx6bThSsHx8DFMQfiArLFxTAru5GG5eBrMMdfu&#10;xnu6FqESMYR9jgrqENpcSl/WZNGPXEscuW/XWQwRdpXUHd5iuG3kW5JMpUXDsaHGltY1lT/FxSrY&#10;vn9tTuf0M3vNjEmL3elynzhS6uW5X81ABOrDQ/zv3ug4fzrO4O+be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SAZL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82" o:spid="_x0000_s1083" style="position:absolute;left:1452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isscA&#10;AADdAAAADwAAAGRycy9kb3ducmV2LnhtbESPQWvCQBCF7wX/wzKFXopuaovE6CpSKNjSHhrF85gd&#10;k6XZ2ZBdNf77zqHQ2wzvzXvfLNeDb9WF+ugCG3iaZKCIq2Ad1wb2u7dxDiomZIttYDJwowjr1ehu&#10;iYUNV/6mS5lqJSEcCzTQpNQVWseqIY9xEjpi0U6h95hk7Wtte7xKuG/1NMtm2qNjaWiwo9eGqp/y&#10;7A18Pn9sD8f8ff44dy4vvw7n20sgYx7uh80CVKIh/Zv/rrdW8GdT4ZdvZAS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EYrLHAAAA3Q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783" o:spid="_x0000_s1084" style="position:absolute;left:1458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HKcQA&#10;AADdAAAADwAAAGRycy9kb3ducmV2LnhtbERPTWvCQBC9F/wPywheim60RWJ0FREELe2hUTyP2TFZ&#10;zM6G7Krx33cLhd7m8T5nsepsLe7UeuNYwXiUgCAunDZcKjgetsMUhA/IGmvHpOBJHlbL3ssCM+0e&#10;/E33PJQihrDPUEEVQpNJ6YuKLPqRa4gjd3GtxRBhW0rd4iOG21pOkmQqLRqODRU2tKmouOY3q+Dz&#10;7WN3Oqf72evMmDT/Ot2e746UGvS79RxEoC78i//cOx3nTydj+P0mn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xyn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84" o:spid="_x0000_s1085" style="position:absolute;left:1463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pZXsQA&#10;AADdAAAADwAAAGRycy9kb3ducmV2LnhtbERPTWvCQBC9C/0PyxR6KboxFYnRVaRQsEUPRvE8ZqfJ&#10;0uxsyK4a/323UPA2j/c5i1VvG3GlzhvHCsajBARx6bThSsHx8DHMQPiArLFxTAru5GG1fBosMNfu&#10;xnu6FqESMYR9jgrqENpcSl/WZNGPXEscuW/XWQwRdpXUHd5iuG1kmiRTadFwbKixpfeayp/iYhVs&#10;3742p3P2OXudGZMVu9PlPnGk1Mtzv56DCNSHh/jfvdFx/jRN4e+be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aWV7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85" o:spid="_x0000_s1086" style="position:absolute;left:1469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b8xcQA&#10;AADdAAAADwAAAGRycy9kb3ducmV2LnhtbERPS2vCQBC+F/wPywi9lLrxgcTUVUQoaNGDqXges9Nk&#10;MTsbsqvGf+8WCr3Nx/ec+bKztbhR641jBcNBAoK4cNpwqeD4/fmegvABWWPtmBQ8yMNy0XuZY6bd&#10;nQ90y0MpYgj7DBVUITSZlL6oyKIfuIY4cj+utRgibEupW7zHcFvLUZJMpUXDsaHChtYVFZf8ahXs&#10;xl+b0zndzt5mxqT5/nR9TBwp9drvVh8gAnXhX/zn3ug4fzoaw+838QS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W/MX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86" o:spid="_x0000_s1087" style="position:absolute;left:1475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9kscQA&#10;AADdAAAADwAAAGRycy9kb3ducmV2LnhtbERPTWvCQBC9F/wPywheRDe1IjG6ihQEW9pDo3ges2Oy&#10;mJ0N2VXjv+8WhN7m8T5nue5sLW7UeuNYwes4AUFcOG24VHDYb0cpCB+QNdaOScGDPKxXvZclZtrd&#10;+YdueShFDGGfoYIqhCaT0hcVWfRj1xBH7uxaiyHCtpS6xXsMt7WcJMlMWjQcGyps6L2i4pJfrYKv&#10;t8/d8ZR+zIdzY9L8+3h9TB0pNeh3mwWIQF34Fz/dOx3nzyZT+Psmn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/ZLH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87" o:spid="_x0000_s1088" style="position:absolute;left:1481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PBKsQA&#10;AADdAAAADwAAAGRycy9kb3ducmV2LnhtbERPTWvCQBC9F/oflin0IrqprRKjq4hQsNIejOJ5zI7J&#10;0uxsyK4a/71bEHqbx/uc2aKztbhQ641jBW+DBARx4bThUsF+99lPQfiArLF2TApu5GExf36aYabd&#10;lbd0yUMpYgj7DBVUITSZlL6oyKIfuIY4cifXWgwRtqXULV5juK3lMEnG0qLh2FBhQ6uKit/8bBV8&#10;v2/Wh2P6NelNjEnzn8P59uFIqdeXbjkFEagL/+KHe63j/PFwBH/fx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zwSr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88" o:spid="_x0000_s1089" style="position:absolute;left:1486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FfXcQA&#10;AADdAAAADwAAAGRycy9kb3ducmV2LnhtbERPTWvCQBC9F/oflin0UnSjLSFGVxFBsFIPRvE8ZqfJ&#10;0uxsyK4a/31XKPQ2j/c5s0VvG3GlzhvHCkbDBARx6bThSsHxsB5kIHxA1tg4JgV38rCYPz/NMNfu&#10;xnu6FqESMYR9jgrqENpcSl/WZNEPXUscuW/XWQwRdpXUHd5iuG3kOElSadFwbKixpVVN5U9xsQq+&#10;3reb0zn7nLxNjMmK3ely/3Ck1OtLv5yCCNSHf/Gfe6Pj/HScwuObeIK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hX13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89" o:spid="_x0000_s1090" style="position:absolute;left:1492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36xsQA&#10;AADdAAAADwAAAGRycy9kb3ducmV2LnhtbERPTWvCQBC9F/wPywi9FN3UisboKqVQ0NIeGsXzmB2T&#10;xexsyK4a/71bEHqbx/ucxaqztbhQ641jBa/DBARx4bThUsFu+zlIQfiArLF2TApu5GG17D0tMNPu&#10;yr90yUMpYgj7DBVUITSZlL6oyKIfuoY4ckfXWgwRtqXULV5juK3lKEkm0qLh2FBhQx8VFaf8bBV8&#10;v32t94d0M3uZGZPmP/vzbexIqed+9z4HEagL/+KHe63j/MloCn/fxB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t+sb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90" o:spid="_x0000_s1091" style="position:absolute;left:1498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JutMcA&#10;AADdAAAADwAAAGRycy9kb3ducmV2LnhtbESPQWvCQBCF7wX/wzKFXopuaovE6CpSKNjSHhrF85gd&#10;k6XZ2ZBdNf77zqHQ2wzvzXvfLNeDb9WF+ugCG3iaZKCIq2Ad1wb2u7dxDiomZIttYDJwowjr1ehu&#10;iYUNV/6mS5lqJSEcCzTQpNQVWseqIY9xEjpi0U6h95hk7Wtte7xKuG/1NMtm2qNjaWiwo9eGqp/y&#10;7A18Pn9sD8f8ff44dy4vvw7n20sgYx7uh80CVKIh/Zv/rrdW8GdTwZVvZAS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ybrTHAAAA3Q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791" o:spid="_x0000_s1092" style="position:absolute;left:1504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7LL8QA&#10;AADdAAAADwAAAGRycy9kb3ducmV2LnhtbERPTWvCQBC9C/0PyxR6KbrRiiTRVaRQsEUPRvE8ZqfJ&#10;0uxsyK4a/323UPA2j/c5i1VvG3GlzhvHCsajBARx6bThSsHx8DFMQfiArLFxTAru5GG1fBosMNfu&#10;xnu6FqESMYR9jgrqENpcSl/WZNGPXEscuW/XWQwRdpXUHd5iuG3kJElm0qLh2FBjS+81lT/FxSrY&#10;vn1tTuf0M3vNjEmL3elynzpS6uW5X89BBOrDQ/zv3ug4fzbJ4O+be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+yy/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92" o:spid="_x0000_s1093" style="position:absolute;left:1509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30b8cA&#10;AADdAAAADwAAAGRycy9kb3ducmV2LnhtbESPQWvCQBCF74X+h2UKXkrdtBaJqauUQkFFD6bF8zQ7&#10;TZZmZ0N21fjvnYPQ2wzvzXvfzJeDb9WJ+ugCG3geZ6CIq2Ad1wa+vz6fclAxIVtsA5OBC0VYLu7v&#10;5ljYcOY9ncpUKwnhWKCBJqWu0DpWDXmM49ARi/Ybeo9J1r7WtsezhPtWv2TZVHt0LA0NdvTRUPVX&#10;Hr2B7WSzOvzk69njzLm83B2Ol9dAxowehvc3UImG9G++Xa+s4E8nwi/fyAh6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d9G/HAAAA3Q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793" o:spid="_x0000_s1094" style="position:absolute;left:1515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FR9MUA&#10;AADdAAAADwAAAGRycy9kb3ducmV2LnhtbERPTWvCQBC9C/6HZYReSt1Yi8TUjUihYKU9NBXPY3aa&#10;LGZnQ3aN8d93hYK3ebzPWa0H24ieOm8cK5hNExDEpdOGKwX7n/enFIQPyBobx6TgSh7W+Xi0wky7&#10;C39TX4RKxBD2GSqoQ2gzKX1Zk0U/dS1x5H5dZzFE2FVSd3iJ4baRz0mykBYNx4YaW3qrqTwVZ6vg&#10;c77bHo7px/JxaUxafB3O1xdHSj1Mhs0riEBDuIv/3Vsd5y/mM7h9E0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VH0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94" o:spid="_x0000_s1095" style="position:absolute;left:1521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PPg8QA&#10;AADdAAAADwAAAGRycy9kb3ducmV2LnhtbERPS2vCQBC+F/wPywi9lLrxgcTUVUQoaNGDqXges9Nk&#10;MTsbsqvGf+8WCr3Nx/ec+bKztbhR641jBcNBAoK4cNpwqeD4/fmegvABWWPtmBQ8yMNy0XuZY6bd&#10;nQ90y0MpYgj7DBVUITSZlL6oyKIfuIY4cj+utRgibEupW7zHcFvLUZJMpUXDsaHChtYVFZf8ahXs&#10;xl+b0zndzt5mxqT5/nR9TBwp9drvVh8gAnXhX/zn3ug4fzoewe838QS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Dz4P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95" o:spid="_x0000_s1096" style="position:absolute;left:1527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9qGMQA&#10;AADdAAAADwAAAGRycy9kb3ducmV2LnhtbERPTWvCQBC9C/6HZYRepG7aiMTUVUqhoEUPTYvnaXZM&#10;FrOzIbtq/PduQfA2j/c5i1VvG3GmzhvHCl4mCQji0mnDlYLfn8/nDIQPyBobx6TgSh5Wy+Fggbl2&#10;F/6mcxEqEUPY56igDqHNpfRlTRb9xLXEkTu4zmKIsKuk7vASw20jX5NkJi0ajg01tvRRU3ksTlbB&#10;Nv1a7/+yzXw8NyYrdvvTdepIqadR//4GIlAfHuK7e63j/Fmawv838QS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Pahj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96" o:spid="_x0000_s1097" style="position:absolute;left:1532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bybMUA&#10;AADdAAAADwAAAGRycy9kb3ducmV2LnhtbERPTWvCQBC9C/6HZQq9lLqxisTUjYhQsMUemornMTtN&#10;lmZnQ3aN8d93hYK3ebzPWa0H24ieOm8cK5hOEhDEpdOGKwWH77fnFIQPyBobx6TgSh7W+Xi0wky7&#10;C39RX4RKxBD2GSqoQ2gzKX1Zk0U/cS1x5H5cZzFE2FVSd3iJ4baRL0mykBYNx4YaW9rWVP4WZ6tg&#10;P/vYHU/p+/JpaUxafB7P17kjpR4fhs0riEBDuIv/3Tsd5y9mc7h9E0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vJs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797" o:spid="_x0000_s1098" style="position:absolute;left:1538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X98QA&#10;AADdAAAADwAAAGRycy9kb3ducmV2LnhtbERPTWvCQBC9F/wPywheim7UKjG6SikUbGkPRvE8Zsdk&#10;MTsbsqvGf98tFHqbx/uc1aaztbhR641jBeNRAoK4cNpwqeCwfx+mIHxA1lg7JgUP8rBZ955WmGl3&#10;5x3d8lCKGMI+QwVVCE0mpS8qsuhHriGO3Nm1FkOEbSl1i/cYbms5SZK5tGg4NlTY0FtFxSW/WgVf&#10;08/t8ZR+LJ4XxqT59/H6eHGk1KDfvS5BBOrCv/jPvdVx/nw6g99v4gl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qV/f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98" o:spid="_x0000_s1099" style="position:absolute;left:1544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jJgMQA&#10;AADdAAAADwAAAGRycy9kb3ducmV2LnhtbERPTWvCQBC9C/0PyxR6kbqxSoipq0ihoEUPxuJ5mp0m&#10;S7OzIbtq/PduQfA2j/c582VvG3GmzhvHCsajBARx6bThSsH34fM1A+EDssbGMSm4kofl4mkwx1y7&#10;C+/pXIRKxBD2OSqoQ2hzKX1Zk0U/ci1x5H5dZzFE2FVSd3iJ4baRb0mSSouGY0ONLX3UVP4VJ6tg&#10;O/laH3+yzWw4MyYrdsfTdepIqZfnfvUOIlAfHuK7e63j/HSSwv838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4yYD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799" o:spid="_x0000_s1100" style="position:absolute;left:1550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sG8QA&#10;AADdAAAADwAAAGRycy9kb3ducmV2LnhtbERPTWvCQBC9F/wPywi9FN20Fo3RVUqhYKUejOJ5zI7J&#10;YnY2ZFeN/74rFHqbx/uc+bKztbhS641jBa/DBARx4bThUsF+9zVIQfiArLF2TAru5GG56D3NMdPu&#10;xlu65qEUMYR9hgqqEJpMSl9UZNEPXUMcuZNrLYYI21LqFm8x3NbyLUnG0qLh2FBhQ58VFef8YhX8&#10;jNarwzH9nr5MjUnzzeFyf3ek1HO/+5iBCNSFf/Gfe6Xj/PFoAo9v4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0bBv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800" o:spid="_x0000_s1101" style="position:absolute;left:1555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v4accA&#10;AADdAAAADwAAAGRycy9kb3ducmV2LnhtbESPQWvCQBCF74X+h2UKXkrdtBaJqauUQkFFD6bF8zQ7&#10;TZZmZ0N21fjvnYPQ2wzvzXvfzJeDb9WJ+ugCG3geZ6CIq2Ad1wa+vz6fclAxIVtsA5OBC0VYLu7v&#10;5ljYcOY9ncpUKwnhWKCBJqWu0DpWDXmM49ARi/Ybeo9J1r7WtsezhPtWv2TZVHt0LA0NdvTRUPVX&#10;Hr2B7WSzOvzk69njzLm83B2Ol9dAxowehvc3UImG9G++Xa+s4E8ngivfyAh6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r+GnHAAAA3Q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801" o:spid="_x0000_s1102" style="position:absolute;left:1561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d8sQA&#10;AADdAAAADwAAAGRycy9kb3ducmV2LnhtbERPTWvCQBC9F/oflin0IrqxFkmiq0ihoKUejOJ5zE6T&#10;pdnZkF01/nu3IPQ2j/c582VvG3GhzhvHCsajBARx6bThSsFh/zlMQfiArLFxTApu5GG5eH6aY67d&#10;lXd0KUIlYgj7HBXUIbS5lL6syaIfuZY4cj+usxgi7CqpO7zGcNvItySZSouGY0ONLX3UVP4WZ6vg&#10;e/K1Pp7STTbIjEmL7fF8e3ek1OtLv5qBCNSHf/HDvdZx/nSSwd838QS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nXfL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802" o:spid="_x0000_s1103" style="position:absolute;left:1567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uHEscA&#10;AADdAAAADwAAAGRycy9kb3ducmV2LnhtbESPQWvCQBCF74X+h2UKXkrdtIrE1FVKoaBSD6bF8zQ7&#10;TZZmZ0N21fjvnYPQ2wzvzXvfLFaDb9WJ+ugCG3geZ6CIq2Ad1wa+vz6eclAxIVtsA5OBC0VYLe/v&#10;FljYcOY9ncpUKwnhWKCBJqWu0DpWDXmM49ARi/Ybeo9J1r7WtsezhPtWv2TZTHt0LA0NdvTeUPVX&#10;Hr2Bz8l2ffjJN/PHuXN5uTscL9NAxowehrdXUImG9G++Xa+t4M+mwi/fyAh6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bhxLHAAAA3Q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803" o:spid="_x0000_s1104" style="position:absolute;left:1573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iicUA&#10;AADdAAAADwAAAGRycy9kb3ducmV2LnhtbERPTWvCQBC9F/wPywi9lLqxFYmpGxFBsNIemornMTtN&#10;FrOzIbvG+O/dQqG3ebzPWa4G24ieOm8cK5hOEhDEpdOGKwWH7+1zCsIHZI2NY1JwIw+rfPSwxEy7&#10;K39RX4RKxBD2GSqoQ2gzKX1Zk0U/cS1x5H5cZzFE2FVSd3iN4baRL0kylxYNx4YaW9rUVJ6Li1Xw&#10;8brfHU/p++JpYUxafB4vt5kjpR7Hw/oNRKAh/Iv/3Dsd589nU/j9Jp4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1yKJxQAAAN0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718F0" w:rsidRPr="002B61D9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6718F0" w:rsidRPr="002B61D9">
        <w:rPr>
          <w:rFonts w:ascii="TH SarabunIT๙" w:hAnsi="TH SarabunIT๙" w:cs="TH SarabunIT๙"/>
          <w:b/>
          <w:bCs/>
          <w:spacing w:val="70"/>
          <w:sz w:val="32"/>
          <w:szCs w:val="32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  <w:cs/>
        </w:rPr>
        <w:t>เมษายน</w:t>
      </w:r>
      <w:r w:rsidR="006718F0" w:rsidRPr="002B61D9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</w:rPr>
        <w:t>25..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ถึง  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</w:rPr>
        <w:t>30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กันยายน</w:t>
      </w:r>
      <w:r w:rsidR="006718F0" w:rsidRPr="002B61D9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</w:rPr>
        <w:t>25..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</w:rPr>
              <w:t>X XXXX XXXXX XX X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 นายศักดา ชูวงศ์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 นักทรัพยากรบุคคล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4558"/>
              </w:tabs>
              <w:kinsoku w:val="0"/>
              <w:overflowPunct w:val="0"/>
              <w:spacing w:before="182"/>
              <w:ind w:left="103"/>
              <w:rPr>
                <w:rFonts w:ascii="TH SarabunIT๙" w:hAnsi="TH SarabunIT๙" w:cs="TH SarabunIT๙"/>
                <w:b/>
                <w:bCs/>
                <w:spacing w:val="-7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ตำแหน่งประเภท</w:t>
            </w:r>
            <w:r w:rsidRPr="002B61D9">
              <w:rPr>
                <w:rFonts w:ascii="TH SarabunIT๙" w:hAnsi="TH SarabunIT๙" w:cs="TH SarabunIT๙"/>
                <w:b/>
                <w:bCs/>
                <w:spacing w:val="-7"/>
                <w:sz w:val="32"/>
                <w:szCs w:val="32"/>
                <w:u w:val="single" w:color="000000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>วิชาการ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ab/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2"/>
              <w:ind w:left="10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 ชำนาญการ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2"/>
              <w:ind w:left="1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เลขที่ตำแหน่ง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XX X XXXX XXXXX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ส่วน/ฝ่าย ฝ่ายอำนวยการ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</w:rPr>
              <w:t>สำนัก/กอง  สำนักปลัด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780"/>
        </w:trPr>
        <w:tc>
          <w:tcPr>
            <w:tcW w:w="47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4563"/>
              </w:tabs>
              <w:kinsoku w:val="0"/>
              <w:overflowPunct w:val="0"/>
              <w:spacing w:before="17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</w:rPr>
              <w:t>X XXXX XXXXX XX</w:t>
            </w:r>
            <w:r w:rsidRPr="002B61D9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u w:val="single" w:color="000000"/>
              </w:rPr>
              <w:t xml:space="preserve">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</w:rPr>
              <w:t>X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</w:rPr>
              <w:tab/>
            </w:r>
          </w:p>
        </w:tc>
        <w:tc>
          <w:tcPr>
            <w:tcW w:w="47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9"/>
              <w:ind w:left="10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 นายอดิศร สุนทรวิภาต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9"/>
              <w:ind w:left="1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 หัวหน้าสำนักปลัด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4570"/>
              </w:tabs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b/>
                <w:bCs/>
                <w:spacing w:val="-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ตำแหน่งประเภท</w:t>
            </w:r>
            <w:r w:rsidRPr="002B61D9">
              <w:rPr>
                <w:rFonts w:ascii="TH SarabunIT๙" w:hAnsi="TH SarabunIT๙" w:cs="TH SarabunIT๙"/>
                <w:b/>
                <w:bCs/>
                <w:spacing w:val="-9"/>
                <w:sz w:val="32"/>
                <w:szCs w:val="32"/>
                <w:u w:val="single" w:color="000000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>อำนวยการท้องถิ่น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ab/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  <w:r w:rsidRPr="002B61D9">
              <w:rPr>
                <w:rFonts w:ascii="TH SarabunIT๙" w:hAnsi="TH SarabunIT๙" w:cs="TH SarabunIT๙"/>
                <w:b/>
                <w:bCs/>
                <w:spacing w:val="6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ต้น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</w:rPr>
              <w:t>สำนัก/กอง  สำนักปลัด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26"/>
          <w:szCs w:val="26"/>
        </w:rPr>
        <w:sectPr w:rsidR="006718F0" w:rsidRPr="002B61D9">
          <w:headerReference w:type="default" r:id="rId9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008B321E" wp14:editId="770E6716">
                <wp:extent cx="7673975" cy="415925"/>
                <wp:effectExtent l="0" t="0" r="3175" b="3175"/>
                <wp:docPr id="1560" name="Group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1561" name="Freeform 80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" name="Text Box 80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0661F9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0661F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804" o:spid="_x0000_s1119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">
                <v:shape id="Freeform 805" o:spid="_x0000_s1120" style="position:absolute;left:20;top:20;width:12045;height:615;visibility:visible;mso-wrap-style:square;v-text-anchor:top" coordsize="1204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QE8gA&#10;AADdAAAADwAAAGRycy9kb3ducmV2LnhtbESPQUsDMRCF74L/IYzgzc3W0qJr09IK1XrwsGuhHofN&#10;uLs0mSxJbLf99U1B8DbDe9+bN7PFYI04kA+dYwWjLAdBXDvdcaNg+7V+eAIRIrJG45gUnCjAYn57&#10;M8NCuyOXdKhiI1IIhwIVtDH2hZShbsliyFxPnLQf5y3GtPpGao/HFG6NfMzzqbTYcbrQYk+vLdX7&#10;6temGtWq3D+/+dJ8f2zP48/dbiDzrtT93bB8ARFpiP/mP3qjEzeZjuD6TRpBzi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ZxATyAAAAN0AAAAPAAAAAAAAAAAAAAAAAJgCAABk&#10;cnMvZG93bnJldi54bWxQSwUGAAAAAAQABAD1AAAAjQM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806" o:spid="_x0000_s1121" type="#_x0000_t202" style="position:absolute;width:12085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cccMQA&#10;AADdAAAADwAAAGRycy9kb3ducmV2LnhtbERPTWvCQBC9F/oflin0VjcKDRrdiEgLhYI0xkOP0+wk&#10;WczOxuxW03/vFgRv83ifs1qPthNnGrxxrGA6SUAQV04bbhQcyveXOQgfkDV2jknBH3lY548PK8y0&#10;u3BB531oRAxhn6GCNoQ+k9JXLVn0E9cTR652g8UQ4dBIPeAlhttOzpIklRYNx4YWe9q2VB33v1bB&#10;5puLN3Pa/XwVdWHKcpHwZ3pU6vlp3CxBBBrDXXxzf+g4/zWdwf838QS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3HHDEAAAA3QAAAA8AAAAAAAAAAAAAAAAAmAIAAGRycy9k&#10;b3ducmV2LnhtbFBLBQYAAAAABAAEAPUAAACJAwAAAAA=&#10;" filled="f" stroked="f">
                  <v:textbox inset="0,0,0,0">
                    <w:txbxContent>
                      <w:p w:rsidR="006718F0" w:rsidRPr="000661F9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0661F9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66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80" w:right="88" w:hanging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 ที่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41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0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76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5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3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ระบบทะเบียนประวัติข้าราชการอิเล็กทรอนิกส์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2" w:right="10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ร้อยละของการบันทึกข้อมูลในระบบทะเบียน 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ประวัติ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ก.พ.7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ในระบบ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LHR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 xml:space="preserve">มีความถูกต้อง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ครบถ้วน และเป็นปัจจุบัน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95" w:right="39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37" w:right="3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37" w:right="3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98" w:right="39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37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5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3" w:righ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แ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</w:t>
            </w:r>
            <w:r w:rsidRPr="002B61D9">
              <w:rPr>
                <w:rFonts w:ascii="TH SarabunIT๙" w:hAnsi="TH SarabunIT๙" w:cs="TH SarabunIT๙"/>
                <w:spacing w:val="-40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น</w:t>
            </w:r>
            <w:r w:rsidRPr="002B61D9">
              <w:rPr>
                <w:rFonts w:ascii="TH SarabunIT๙" w:hAnsi="TH SarabunIT๙" w:cs="TH SarabunIT๙"/>
                <w:spacing w:val="-41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pacing w:val="26"/>
                <w:w w:val="99"/>
                <w:sz w:val="32"/>
                <w:szCs w:val="32"/>
                <w:cs/>
              </w:rPr>
              <w:t>อ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ัต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</w:t>
            </w:r>
            <w:r w:rsidRPr="002B61D9">
              <w:rPr>
                <w:rFonts w:ascii="TH SarabunIT๙" w:hAnsi="TH SarabunIT๙" w:cs="TH SarabunIT๙"/>
                <w:spacing w:val="-41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spacing w:val="26"/>
                <w:w w:val="99"/>
                <w:sz w:val="32"/>
                <w:szCs w:val="32"/>
                <w:cs/>
              </w:rPr>
              <w:t>ก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ำ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ล</w:t>
            </w:r>
            <w:r w:rsidRPr="002B61D9">
              <w:rPr>
                <w:rFonts w:ascii="TH SarabunIT๙" w:hAnsi="TH SarabunIT๙" w:cs="TH SarabunIT๙"/>
                <w:spacing w:val="-40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ั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ง</w:t>
            </w:r>
            <w:r w:rsidRPr="002B61D9">
              <w:rPr>
                <w:rFonts w:ascii="TH SarabunIT๙" w:hAnsi="TH SarabunIT๙" w:cs="TH SarabunIT๙"/>
                <w:spacing w:val="-3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มี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ป</w:t>
            </w:r>
            <w:r w:rsidRPr="002B61D9">
              <w:rPr>
                <w:rFonts w:ascii="TH SarabunIT๙" w:hAnsi="TH SarabunIT๙" w:cs="TH SarabunIT๙"/>
                <w:spacing w:val="-41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</w:t>
            </w:r>
            <w:r w:rsidRPr="002B61D9">
              <w:rPr>
                <w:rFonts w:ascii="TH SarabunIT๙" w:hAnsi="TH SarabunIT๙" w:cs="TH SarabunIT๙"/>
                <w:spacing w:val="-41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pacing w:val="26"/>
                <w:w w:val="99"/>
                <w:sz w:val="32"/>
                <w:szCs w:val="32"/>
                <w:cs/>
              </w:rPr>
              <w:t>ะ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ส</w:t>
            </w:r>
            <w:r w:rsidRPr="002B61D9">
              <w:rPr>
                <w:rFonts w:ascii="TH SarabunIT๙" w:hAnsi="TH SarabunIT๙" w:cs="TH SarabunIT๙"/>
                <w:spacing w:val="-40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ิท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ธ</w:t>
            </w:r>
            <w:r w:rsidRPr="002B61D9">
              <w:rPr>
                <w:rFonts w:ascii="TH SarabunIT๙" w:hAnsi="TH SarabunIT๙" w:cs="TH SarabunIT๙"/>
                <w:spacing w:val="-40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ิ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ภ</w:t>
            </w:r>
            <w:r w:rsidRPr="002B61D9">
              <w:rPr>
                <w:rFonts w:ascii="TH SarabunIT๙" w:hAnsi="TH SarabunIT๙" w:cs="TH SarabunIT๙"/>
                <w:spacing w:val="-40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พ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แ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ล</w:t>
            </w:r>
            <w:r w:rsidRPr="002B61D9">
              <w:rPr>
                <w:rFonts w:ascii="TH SarabunIT๙" w:hAnsi="TH SarabunIT๙" w:cs="TH SarabunIT๙"/>
                <w:spacing w:val="-40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 xml:space="preserve">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ร้อยละของผู้ที่ผ่านเกณฑ์คะแนนในการ ประเมินค่างาน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95" w:right="39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37" w:right="3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37" w:right="3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98" w:right="39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37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275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การประเมินผลการปฏิบัติงานมีประสิทธิภาพ และประสิทธิผล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102" w:right="10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จำนวนข้าราชการที่มีการจัดทำข้อตกลงการ ประเมินผลการปฏิบัติงาน ครั้งที่ 2/2563 แล้วเสร็จภายในเดือนเมษายน 2563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337" w:right="3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337" w:right="3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398" w:right="39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337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00" w:lineRule="auto"/>
              <w:ind w:left="127" w:right="109" w:firstLine="5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 ตัวชี้วัด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9" w:line="360" w:lineRule="atLeast"/>
              <w:ind w:left="299" w:right="302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ของผู้ประเมิน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(ระดับคะแนน)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H)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00" w:lineRule="auto"/>
              <w:ind w:left="386" w:right="373" w:firstLine="4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 w:color="000000"/>
              </w:rPr>
              <w:t>C) x (H)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274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1080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86" w:right="692" w:hanging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ผลการดำเนินงาน 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2039" w:right="20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338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(ระดับคะแนน)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35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7" w:right="66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แผนอัตรากำลังสามปี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914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774" w:right="77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บัญชีลงเวลาปฏิบัติราชการของข้าราชการ และลูกจ้าง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1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</w:rPr>
              <w:t>3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.</w:t>
            </w:r>
            <w:r w:rsidRPr="002B61D9">
              <w:rPr>
                <w:rFonts w:ascii="TH SarabunIT๙" w:hAnsi="TH SarabunIT๙" w:cs="TH SarabunIT๙"/>
                <w:spacing w:val="12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ข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้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อม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ูล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ใ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นร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ะ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บ</w:t>
            </w:r>
            <w:r w:rsidRPr="002B61D9">
              <w:rPr>
                <w:rFonts w:ascii="TH SarabunIT๙" w:hAnsi="TH SarabunIT๙" w:cs="TH SarabunIT๙"/>
                <w:spacing w:val="10"/>
                <w:w w:val="99"/>
                <w:sz w:val="32"/>
                <w:szCs w:val="32"/>
                <w:cs/>
              </w:rPr>
              <w:t>บ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ศ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ูนย์บริ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กา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ร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ข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้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อม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ูลบุ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ค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ล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าก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ร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ท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้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องถ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ิ่น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แ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ห</w:t>
            </w:r>
            <w:r w:rsidRPr="002B61D9">
              <w:rPr>
                <w:rFonts w:ascii="TH SarabunIT๙" w:hAnsi="TH SarabunIT๙" w:cs="TH SarabunIT๙"/>
                <w:spacing w:val="8"/>
                <w:w w:val="99"/>
                <w:sz w:val="32"/>
                <w:szCs w:val="32"/>
                <w:cs/>
              </w:rPr>
              <w:t>่</w:t>
            </w:r>
            <w:r w:rsidRPr="002B61D9">
              <w:rPr>
                <w:rFonts w:ascii="TH SarabunIT๙" w:hAnsi="TH SarabunIT๙" w:cs="TH SarabunIT๙"/>
                <w:spacing w:val="7"/>
                <w:w w:val="99"/>
                <w:sz w:val="32"/>
                <w:szCs w:val="32"/>
                <w:cs/>
              </w:rPr>
              <w:t>ง</w:t>
            </w:r>
            <w:r w:rsidRPr="002B61D9">
              <w:rPr>
                <w:rFonts w:ascii="TH SarabunIT๙" w:hAnsi="TH SarabunIT๙" w:cs="TH SarabunIT๙"/>
                <w:spacing w:val="10"/>
                <w:w w:val="99"/>
                <w:sz w:val="32"/>
                <w:szCs w:val="32"/>
                <w:cs/>
              </w:rPr>
              <w:t>ช</w:t>
            </w:r>
            <w:r w:rsidRPr="002B61D9">
              <w:rPr>
                <w:rFonts w:ascii="TH SarabunIT๙" w:hAnsi="TH SarabunIT๙" w:cs="TH SarabunIT๙"/>
                <w:spacing w:val="8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ติ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(LHR)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ว่ามีจำนวนกรอบอัตรากำลัง  มีคนครอง  อัตราว่าง และ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 ตรงกับแผนอัตรากำลัง บัญชีลงเวลา และ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คำสั่งเลื่อนขั้นเงินเดือน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667" w:right="6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บัญชีหรือตารางการประเมินค่างาน/โปรแกรมประเมินค่างาน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14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774" w:right="77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667" w:right="66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แบบประเมินผลการปฏิบัติงาน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14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774" w:right="77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950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774" w:right="77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55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หลักฐาน/เอกสารที่ผู้รับการประเมินแสดงยืนยันต่อผู้ประเมินว่า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E95AE0D" wp14:editId="4F43263A">
                <wp:extent cx="7673975" cy="454025"/>
                <wp:effectExtent l="0" t="0" r="3175" b="3175"/>
                <wp:docPr id="1557" name="Group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1558" name="Freeform 80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Text Box 80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0661F9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0661F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807" o:spid="_x0000_s1122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">
                <v:shape id="Freeform 808" o:spid="_x0000_s1123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IS8YA&#10;AADdAAAADwAAAGRycy9kb3ducmV2LnhtbESPQUvDQBCF74L/YRnBm91VaCmx26AGUejFtqJ4G7Lj&#10;JpidDdk1if++cxB6m+G9ee+bTTmHTo00pDayhduFAUVcR9eyt/B+fL5Zg0oZ2WEXmSz8UYJye3mx&#10;wcLFifc0HrJXEsKpQAtNzn2hdaobCpgWsScW7TsOAbOsg9duwEnCQ6fvjFnpgC1LQ4M9PTVU/xx+&#10;g4XkzdvLuIufXx+Tb3frsXrMprL2+mp+uAeVac5n8//1qxP85VJw5RsZQW9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7IS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809" o:spid="_x0000_s1124" type="#_x0000_t202" style="position:absolute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9EvMMA&#10;AADdAAAADwAAAGRycy9kb3ducmV2LnhtbERPTYvCMBC9C/6HMMLeNFVQtBpFFhcWhMVaD3ucbcY2&#10;2Ey6TVbrv98Igrd5vM9ZbTpbiyu13jhWMB4lIIgLpw2XCk75x3AOwgdkjbVjUnAnD5t1v7fCVLsb&#10;Z3Q9hlLEEPYpKqhCaFIpfVGRRT9yDXHkzq61GCJsS6lbvMVwW8tJksykRcOxocKG3isqLsc/q2D7&#10;zdnO/H79HLJzZvJ8kfB+dlHqbdBtlyACdeElfro/dZw/nS7g8U0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9EvMMAAADdAAAADwAAAAAAAAAAAAAAAACYAgAAZHJzL2Rv&#10;d25yZXYueG1sUEsFBgAAAAAEAAQA9QAAAIgDAAAAAA==&#10;" filled="f" stroked="f">
                  <v:textbox inset="0,0,0,0">
                    <w:txbxContent>
                      <w:p w:rsidR="006718F0" w:rsidRPr="000661F9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0661F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277"/>
        <w:gridCol w:w="1416"/>
        <w:gridCol w:w="2127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80" w:right="280" w:hanging="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490" w:right="4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2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4" w:right="5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171" w:right="117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173" w:right="117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 w:color="000000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6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73" w:right="37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73" w:right="37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16"/>
              <w:ind w:left="103"/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2B61D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โครงการปรับปรุงการทำงาน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รายงานการประชุม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3.20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ระบบฐานกฎหมาย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2.40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ทะเบียนผู้ขอคำปรึกษา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เป็นจิตอาสา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การแก้ไขปัญหาและดำเนินการเชิงรุก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16"/>
              <w:ind w:left="103"/>
              <w:rPr>
                <w:rFonts w:ascii="TH SarabunIT๙" w:hAnsi="TH SarabunIT๙" w:cs="TH SarabunIT๙"/>
                <w:sz w:val="28"/>
                <w:szCs w:val="28"/>
              </w:rPr>
            </w:pPr>
            <w:r w:rsidRPr="002B61D9">
              <w:rPr>
                <w:rFonts w:ascii="TH SarabunIT๙" w:hAnsi="TH SarabunIT๙" w:cs="TH SarabunIT๙"/>
                <w:sz w:val="28"/>
                <w:szCs w:val="28"/>
                <w:cs/>
              </w:rPr>
              <w:t>การแก้ไขปัญหาร้องเรยน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1.60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แผนอัตรากำลัง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การสั่งสมความรู้และความเชี่ยวชาญในสายอาชีพ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ระบบการสั่งงาน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3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ความละเอียดรอบคอบและความถูกต้องของงาน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งานที่นำเสนอ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1.60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91" w:right="49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right="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39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39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595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5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25.80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8"/>
          <w:szCs w:val="28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5E1E6280" wp14:editId="4EB5A3C3">
                <wp:extent cx="7712075" cy="482600"/>
                <wp:effectExtent l="0" t="0" r="3175" b="3175"/>
                <wp:docPr id="1554" name="Group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1555" name="Freeform 812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Text Box 8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0661F9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0661F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811" o:spid="_x0000_s1125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">
                <v:shape id="Freeform 812" o:spid="_x0000_s1126" style="position:absolute;left:20;top:20;width:12105;height:720;visibility:visible;mso-wrap-style:square;v-text-anchor:top" coordsize="1210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h0hcQA&#10;AADdAAAADwAAAGRycy9kb3ducmV2LnhtbERPTWsCMRC9F/wPYQpeimYVtujWKCIItadWBXscNuNm&#10;6WayJOm69tc3guBtHu9zFqveNqIjH2rHCibjDARx6XTNlYLjYTuagQgRWWPjmBRcKcBqOXhaYKHd&#10;hb+o28dKpBAOBSowMbaFlKE0ZDGMXUucuLPzFmOCvpLa4yWF20ZOs+xVWqw5NRhsaWOo/Nn/WgX6&#10;fPL1d//ZTV8m149Gng47M/9Tavjcr99AROrjQ3x3v+s0P89zuH2TTp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YdIXEAAAA3QAAAA8AAAAAAAAAAAAAAAAAmAIAAGRycy9k&#10;b3ducmV2LnhtbFBLBQYAAAAABAAEAPUAAACJAwAAAAA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813" o:spid="_x0000_s1127" type="#_x0000_t202" style="position:absolute;width:12145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QzsQA&#10;AADdAAAADwAAAGRycy9kb3ducmV2LnhtbERPTWvCQBC9F/oflin0VjcWDDW6EZEWCkIxxkOP0+wk&#10;WczOxuxW47/vCgVv83ifs1yNthNnGrxxrGA6SUAQV04bbhQcyo+XNxA+IGvsHJOCK3lY5Y8PS8y0&#10;u3BB531oRAxhn6GCNoQ+k9JXLVn0E9cTR652g8UQ4dBIPeAlhttOviZJKi0ajg0t9rRpqTruf62C&#10;9TcX7+b09bMr6sKU5TzhbXpU6vlpXC9ABBrDXfzv/tRx/myWwu2beIL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g0M7EAAAA3QAAAA8AAAAAAAAAAAAAAAAAmAIAAGRycy9k&#10;b3ducmV2LnhtbFBLBQYAAAAABAAEAPUAAACJAwAAAAA=&#10;" filled="f" stroked="f">
                  <v:textbox inset="0,0,0,0">
                    <w:txbxContent>
                      <w:p w:rsidR="006718F0" w:rsidRPr="000661F9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0661F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2B61D9">
      <w:pPr>
        <w:pStyle w:val="a3"/>
        <w:tabs>
          <w:tab w:val="left" w:pos="9025"/>
        </w:tabs>
        <w:kinsoku w:val="0"/>
        <w:overflowPunct w:val="0"/>
        <w:spacing w:before="90"/>
        <w:ind w:left="85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 wp14:anchorId="295852D2" wp14:editId="3C6E1A1B">
                <wp:simplePos x="0" y="0"/>
                <wp:positionH relativeFrom="page">
                  <wp:posOffset>6635750</wp:posOffset>
                </wp:positionH>
                <wp:positionV relativeFrom="paragraph">
                  <wp:posOffset>243205</wp:posOffset>
                </wp:positionV>
                <wp:extent cx="3488055" cy="12700"/>
                <wp:effectExtent l="0" t="0" r="0" b="0"/>
                <wp:wrapNone/>
                <wp:docPr id="1457" name="Group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8055" cy="12700"/>
                          <a:chOff x="10450" y="383"/>
                          <a:chExt cx="5493" cy="20"/>
                        </a:xfrm>
                      </wpg:grpSpPr>
                      <wps:wsp>
                        <wps:cNvPr id="1458" name="Freeform 816"/>
                        <wps:cNvSpPr>
                          <a:spLocks/>
                        </wps:cNvSpPr>
                        <wps:spPr bwMode="auto">
                          <a:xfrm>
                            <a:off x="1045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" name="Freeform 817"/>
                        <wps:cNvSpPr>
                          <a:spLocks/>
                        </wps:cNvSpPr>
                        <wps:spPr bwMode="auto">
                          <a:xfrm>
                            <a:off x="10513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" name="Freeform 818"/>
                        <wps:cNvSpPr>
                          <a:spLocks/>
                        </wps:cNvSpPr>
                        <wps:spPr bwMode="auto">
                          <a:xfrm>
                            <a:off x="10570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" name="Freeform 819"/>
                        <wps:cNvSpPr>
                          <a:spLocks/>
                        </wps:cNvSpPr>
                        <wps:spPr bwMode="auto">
                          <a:xfrm>
                            <a:off x="10628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" name="Freeform 820"/>
                        <wps:cNvSpPr>
                          <a:spLocks/>
                        </wps:cNvSpPr>
                        <wps:spPr bwMode="auto">
                          <a:xfrm>
                            <a:off x="10686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" name="Freeform 821"/>
                        <wps:cNvSpPr>
                          <a:spLocks/>
                        </wps:cNvSpPr>
                        <wps:spPr bwMode="auto">
                          <a:xfrm>
                            <a:off x="10743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" name="Freeform 822"/>
                        <wps:cNvSpPr>
                          <a:spLocks/>
                        </wps:cNvSpPr>
                        <wps:spPr bwMode="auto">
                          <a:xfrm>
                            <a:off x="10801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" name="Freeform 823"/>
                        <wps:cNvSpPr>
                          <a:spLocks/>
                        </wps:cNvSpPr>
                        <wps:spPr bwMode="auto">
                          <a:xfrm>
                            <a:off x="10858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" name="Freeform 824"/>
                        <wps:cNvSpPr>
                          <a:spLocks/>
                        </wps:cNvSpPr>
                        <wps:spPr bwMode="auto">
                          <a:xfrm>
                            <a:off x="10916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" name="Freeform 825"/>
                        <wps:cNvSpPr>
                          <a:spLocks/>
                        </wps:cNvSpPr>
                        <wps:spPr bwMode="auto">
                          <a:xfrm>
                            <a:off x="10974" y="388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" name="Freeform 826"/>
                        <wps:cNvSpPr>
                          <a:spLocks/>
                        </wps:cNvSpPr>
                        <wps:spPr bwMode="auto">
                          <a:xfrm>
                            <a:off x="11032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" name="Freeform 827"/>
                        <wps:cNvSpPr>
                          <a:spLocks/>
                        </wps:cNvSpPr>
                        <wps:spPr bwMode="auto">
                          <a:xfrm>
                            <a:off x="11089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" name="Freeform 828"/>
                        <wps:cNvSpPr>
                          <a:spLocks/>
                        </wps:cNvSpPr>
                        <wps:spPr bwMode="auto">
                          <a:xfrm>
                            <a:off x="11147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" name="Freeform 829"/>
                        <wps:cNvSpPr>
                          <a:spLocks/>
                        </wps:cNvSpPr>
                        <wps:spPr bwMode="auto">
                          <a:xfrm>
                            <a:off x="1120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" name="Freeform 830"/>
                        <wps:cNvSpPr>
                          <a:spLocks/>
                        </wps:cNvSpPr>
                        <wps:spPr bwMode="auto">
                          <a:xfrm>
                            <a:off x="11262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" name="Freeform 831"/>
                        <wps:cNvSpPr>
                          <a:spLocks/>
                        </wps:cNvSpPr>
                        <wps:spPr bwMode="auto">
                          <a:xfrm>
                            <a:off x="11320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" name="Freeform 832"/>
                        <wps:cNvSpPr>
                          <a:spLocks/>
                        </wps:cNvSpPr>
                        <wps:spPr bwMode="auto">
                          <a:xfrm>
                            <a:off x="11377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" name="Freeform 833"/>
                        <wps:cNvSpPr>
                          <a:spLocks/>
                        </wps:cNvSpPr>
                        <wps:spPr bwMode="auto">
                          <a:xfrm>
                            <a:off x="1143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" name="Freeform 834"/>
                        <wps:cNvSpPr>
                          <a:spLocks/>
                        </wps:cNvSpPr>
                        <wps:spPr bwMode="auto">
                          <a:xfrm>
                            <a:off x="11493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" name="Freeform 835"/>
                        <wps:cNvSpPr>
                          <a:spLocks/>
                        </wps:cNvSpPr>
                        <wps:spPr bwMode="auto">
                          <a:xfrm>
                            <a:off x="11550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" name="Freeform 836"/>
                        <wps:cNvSpPr>
                          <a:spLocks/>
                        </wps:cNvSpPr>
                        <wps:spPr bwMode="auto">
                          <a:xfrm>
                            <a:off x="11608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" name="Freeform 837"/>
                        <wps:cNvSpPr>
                          <a:spLocks/>
                        </wps:cNvSpPr>
                        <wps:spPr bwMode="auto">
                          <a:xfrm>
                            <a:off x="1166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" name="Freeform 838"/>
                        <wps:cNvSpPr>
                          <a:spLocks/>
                        </wps:cNvSpPr>
                        <wps:spPr bwMode="auto">
                          <a:xfrm>
                            <a:off x="11723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" name="Freeform 839"/>
                        <wps:cNvSpPr>
                          <a:spLocks/>
                        </wps:cNvSpPr>
                        <wps:spPr bwMode="auto">
                          <a:xfrm>
                            <a:off x="11781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" name="Freeform 840"/>
                        <wps:cNvSpPr>
                          <a:spLocks/>
                        </wps:cNvSpPr>
                        <wps:spPr bwMode="auto">
                          <a:xfrm>
                            <a:off x="11838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" name="Freeform 841"/>
                        <wps:cNvSpPr>
                          <a:spLocks/>
                        </wps:cNvSpPr>
                        <wps:spPr bwMode="auto">
                          <a:xfrm>
                            <a:off x="11896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" name="Freeform 842"/>
                        <wps:cNvSpPr>
                          <a:spLocks/>
                        </wps:cNvSpPr>
                        <wps:spPr bwMode="auto">
                          <a:xfrm>
                            <a:off x="11953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" name="Freeform 843"/>
                        <wps:cNvSpPr>
                          <a:spLocks/>
                        </wps:cNvSpPr>
                        <wps:spPr bwMode="auto">
                          <a:xfrm>
                            <a:off x="12011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" name="Freeform 844"/>
                        <wps:cNvSpPr>
                          <a:spLocks/>
                        </wps:cNvSpPr>
                        <wps:spPr bwMode="auto">
                          <a:xfrm>
                            <a:off x="12069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" name="Freeform 845"/>
                        <wps:cNvSpPr>
                          <a:spLocks/>
                        </wps:cNvSpPr>
                        <wps:spPr bwMode="auto">
                          <a:xfrm>
                            <a:off x="12126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" name="Freeform 846"/>
                        <wps:cNvSpPr>
                          <a:spLocks/>
                        </wps:cNvSpPr>
                        <wps:spPr bwMode="auto">
                          <a:xfrm>
                            <a:off x="12184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" name="Freeform 847"/>
                        <wps:cNvSpPr>
                          <a:spLocks/>
                        </wps:cNvSpPr>
                        <wps:spPr bwMode="auto">
                          <a:xfrm>
                            <a:off x="12241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" name="Freeform 848"/>
                        <wps:cNvSpPr>
                          <a:spLocks/>
                        </wps:cNvSpPr>
                        <wps:spPr bwMode="auto">
                          <a:xfrm>
                            <a:off x="12299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" name="Freeform 849"/>
                        <wps:cNvSpPr>
                          <a:spLocks/>
                        </wps:cNvSpPr>
                        <wps:spPr bwMode="auto">
                          <a:xfrm>
                            <a:off x="12357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" name="Freeform 850"/>
                        <wps:cNvSpPr>
                          <a:spLocks/>
                        </wps:cNvSpPr>
                        <wps:spPr bwMode="auto">
                          <a:xfrm>
                            <a:off x="12414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" name="Freeform 851"/>
                        <wps:cNvSpPr>
                          <a:spLocks/>
                        </wps:cNvSpPr>
                        <wps:spPr bwMode="auto">
                          <a:xfrm>
                            <a:off x="12472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" name="Freeform 852"/>
                        <wps:cNvSpPr>
                          <a:spLocks/>
                        </wps:cNvSpPr>
                        <wps:spPr bwMode="auto">
                          <a:xfrm>
                            <a:off x="12529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" name="Freeform 853"/>
                        <wps:cNvSpPr>
                          <a:spLocks/>
                        </wps:cNvSpPr>
                        <wps:spPr bwMode="auto">
                          <a:xfrm>
                            <a:off x="12587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" name="Freeform 854"/>
                        <wps:cNvSpPr>
                          <a:spLocks/>
                        </wps:cNvSpPr>
                        <wps:spPr bwMode="auto">
                          <a:xfrm>
                            <a:off x="1264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" name="Freeform 855"/>
                        <wps:cNvSpPr>
                          <a:spLocks/>
                        </wps:cNvSpPr>
                        <wps:spPr bwMode="auto">
                          <a:xfrm>
                            <a:off x="12702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" name="Freeform 856"/>
                        <wps:cNvSpPr>
                          <a:spLocks/>
                        </wps:cNvSpPr>
                        <wps:spPr bwMode="auto">
                          <a:xfrm>
                            <a:off x="12760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" name="Freeform 857"/>
                        <wps:cNvSpPr>
                          <a:spLocks/>
                        </wps:cNvSpPr>
                        <wps:spPr bwMode="auto">
                          <a:xfrm>
                            <a:off x="12817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" name="Freeform 858"/>
                        <wps:cNvSpPr>
                          <a:spLocks/>
                        </wps:cNvSpPr>
                        <wps:spPr bwMode="auto">
                          <a:xfrm>
                            <a:off x="1287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Freeform 859"/>
                        <wps:cNvSpPr>
                          <a:spLocks/>
                        </wps:cNvSpPr>
                        <wps:spPr bwMode="auto">
                          <a:xfrm>
                            <a:off x="12933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Freeform 860"/>
                        <wps:cNvSpPr>
                          <a:spLocks/>
                        </wps:cNvSpPr>
                        <wps:spPr bwMode="auto">
                          <a:xfrm>
                            <a:off x="12990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" name="Freeform 861"/>
                        <wps:cNvSpPr>
                          <a:spLocks/>
                        </wps:cNvSpPr>
                        <wps:spPr bwMode="auto">
                          <a:xfrm>
                            <a:off x="13048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" name="Freeform 862"/>
                        <wps:cNvSpPr>
                          <a:spLocks/>
                        </wps:cNvSpPr>
                        <wps:spPr bwMode="auto">
                          <a:xfrm>
                            <a:off x="1310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" name="Freeform 863"/>
                        <wps:cNvSpPr>
                          <a:spLocks/>
                        </wps:cNvSpPr>
                        <wps:spPr bwMode="auto">
                          <a:xfrm>
                            <a:off x="13163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" name="Freeform 864"/>
                        <wps:cNvSpPr>
                          <a:spLocks/>
                        </wps:cNvSpPr>
                        <wps:spPr bwMode="auto">
                          <a:xfrm>
                            <a:off x="13221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Freeform 865"/>
                        <wps:cNvSpPr>
                          <a:spLocks/>
                        </wps:cNvSpPr>
                        <wps:spPr bwMode="auto">
                          <a:xfrm>
                            <a:off x="13278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" name="Freeform 866"/>
                        <wps:cNvSpPr>
                          <a:spLocks/>
                        </wps:cNvSpPr>
                        <wps:spPr bwMode="auto">
                          <a:xfrm>
                            <a:off x="13336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" name="Freeform 867"/>
                        <wps:cNvSpPr>
                          <a:spLocks/>
                        </wps:cNvSpPr>
                        <wps:spPr bwMode="auto">
                          <a:xfrm>
                            <a:off x="13393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" name="Freeform 868"/>
                        <wps:cNvSpPr>
                          <a:spLocks/>
                        </wps:cNvSpPr>
                        <wps:spPr bwMode="auto">
                          <a:xfrm>
                            <a:off x="13451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Freeform 869"/>
                        <wps:cNvSpPr>
                          <a:spLocks/>
                        </wps:cNvSpPr>
                        <wps:spPr bwMode="auto">
                          <a:xfrm>
                            <a:off x="13509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Freeform 870"/>
                        <wps:cNvSpPr>
                          <a:spLocks/>
                        </wps:cNvSpPr>
                        <wps:spPr bwMode="auto">
                          <a:xfrm>
                            <a:off x="13566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Freeform 871"/>
                        <wps:cNvSpPr>
                          <a:spLocks/>
                        </wps:cNvSpPr>
                        <wps:spPr bwMode="auto">
                          <a:xfrm>
                            <a:off x="13624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" name="Freeform 872"/>
                        <wps:cNvSpPr>
                          <a:spLocks/>
                        </wps:cNvSpPr>
                        <wps:spPr bwMode="auto">
                          <a:xfrm>
                            <a:off x="13681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Freeform 873"/>
                        <wps:cNvSpPr>
                          <a:spLocks/>
                        </wps:cNvSpPr>
                        <wps:spPr bwMode="auto">
                          <a:xfrm>
                            <a:off x="13739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" name="Freeform 874"/>
                        <wps:cNvSpPr>
                          <a:spLocks/>
                        </wps:cNvSpPr>
                        <wps:spPr bwMode="auto">
                          <a:xfrm>
                            <a:off x="13797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" name="Freeform 875"/>
                        <wps:cNvSpPr>
                          <a:spLocks/>
                        </wps:cNvSpPr>
                        <wps:spPr bwMode="auto">
                          <a:xfrm>
                            <a:off x="13854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" name="Freeform 876"/>
                        <wps:cNvSpPr>
                          <a:spLocks/>
                        </wps:cNvSpPr>
                        <wps:spPr bwMode="auto">
                          <a:xfrm>
                            <a:off x="13912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" name="Freeform 877"/>
                        <wps:cNvSpPr>
                          <a:spLocks/>
                        </wps:cNvSpPr>
                        <wps:spPr bwMode="auto">
                          <a:xfrm>
                            <a:off x="13969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" name="Freeform 878"/>
                        <wps:cNvSpPr>
                          <a:spLocks/>
                        </wps:cNvSpPr>
                        <wps:spPr bwMode="auto">
                          <a:xfrm>
                            <a:off x="14027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Freeform 879"/>
                        <wps:cNvSpPr>
                          <a:spLocks/>
                        </wps:cNvSpPr>
                        <wps:spPr bwMode="auto">
                          <a:xfrm>
                            <a:off x="1408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" name="Freeform 880"/>
                        <wps:cNvSpPr>
                          <a:spLocks/>
                        </wps:cNvSpPr>
                        <wps:spPr bwMode="auto">
                          <a:xfrm>
                            <a:off x="14142" y="388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Freeform 881"/>
                        <wps:cNvSpPr>
                          <a:spLocks/>
                        </wps:cNvSpPr>
                        <wps:spPr bwMode="auto">
                          <a:xfrm>
                            <a:off x="14200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Freeform 882"/>
                        <wps:cNvSpPr>
                          <a:spLocks/>
                        </wps:cNvSpPr>
                        <wps:spPr bwMode="auto">
                          <a:xfrm>
                            <a:off x="14258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Freeform 883"/>
                        <wps:cNvSpPr>
                          <a:spLocks/>
                        </wps:cNvSpPr>
                        <wps:spPr bwMode="auto">
                          <a:xfrm>
                            <a:off x="1431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Freeform 884"/>
                        <wps:cNvSpPr>
                          <a:spLocks/>
                        </wps:cNvSpPr>
                        <wps:spPr bwMode="auto">
                          <a:xfrm>
                            <a:off x="14373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Freeform 885"/>
                        <wps:cNvSpPr>
                          <a:spLocks/>
                        </wps:cNvSpPr>
                        <wps:spPr bwMode="auto">
                          <a:xfrm>
                            <a:off x="14431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" name="Freeform 886"/>
                        <wps:cNvSpPr>
                          <a:spLocks/>
                        </wps:cNvSpPr>
                        <wps:spPr bwMode="auto">
                          <a:xfrm>
                            <a:off x="14488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Freeform 887"/>
                        <wps:cNvSpPr>
                          <a:spLocks/>
                        </wps:cNvSpPr>
                        <wps:spPr bwMode="auto">
                          <a:xfrm>
                            <a:off x="14546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" name="Freeform 888"/>
                        <wps:cNvSpPr>
                          <a:spLocks/>
                        </wps:cNvSpPr>
                        <wps:spPr bwMode="auto">
                          <a:xfrm>
                            <a:off x="14603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" name="Freeform 889"/>
                        <wps:cNvSpPr>
                          <a:spLocks/>
                        </wps:cNvSpPr>
                        <wps:spPr bwMode="auto">
                          <a:xfrm>
                            <a:off x="14661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" name="Freeform 890"/>
                        <wps:cNvSpPr>
                          <a:spLocks/>
                        </wps:cNvSpPr>
                        <wps:spPr bwMode="auto">
                          <a:xfrm>
                            <a:off x="14719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Freeform 891"/>
                        <wps:cNvSpPr>
                          <a:spLocks/>
                        </wps:cNvSpPr>
                        <wps:spPr bwMode="auto">
                          <a:xfrm>
                            <a:off x="14776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" name="Freeform 892"/>
                        <wps:cNvSpPr>
                          <a:spLocks/>
                        </wps:cNvSpPr>
                        <wps:spPr bwMode="auto">
                          <a:xfrm>
                            <a:off x="14834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Freeform 893"/>
                        <wps:cNvSpPr>
                          <a:spLocks/>
                        </wps:cNvSpPr>
                        <wps:spPr bwMode="auto">
                          <a:xfrm>
                            <a:off x="14891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Freeform 894"/>
                        <wps:cNvSpPr>
                          <a:spLocks/>
                        </wps:cNvSpPr>
                        <wps:spPr bwMode="auto">
                          <a:xfrm>
                            <a:off x="14949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" name="Freeform 895"/>
                        <wps:cNvSpPr>
                          <a:spLocks/>
                        </wps:cNvSpPr>
                        <wps:spPr bwMode="auto">
                          <a:xfrm>
                            <a:off x="15007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" name="Freeform 896"/>
                        <wps:cNvSpPr>
                          <a:spLocks/>
                        </wps:cNvSpPr>
                        <wps:spPr bwMode="auto">
                          <a:xfrm>
                            <a:off x="15064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" name="Freeform 897"/>
                        <wps:cNvSpPr>
                          <a:spLocks/>
                        </wps:cNvSpPr>
                        <wps:spPr bwMode="auto">
                          <a:xfrm>
                            <a:off x="15122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" name="Freeform 898"/>
                        <wps:cNvSpPr>
                          <a:spLocks/>
                        </wps:cNvSpPr>
                        <wps:spPr bwMode="auto">
                          <a:xfrm>
                            <a:off x="15179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" name="Freeform 899"/>
                        <wps:cNvSpPr>
                          <a:spLocks/>
                        </wps:cNvSpPr>
                        <wps:spPr bwMode="auto">
                          <a:xfrm>
                            <a:off x="15237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" name="Freeform 900"/>
                        <wps:cNvSpPr>
                          <a:spLocks/>
                        </wps:cNvSpPr>
                        <wps:spPr bwMode="auto">
                          <a:xfrm>
                            <a:off x="1529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" name="Freeform 901"/>
                        <wps:cNvSpPr>
                          <a:spLocks/>
                        </wps:cNvSpPr>
                        <wps:spPr bwMode="auto">
                          <a:xfrm>
                            <a:off x="15352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" name="Freeform 902"/>
                        <wps:cNvSpPr>
                          <a:spLocks/>
                        </wps:cNvSpPr>
                        <wps:spPr bwMode="auto">
                          <a:xfrm>
                            <a:off x="15410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" name="Freeform 903"/>
                        <wps:cNvSpPr>
                          <a:spLocks/>
                        </wps:cNvSpPr>
                        <wps:spPr bwMode="auto">
                          <a:xfrm>
                            <a:off x="15467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" name="Freeform 904"/>
                        <wps:cNvSpPr>
                          <a:spLocks/>
                        </wps:cNvSpPr>
                        <wps:spPr bwMode="auto">
                          <a:xfrm>
                            <a:off x="1552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" name="Freeform 905"/>
                        <wps:cNvSpPr>
                          <a:spLocks/>
                        </wps:cNvSpPr>
                        <wps:spPr bwMode="auto">
                          <a:xfrm>
                            <a:off x="15583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" name="Freeform 906"/>
                        <wps:cNvSpPr>
                          <a:spLocks/>
                        </wps:cNvSpPr>
                        <wps:spPr bwMode="auto">
                          <a:xfrm>
                            <a:off x="15640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Freeform 907"/>
                        <wps:cNvSpPr>
                          <a:spLocks/>
                        </wps:cNvSpPr>
                        <wps:spPr bwMode="auto">
                          <a:xfrm>
                            <a:off x="15698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" name="Freeform 908"/>
                        <wps:cNvSpPr>
                          <a:spLocks/>
                        </wps:cNvSpPr>
                        <wps:spPr bwMode="auto">
                          <a:xfrm>
                            <a:off x="1575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" name="Freeform 909"/>
                        <wps:cNvSpPr>
                          <a:spLocks/>
                        </wps:cNvSpPr>
                        <wps:spPr bwMode="auto">
                          <a:xfrm>
                            <a:off x="15813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" name="Freeform 910"/>
                        <wps:cNvSpPr>
                          <a:spLocks/>
                        </wps:cNvSpPr>
                        <wps:spPr bwMode="auto">
                          <a:xfrm>
                            <a:off x="15871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Freeform 911"/>
                        <wps:cNvSpPr>
                          <a:spLocks/>
                        </wps:cNvSpPr>
                        <wps:spPr bwMode="auto">
                          <a:xfrm>
                            <a:off x="15928" y="38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FF0546" id="Group 815" o:spid="_x0000_s1026" style="position:absolute;margin-left:522.5pt;margin-top:19.15pt;width:274.65pt;height:1pt;z-index:-251667968;mso-position-horizontal-relative:page" coordorigin="10450,383" coordsize="54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" o:allowincell="f">
                <v:shape id="Freeform 816" o:spid="_x0000_s1027" style="position:absolute;left:1045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dy8YA&#10;AADdAAAADwAAAGRycy9kb3ducmV2LnhtbESPwW7CQAxE75X4h5WRekFlA6UBUhaEWqGW3hL4ACtr&#10;kqhZb5TdQvr3+FCpN1sznnne7AbXqiv1ofFsYDZNQBGX3jZcGTifDk8rUCEiW2w9k4FfCrDbjh42&#10;mFl/45yuRayUhHDI0EAdY5dpHcqaHIap74hFu/jeYZS1r7Tt8SbhrtXzJEm1w4alocaO3moqv4sf&#10;Z2C/fs8Xx3xSHL8m6+UlTZ5Tsh/GPI6H/SuoSEP8N/9df1rBX7wIrnwjI+jt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ydy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17" o:spid="_x0000_s1028" style="position:absolute;left:1051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A4UMQA&#10;AADdAAAADwAAAGRycy9kb3ducmV2LnhtbERP22rCQBB9L/QflhH6Irppq9FEV5EW8fKW6AcM2TEJ&#10;ZmdDdqvp33cFoW9zONdZrnvTiBt1rras4H0cgSAurK65VHA+bUdzEM4ja2wsk4JfcrBevb4sMdX2&#10;zhndcl+KEMIuRQWV920qpSsqMujGtiUO3MV2Bn2AXSl1h/cQbhr5EUWxNFhzaKiwpa+Kimv+YxRs&#10;ku9scsiG+eE4TGaXOPqMSe+Uehv0mwUIT73/Fz/dex3mT6YJPL4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AOF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18" o:spid="_x0000_s1029" style="position:absolute;left:1057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bcMYA&#10;AADdAAAADwAAAGRycy9kb3ducmV2LnhtbESPwW7CQAxE70j8w8qVekGwoaBQUhaEWqECtwQ+wMqa&#10;JGrWG2W3kP59fajUm60ZzzxvdoNr1Z360Hg2MJ8loIhLbxuuDFwvh+krqBCRLbaeycAPBdhtx6MN&#10;ZtY/OKd7ESslIRwyNFDH2GVah7Imh2HmO2LRbr53GGXtK217fEi4a/VLkqTaYcPSUGNH7zWVX8W3&#10;M7Bff+TLUz4pTufJenVLk0VK9tOY56dh/wYq0hD/zX/XRyv4y1T45RsZQW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Zbc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19" o:spid="_x0000_s1030" style="position:absolute;left:1062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r+68IA&#10;AADdAAAADwAAAGRycy9kb3ducmV2LnhtbERPzYrCMBC+C75DGGEvoqmrdLUaRVxkdW+tPsDQjG2x&#10;mZQmavftN4LgbT6+31ltOlOLO7WusqxgMo5AEOdWV1woOJ/2ozkI55E11pZJwR852Kz7vRUm2j44&#10;pXvmCxFC2CWooPS+SaR0eUkG3dg2xIG72NagD7AtpG7xEcJNLT+jKJYGKw4NJTa0Kym/ZjejYLv4&#10;TmfHdJgdf4eLr0scTWPSP0p9DLrtEoSnzr/FL/dBh/mzeAL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2v7r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820" o:spid="_x0000_s1031" style="position:absolute;left:1068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hgnMMA&#10;AADdAAAADwAAAGRycy9kb3ducmV2LnhtbERP24rCMBB9F/yHMMK+iKZe6Go1iuwiq/vW6gcMzdgW&#10;m0lponb/fiMIvs3hXGe97Uwt7tS6yrKCyTgCQZxbXXGh4HzajxYgnEfWWFsmBX/kYLvp99aYaPvg&#10;lO6ZL0QIYZeggtL7JpHS5SUZdGPbEAfuYluDPsC2kLrFRwg3tZxGUSwNVhwaSmzoq6T8mt2Mgt3y&#10;O50f02F2/B0uPy9xNItJ/yj1Meh2KxCeOv8Wv9wHHebP4yk8vwkn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hgn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21" o:spid="_x0000_s1032" style="position:absolute;left:1074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FB8IA&#10;AADdAAAADwAAAGRycy9kb3ducmV2LnhtbERPzYrCMBC+C/sOYRa8iKar0tVqFFFE3VurDzA0Y1ts&#10;JqXJan17s7DgbT6+31muO1OLO7WusqzgaxSBIM6trrhQcDnvhzMQziNrrC2Tgic5WK8+ektMtH1w&#10;SvfMFyKEsEtQQel9k0jp8pIMupFtiAN3ta1BH2BbSN3iI4SbWo6jKJYGKw4NJTa0LSm/Zb9GwWa+&#10;S6endJCdfgbz72scTWLSB6X6n91mAcJT59/if/dRh/nTeAJ/34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MUH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822" o:spid="_x0000_s1033" style="position:absolute;left:1080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1dc8QA&#10;AADdAAAADwAAAGRycy9kb3ducmV2LnhtbERPzWrCQBC+F/oOyxR6kWbTNqQasxFRSqu3RB9gyI5J&#10;aHY2ZFeNb98tFLzNx/c7+WoyvbjQ6DrLCl6jGARxbXXHjYLj4fNlDsJ5ZI29ZVJwIwer4vEhx0zb&#10;K5d0qXwjQgi7DBW03g+ZlK5uyaCL7EAcuJMdDfoAx0bqEa8h3PTyLY5TabDj0NDiQJuW6p/qbBSs&#10;F9sy2ZWzarefLT5Oafyekv5S6vlpWi9BeJr8Xfzv/tZhfpIm8PdNOEE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tXX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23" o:spid="_x0000_s1034" style="position:absolute;left:1085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46MQA&#10;AADdAAAADwAAAGRycy9kb3ducmV2LnhtbERP22rCQBB9F/yHZYS+SN3Yaqoxq0iLVH1L2g8YspML&#10;ZmdDdqvp33eFgm9zONdJd4NpxZV611hWMJ9FIIgLqxuuFHx/HZ5XIJxH1thaJgW/5GC3HY9STLS9&#10;cUbX3FcihLBLUEHtfZdI6YqaDLqZ7YgDV9reoA+wr6Tu8RbCTStfoiiWBhsODTV29F5Tccl/jIL9&#10;+iNbnLJpfjpP129lHL3GpD+VepoM+w0IT4N/iP/dRx3mL+Il3L8JJ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h+O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24" o:spid="_x0000_s1035" style="position:absolute;left:1091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mn8MA&#10;AADdAAAADwAAAGRycy9kb3ducmV2LnhtbERPzWrCQBC+F3yHZQq9iG6sstbUVcQird4SfYAhOyah&#10;2dmQXTV9+64geJuP73eW69424kqdrx1rmIwTEMSFMzWXGk7H3egDhA/IBhvHpOGPPKxXg5clpsbd&#10;OKNrHkoRQ9inqKEKoU2l9EVFFv3YtcSRO7vOYoiwK6Xp8BbDbSPfk0RJizXHhgpb2lZU/OYXq2Gz&#10;+Mpm+2yY7w/Dxfyskqki863122u/+QQRqA9P8cP9Y+L8mVJw/yae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Nmn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25" o:spid="_x0000_s1036" style="position:absolute;left:10974;top:38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SVZcQA&#10;AADdAAAADwAAAGRycy9kb3ducmV2LnhtbERPS2vCQBC+F/wPywheSrPRFqsxq4go7U18HHqcZsck&#10;JjsbsmtM/323UPA2H99z0lVvatFR60rLCsZRDII4s7rkXMH5tHuZgXAeWWNtmRT8kIPVcvCUYqLt&#10;nQ/UHX0uQgi7BBUU3jeJlC4ryKCLbEMcuIttDfoA21zqFu8h3NRyEsdTabDk0FBgQ5uCsup4Mwr2&#10;s+ePXXXbnuv5a1fqa/dlvyur1GjYrxcgPPX+If53f+ow/236Dn/fh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0lWXEAAAA3QAAAA8AAAAAAAAAAAAAAAAAmAIAAGRycy9k&#10;b3ducmV2LnhtbFBLBQYAAAAABAAEAPUAAACJAwAAAAA=&#10;" path="m,l29,e" filled="f" strokeweight=".48pt">
                  <v:path arrowok="t" o:connecttype="custom" o:connectlocs="0,0;29,0" o:connectangles="0,0"/>
                </v:shape>
                <v:shape id="Freeform 826" o:spid="_x0000_s1037" style="position:absolute;left:1103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BXdsYA&#10;AADdAAAADwAAAGRycy9kb3ducmV2LnhtbESPwW7CQAxE70j8w8qVekGwoaBQUhaEWqECtwQ+wMqa&#10;JGrWG2W3kP59fajUm60ZzzxvdoNr1Z360Hg2MJ8loIhLbxuuDFwvh+krqBCRLbaeycAPBdhtx6MN&#10;ZtY/OKd7ESslIRwyNFDH2GVah7Imh2HmO2LRbr53GGXtK217fEi4a/VLkqTaYcPSUGNH7zWVX8W3&#10;M7Bff+TLUz4pTufJenVLk0VK9tOY56dh/wYq0hD/zX/XRyv4y1Rw5RsZQW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BXd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27" o:spid="_x0000_s1038" style="position:absolute;left:1108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zy7c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f5Wk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s8u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28" o:spid="_x0000_s1039" style="position:absolute;left:1114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/NrcYA&#10;AADdAAAADwAAAGRycy9kb3ducmV2LnhtbESPwW7CQAxE75X6DytX6gXBpi0KEFgQoqracEvaD7Cy&#10;Joma9UbZBdK/rw9I3GzNeOZ5sxtdpy40hNazgZdZAoq48rbl2sDP98d0CSpEZIudZzLwRwF228eH&#10;DWbWX7mgSxlrJSEcMjTQxNhnWoeqIYdh5nti0U5+cBhlHWptB7xKuOv0a5Kk2mHL0tBgT4eGqt/y&#10;7AzsV+/FPC8mZX6crBanNHlLyX4a8/w07tegIo3xbr5df1nBny+EX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/Nr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29" o:spid="_x0000_s1040" style="position:absolute;left:1120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oNsIA&#10;AADdAAAADwAAAGRycy9kb3ducmV2LnhtbERPzYrCMBC+L/gOYYS9iKauUtdqFFHE1VvrPsDQjG2x&#10;mZQman17s7DgbT6+31muO1OLO7WusqxgPIpAEOdWV1wo+D3vh98gnEfWWFsmBU9ysF71PpaYaPvg&#10;lO6ZL0QIYZeggtL7JpHS5SUZdCPbEAfuYluDPsC2kLrFRwg3tfyKolgarDg0lNjQtqT8mt2Mgs18&#10;l06P6SA7ngbz2SWOJjHpg1Kf/W6zAOGp82/xv/tHh/nT2Rj+vg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A2g2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830" o:spid="_x0000_s1041" style="position:absolute;left:1126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2Qc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nzxQx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0fZB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831" o:spid="_x0000_s1042" style="position:absolute;left:1132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1T2s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/mYbw+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dU9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32" o:spid="_x0000_s1043" style="position:absolute;left:1137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LrsMA&#10;AADdAAAADwAAAGRycy9kb3ducmV2LnhtbERP22rCQBB9F/yHZQp9Ed3Yhqgxq0ilVH1L2g8YspML&#10;zc6G7Fbj33cLBd/mcK6T7UfTiSsNrrWsYLmIQBCXVrdcK/j6fJ+vQTiPrLGzTAru5GC/m04yTLW9&#10;cU7XwtcihLBLUUHjfZ9K6cqGDLqF7YkDV9nBoA9wqKUe8BbCTSdfoiiRBlsODQ329NZQ+V38GAWH&#10;zTGPz/msOF9mm1WVRK8J6Q+lnp/GwxaEp9E/xP/ukw7z41UM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TLr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33" o:spid="_x0000_s1044" style="position:absolute;left:1143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uNcQA&#10;AADdAAAADwAAAGRycy9kb3ducmV2LnhtbERP22rCQBB9L/gPywh9Ed1YbWxSV5FKsfqWtB8wZCcX&#10;zM6G7Fbj37sFoW9zONdZbwfTigv1rrGsYD6LQBAXVjdcKfj5/py+gXAeWWNrmRTcyMF2M3paY6rt&#10;lTO65L4SIYRdigpq77tUSlfUZNDNbEccuNL2Bn2AfSV1j9cQblr5EkWxNNhwaKixo4+ainP+axTs&#10;kn22PGaT/HiaJKsyjhYx6YNSz+Nh9w7C0+D/xQ/3lw7zl6tX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4bj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34" o:spid="_x0000_s1045" style="position:absolute;left:1149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wQsQA&#10;AADdAAAADwAAAGRycy9kb3ducmV2LnhtbERPzWrCQBC+F/oOyxR6kWbTVhKNriKV0tpbog8wZMck&#10;NDsbstskvn1XELzNx/c76+1kWjFQ7xrLCl6jGARxaXXDlYLT8fNlAcJ5ZI2tZVJwIQfbzePDGjNt&#10;R85pKHwlQgi7DBXU3neZlK6syaCLbEccuLPtDfoA+0rqHscQblr5FseJNNhwaKixo4+ayt/izyjY&#10;Lff5/JDPisPPbJmek/g9If2l1PPTtFuB8DT5u/jm/tZh/jxN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q8E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35" o:spid="_x0000_s1046" style="position:absolute;left:1155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V2cMA&#10;AADdAAAADwAAAGRycy9kb3ducmV2LnhtbERPzWrCQBC+F3yHZQQvohutJBpdRVqK1VuiDzBkxySY&#10;nQ3ZraZv7xYK3ubj+53NrjeNuFPnassKZtMIBHFhdc2lgsv5a7IE4TyyxsYyKfglB7vt4G2DqbYP&#10;zuie+1KEEHYpKqi8b1MpXVGRQTe1LXHgrrYz6APsSqk7fIRw08h5FMXSYM2hocKWPioqbvmPUbBf&#10;fWaLYzbOj6fxKrnG0XtM+qDUaNjv1yA89f4l/nd/6zB/kST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ZV2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36" o:spid="_x0000_s1047" style="position:absolute;left:1160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nBq8YA&#10;AADdAAAADwAAAGRycy9kb3ducmV2LnhtbESPwW7CQAxE75X6DytX6gXBpi0KEFgQoqracEvaD7Cy&#10;Joma9UbZBdK/rw9I3GzNeOZ5sxtdpy40hNazgZdZAoq48rbl2sDP98d0CSpEZIudZzLwRwF228eH&#10;DWbWX7mgSxlrJSEcMjTQxNhnWoeqIYdh5nti0U5+cBhlHWptB7xKuOv0a5Kk2mHL0tBgT4eGqt/y&#10;7AzsV+/FPC8mZX6crBanNHlLyX4a8/w07tegIo3xbr5df1nBny8EV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nBq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37" o:spid="_x0000_s1048" style="position:absolute;left:1166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kMM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WC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VkM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38" o:spid="_x0000_s1049" style="position:absolute;left:1172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9isYA&#10;AADdAAAADwAAAGRycy9kb3ducmV2LnhtbESPwW7CQAxE70j9h5Ur9YLKpgWlEFgQKkJAb0n5ACtr&#10;kqhZb5TdQvh7fKjUm60ZzzyvNoNr1ZX60Hg28DZJQBGX3jZcGTh/71/noEJEtth6JgN3CrBZP41W&#10;mFl/45yuRayUhHDI0EAdY5dpHcqaHIaJ74hFu/jeYZS1r7Tt8SbhrtXvSZJqhw1LQ40dfdZU/hS/&#10;zsB2sctnp3xcnL7Gi49LmkxTsgdjXp6H7RJUpCH+m/+uj1bwZ3Phl29kBL1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q9i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39" o:spid="_x0000_s1050" style="position:absolute;left:1178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YYEcIA&#10;AADdAAAADwAAAGRycy9kb3ducmV2LnhtbERPzYrCMBC+L/gOYYS9iKauUrUaRRRx9dbuPsDQjG2x&#10;mZQman17s7DgbT6+31ltOlOLO7WusqxgPIpAEOdWV1wo+P05DOcgnEfWWFsmBU9ysFn3PlaYaPvg&#10;lO6ZL0QIYZeggtL7JpHS5SUZdCPbEAfuYluDPsC2kLrFRwg3tfyKolgarDg0lNjQrqT8mt2Mgu1i&#10;n05P6SA7nQeL2SWOJjHpo1Kf/W67BOGp82/xv/tbh/nT+Rj+vgkn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hgR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840" o:spid="_x0000_s1051" style="position:absolute;left:1183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SGZsQA&#10;AADdAAAADwAAAGRycy9kb3ducmV2LnhtbERPzWrCQBC+F/oOyxR6kbpplFRTV5GKtPGWtA8wZMck&#10;NDsbstskvn1XELzNx/c7m91kWjFQ7xrLCl7nEQji0uqGKwU/38eXFQjnkTW2lknBhRzsto8PG0y1&#10;HTmnofCVCCHsUlRQe9+lUrqyJoNubjviwJ1tb9AH2FdS9ziGcNPKOIoSabDh0FBjRx81lb/Fn1Gw&#10;Xx/yZZbPiuw0W7+dk2iRkP5U6vlp2r+D8DT5u/jm/tJh/nIVw/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Ehm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41" o:spid="_x0000_s1052" style="position:absolute;left:1189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gj/cQA&#10;AADdAAAADwAAAGRycy9kb3ducmV2LnhtbERPzWrCQBC+F/oOyxR6Ed20kajRTZAWadNbog8wZMck&#10;mJ0N2a3Gt+8WCr3Nx/c7u3wyvbjS6DrLCl4WEQji2uqOGwWn42G+BuE8ssbeMim4k4M8e3zYYart&#10;jUu6Vr4RIYRdigpa74dUSle3ZNAt7EAcuLMdDfoAx0bqEW8h3PTyNYoSabDj0NDiQG8t1Zfq2yjY&#10;b97LZVHOquJrtlmdkyhOSH8o9fw07bcgPE3+X/zn/tRh/nIdw+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II/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42" o:spid="_x0000_s1053" style="position:absolute;left:1195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7icMA&#10;AADdAAAADwAAAGRycy9kb3ducmV2LnhtbERPzWrCQBC+F3yHZQQvohttiBpdRVqK1VuiDzBkxySY&#10;nQ3ZraZv7xYK3ubj+53NrjeNuFPnassKZtMIBHFhdc2lgsv5a7IE4TyyxsYyKfglB7vt4G2DqbYP&#10;zuie+1KEEHYpKqi8b1MpXVGRQTe1LXHgrrYz6APsSqk7fIRw08h5FCXSYM2hocKWPioqbvmPUbBf&#10;fWbxMRvnx9N4tbgm0XtC+qDUaNjv1yA89f4l/nd/6zA/Xs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G7i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43" o:spid="_x0000_s1054" style="position:absolute;left:1201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0eEsQA&#10;AADdAAAADwAAAGRycy9kb3ducmV2LnhtbERP22rCQBB9L/gPywh9Ed1YbWpSV5FKsfqWtB8wZCcX&#10;zM6G7Fbj37sFoW9zONdZbwfTigv1rrGsYD6LQBAXVjdcKfj5/pyuQDiPrLG1TApu5GC7GT2tMdX2&#10;yhldcl+JEMIuRQW1910qpStqMuhmtiMOXGl7gz7AvpK6x2sIN618iaJYGmw4NNTY0UdNxTn/NQp2&#10;yT5bHrNJfjxNkrcyjhYx6YNSz+Nh9w7C0+D/xQ/3lw7zl6tX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Hh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44" o:spid="_x0000_s1055" style="position:absolute;left:1206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+AZcMA&#10;AADdAAAADwAAAGRycy9kb3ducmV2LnhtbERP24rCMBB9F/yHMIIvsqZeqNo1iriIl7d29wOGZmyL&#10;zaQ0Ubt/bxYWfJvDuc5625laPKh1lWUFk3EEgji3uuJCwc/34WMJwnlkjbVlUvBLDrabfm+NibZP&#10;TumR+UKEEHYJKii9bxIpXV6SQTe2DXHgrrY16ANsC6lbfIZwU8tpFMXSYMWhocSG9iXlt+xuFOxW&#10;X+n8nI6y82W0WlzjaBaTPio1HHS7TxCeOv8W/7tPOsyfL2P4+yac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+AZ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45" o:spid="_x0000_s1056" style="position:absolute;left:1212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Ml/sIA&#10;AADdAAAADwAAAGRycy9kb3ducmV2LnhtbERPzYrCMBC+C/sOYRb2IpruKlWrUUSRVW+tPsDQjG3Z&#10;ZlKaqPXtN4LgbT6+31msOlOLG7WusqzgexiBIM6trrhQcD7tBlMQziNrrC2Tggc5WC0/egtMtL1z&#10;SrfMFyKEsEtQQel9k0jp8pIMuqFtiAN3sa1BH2BbSN3iPYSbWv5EUSwNVhwaSmxoU1L+l12NgvVs&#10;m44PaT87HPuzySWORjHpX6W+Prv1HISnzr/FL/deh/nj6QSe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yX+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846" o:spid="_x0000_s1057" style="position:absolute;left:1218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yxjMYA&#10;AADdAAAADwAAAGRycy9kb3ducmV2LnhtbESPwW7CQAxE70j9h5Ur9YLKpgWlEFgQKkJAb0n5ACtr&#10;kqhZb5TdQvh7fKjUm60ZzzyvNoNr1ZX60Hg28DZJQBGX3jZcGTh/71/noEJEtth6JgN3CrBZP41W&#10;mFl/45yuRayUhHDI0EAdY5dpHcqaHIaJ74hFu/jeYZS1r7Tt8SbhrtXvSZJqhw1LQ40dfdZU/hS/&#10;zsB2sctnp3xcnL7Gi49LmkxTsgdjXp6H7RJUpCH+m/+uj1bwZ3PBlW9kBL1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yxj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47" o:spid="_x0000_s1058" style="position:absolute;left:1224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AUF8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WCX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AUF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48" o:spid="_x0000_s1059" style="position:absolute;left:1229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MrV8YA&#10;AADdAAAADwAAAGRycy9kb3ducmV2LnhtbESPwW7CQAxE75X4h5WRekFlQ4vSJmVBqKiicEvaD7Cy&#10;JonIeqPsFsLf40Ol3mzNeOZ5tRldpy40hNazgcU8AUVcedtybeDn+/PpDVSIyBY7z2TgRgE268nD&#10;CnPrr1zQpYy1khAOORpoYuxzrUPVkMMw9z2xaCc/OIyyDrW2A14l3HX6OUlS7bBlaWiwp4+GqnP5&#10;6wxss12xPBSz8nCcZa+nNHlJye6NeZyO23dQkcb4b/67/rKCv8yEX76REf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MrV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49" o:spid="_x0000_s1060" style="position:absolute;left:1235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+OzM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eTq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+Oz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50" o:spid="_x0000_s1061" style="position:absolute;left:1241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0Qu8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eTq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0Qu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51" o:spid="_x0000_s1062" style="position:absolute;left:1247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G1IM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yfJV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G1I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52" o:spid="_x0000_s1063" style="position:absolute;left:1252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gtVMQA&#10;AADdAAAADwAAAGRycy9kb3ducmV2LnhtbERPzWrCQBC+F3yHZQq9iG6sITZpNiIWae0t0QcYsmMS&#10;mp0N2VXTt+8WCr3Nx/c7+XYyvbjR6DrLClbLCARxbXXHjYLz6bB4AeE8ssbeMin4JgfbYvaQY6bt&#10;nUu6Vb4RIYRdhgpa74dMSle3ZNAt7UAcuIsdDfoAx0bqEe8h3PTyOYoSabDj0NDiQPuW6q/qahTs&#10;0rcyPpbz6vg5TzeXJFonpN+Venqcdq8gPE3+X/zn/tBhfpzG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4LV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53" o:spid="_x0000_s1064" style="position:absolute;left:1258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SIz8QA&#10;AADdAAAADwAAAGRycy9kb3ducmV2LnhtbERP22rCQBB9L/QflhH6Irppq9FEV5EW8fKW6AcM2TEJ&#10;ZmdDdqvp33cFoW9zONdZrnvTiBt1rras4H0cgSAurK65VHA+bUdzEM4ja2wsk4JfcrBevb4sMdX2&#10;zhndcl+KEMIuRQWV920qpSsqMujGtiUO3MV2Bn2AXSl1h/cQbhr5EUWxNFhzaKiwpa+Kimv+YxRs&#10;ku9scsiG+eE4TGaXOPqMSe+Uehv0mwUIT73/Fz/dex3mT5IpPL4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0iM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54" o:spid="_x0000_s1065" style="position:absolute;left:1264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YWuM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f5Um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mFr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55" o:spid="_x0000_s1066" style="position:absolute;left:1270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qzI8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SJ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qzI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56" o:spid="_x0000_s1067" style="position:absolute;left:1276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nUcYA&#10;AADdAAAADwAAAGRycy9kb3ducmV2LnhtbESPwW7CQAxE75X4h5WRekFlQ4vSJmVBqKiicEvaD7Cy&#10;JonIeqPsFsLf40Ol3mzNeOZ5tRldpy40hNazgcU8AUVcedtybeDn+/PpDVSIyBY7z2TgRgE268nD&#10;CnPrr1zQpYy1khAOORpoYuxzrUPVkMMw9z2xaCc/OIyyDrW2A14l3HX6OUlS7bBlaWiwp4+GqnP5&#10;6wxss12xPBSz8nCcZa+nNHlJye6NeZyO23dQkcb4b/67/rKCv8wEV76REf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UnU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57" o:spid="_x0000_s1068" style="position:absolute;left:1281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mCys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f5Wm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5gs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58" o:spid="_x0000_s1069" style="position:absolute;left:1287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xTccA&#10;AADdAAAADwAAAGRycy9kb3ducmV2LnhtbESPzW7CQAyE75X6DitX6gWV3f4QILAg1KoqcEvKA1hZ&#10;k0TNeqPsFtK3rw+VerM145nP6+3oO3WhIbaBLTxODSjiKriWawunz/eHBaiYkB12gcnCD0XYbm5v&#10;1pi7cOWCLmWqlYRwzNFCk1Kfax2rhjzGaeiJRTuHwWOSdai1G/Aq4b7TT8Zk2mPL0tBgT68NVV/l&#10;t7ewW74VL4diUh6Ok+X8nJnnjNyHtfd3424FKtGY/s1/13sn+DMj/PKNj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osU3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859" o:spid="_x0000_s1070" style="position:absolute;left:1293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U1sQA&#10;AADdAAAADwAAAGRycy9kb3ducmV2LnhtbERPzWrCQBC+F/oOyxR6Ed211ajRVaSl1HhL9AGG7JiE&#10;ZmdDdqvp23cLQm/z8f3OZjfYVlyp941jDdOJAkFcOtNwpeF8+hgvQfiAbLB1TBp+yMNu+/iwwdS4&#10;G+d0LUIlYgj7FDXUIXSplL6syaKfuI44chfXWwwR9pU0Pd5iuG3li1KJtNhwbKixo7eayq/i22rY&#10;r97zWZaPiuw4Wi0uiXpNyHxq/fw07NcgAg3hX3x3H0ycP1dT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kFN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60" o:spid="_x0000_s1071" style="position:absolute;left:1299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aKocQA&#10;AADdAAAADwAAAGRycy9kb3ducmV2LnhtbERPzWrCQBC+F/oOyxR6Ed2t1ajRVaSl1HhL9AGG7JiE&#10;ZmdDdqvp23cLQm/z8f3OZjfYVlyp941jDS8TBYK4dKbhSsP59DFegvAB2WDrmDT8kIfd9vFhg6lx&#10;N87pWoRKxBD2KWqoQ+hSKX1Zk0U/cR1x5C6utxgi7CtperzFcNvKqVKJtNhwbKixo7eayq/i22rY&#10;r97zWZaPiuw4Wi0uiXpNyHxq/fw07NcgAg3hX3x3H0ycP1dT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2iq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61" o:spid="_x0000_s1072" style="position:absolute;left:1304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ovOsMA&#10;AADdAAAADwAAAGRycy9kb3ducmV2LnhtbERPzWrCQBC+F3yHZYRepO5aa6rRVcQiVW9J+wBDdkyC&#10;2dmQXTV9e7dQ6G0+vt9ZbXrbiBt1vnasYTJWIIgLZ2ouNXx/7V/mIHxANtg4Jg0/5GGzHjytMDXu&#10;zhnd8lCKGMI+RQ1VCG0qpS8qsujHriWO3Nl1FkOEXSlNh/cYbhv5qlQiLdYcGypsaVdRccmvVsN2&#10;8ZG9HbNRfjyNFu/nRE0TMp9aPw/77RJEoD78i//cBxPnz9QU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ovO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62" o:spid="_x0000_s1073" style="position:absolute;left:1310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O3TsMA&#10;AADdAAAADwAAAGRycy9kb3ducmV2LnhtbERPzWrCQBC+F3yHZYRepO7aaqrRVcRSqt6S9gGG7JgE&#10;s7Mhu2p8e7dQ6G0+vt9ZbXrbiCt1vnasYTJWIIgLZ2ouNfx8f77MQfiAbLBxTBru5GGzHjytMDXu&#10;xhld81CKGMI+RQ1VCG0qpS8qsujHriWO3Ml1FkOEXSlNh7cYbhv5qlQiLdYcGypsaVdRcc4vVsN2&#10;8ZFND9koPxxHi/dTot4SMl9aPw/77RJEoD78i//cexPnz9QU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O3T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63" o:spid="_x0000_s1074" style="position:absolute;left:1316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8S1cMA&#10;AADdAAAADwAAAGRycy9kb3ducmV2LnhtbERPzWrCQBC+F3yHZYRepO7a1lSjq0iLVL0l7QMM2TEJ&#10;ZmdDdqvx7V2h4G0+vt9ZrnvbiDN1vnasYTJWIIgLZ2ouNfz+bF9mIHxANtg4Jg1X8rBeDZ6WmBp3&#10;4YzOeShFDGGfooYqhDaV0hcVWfRj1xJH7ug6iyHCrpSmw0sMt418VSqRFmuODRW29FlRccr/rIbN&#10;/Ct732ejfH8YzT+OiXpLyHxr/TzsNwsQgfrwEP+7dybOn6op3L+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8S1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64" o:spid="_x0000_s1075" style="position:absolute;left:1322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2MosMA&#10;AADdAAAADwAAAGRycy9kb3ducmV2LnhtbERPzWrCQBC+F/oOyxR6Ed1Va6ypq4giVW+JfYAhOyah&#10;2dmQ3Wp8e7dQ6G0+vt9ZrnvbiCt1vnasYTxSIIgLZ2ouNXyd98N3ED4gG2wck4Y7eVivnp+WmBp3&#10;44yueShFDGGfooYqhDaV0hcVWfQj1xJH7uI6iyHCrpSmw1sMt42cKJVIizXHhgpb2lZUfOc/VsNm&#10;scvejtkgP54Gi/klUdOEzKfWry/95gNEoD78i//cBxPnz1QCv9/EE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2Mo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65" o:spid="_x0000_s1076" style="position:absolute;left:1327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EpOcMA&#10;AADdAAAADwAAAGRycy9kb3ducmV2LnhtbERPzWrCQBC+F3yHZYReRHfVNmrqKtIi1d4SfYAhOyah&#10;2dmQ3Wp8e7dQ6G0+vt9Zb3vbiCt1vnasYTpRIIgLZ2ouNZxP+/EShA/IBhvHpOFOHrabwdMaU+Nu&#10;nNE1D6WIIexT1FCF0KZS+qIii37iWuLIXVxnMUTYldJ0eIvhtpEzpRJpsebYUGFL7xUV3/mP1bBb&#10;fWQvx2yUH79Gq8UlUfOEzKfWz8N+9wYiUB/+xX/ug4nzX9UCfr+JJ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EpO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66" o:spid="_x0000_s1077" style="position:absolute;left:1333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69S8cA&#10;AADdAAAADwAAAGRycy9kb3ducmV2LnhtbESPzW7CQAyE75X6DitX6gWV3f4QILAg1KoqcEvKA1hZ&#10;k0TNeqPsFtK3rw+VerM145nP6+3oO3WhIbaBLTxODSjiKriWawunz/eHBaiYkB12gcnCD0XYbm5v&#10;1pi7cOWCLmWqlYRwzNFCk1Kfax2rhjzGaeiJRTuHwWOSdai1G/Aq4b7TT8Zk2mPL0tBgT68NVV/l&#10;t7ewW74VL4diUh6Ok+X8nJnnjNyHtfd3424FKtGY/s1/13sn+DMjuPKNj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evUv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867" o:spid="_x0000_s1078" style="position:absolute;left:1339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IY0MQA&#10;AADdAAAADwAAAGRycy9kb3ducmV2LnhtbERPzWrCQBC+F3yHZYRepO6qbTSpq0iLtPaW6AMM2TEJ&#10;zc6G7Fbj27uFQm/z8f3OejvYVlyo941jDbOpAkFcOtNwpeF03D+tQPiAbLB1TBpu5GG7GT2sMTPu&#10;yjldilCJGMI+Qw11CF0mpS9rsuinriOO3Nn1FkOEfSVNj9cYbls5VyqRFhuODTV29FZT+V38WA27&#10;9D1/PuST4vA1SZfnRC0SMh9aP46H3SuIQEP4F/+5P02c/6JS+P0mni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SGN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68" o:spid="_x0000_s1079" style="position:absolute;left:1345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EnkM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Py+EX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Enk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69" o:spid="_x0000_s1080" style="position:absolute;left:1350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2CC8MA&#10;AADdAAAADwAAAGRycy9kb3ducmV2LnhtbERP24rCMBB9X9h/CCP4Ipp2L1WrUUSR1X1r9QOGZmyL&#10;zaQ0Ubt/bxYW9m0O5zrLdW8acafO1ZYVxJMIBHFhdc2lgvNpP56BcB5ZY2OZFPyQg/Xq9WWJqbYP&#10;zuie+1KEEHYpKqi8b1MpXVGRQTexLXHgLrYz6APsSqk7fIRw08i3KEqkwZpDQ4UtbSsqrvnNKNjM&#10;d9nHMRvlx+/RfHpJoveE9JdSw0G/WYDw1Pt/8Z/7oMP8zziG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2CC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70" o:spid="_x0000_s1081" style="position:absolute;left:1356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8cfMQA&#10;AADdAAAADwAAAGRycy9kb3ducmV2LnhtbERP22rCQBB9F/oPyxT6InWjtVHTrCItxaZviX7AkJ1c&#10;aHY2ZLea/n1XEHybw7lOuhtNJ840uNaygvksAkFcWt1yreB0/Hxeg3AeWWNnmRT8kYPd9mGSYqLt&#10;hXM6F74WIYRdggoa7/tESlc2ZNDNbE8cuMoOBn2AQy31gJcQbjq5iKJYGmw5NDTY03tD5U/xaxTs&#10;Nx/5MsunRfY93ayqOHqJSR+Uenoc928gPI3+Lr65v3SY/zpfwP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HH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71" o:spid="_x0000_s1082" style="position:absolute;left:1362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558MA&#10;AADdAAAADwAAAGRycy9kb3ducmV2LnhtbERPzWrCQBC+C32HZQq9SN1YNa3RVaQimt6S9gGG7JgE&#10;s7Mhu9X49q4geJuP73eW69404kydqy0rGI8iEMSF1TWXCv5+d+9fIJxH1thYJgVXcrBevQyWmGh7&#10;4YzOuS9FCGGXoILK+zaR0hUVGXQj2xIH7mg7gz7ArpS6w0sIN438iKJYGqw5NFTY0ndFxSn/Nwo2&#10;8202TbNhnv4M55/HOJrEpPdKvb32mwUIT71/ih/ugw7zZ+MJ3L8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O55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72" o:spid="_x0000_s1083" style="position:absolute;left:1368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ohk8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9XwF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ohk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73" o:spid="_x0000_s1084" style="position:absolute;left:1373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ECMQA&#10;AADdAAAADwAAAGRycy9kb3ducmV2LnhtbERP22rCQBB9L/gPywi+iG60NWqaVaRFWn1L9AOG7ORC&#10;s7Mhu9X077tCoW9zONdJ94NpxY1611hWsJhHIIgLqxuuFFwvx9kGhPPIGlvLpOCHHOx3o6cUE23v&#10;nNEt95UIIewSVFB73yVSuqImg25uO+LAlbY36APsK6l7vIdw08plFMXSYMOhocaO3moqvvJvo+Cw&#10;fc9eTtk0P52n23UZR88x6Q+lJuPh8ArC0+D/xX/uTx3mrxYreHwTT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GhA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74" o:spid="_x0000_s1085" style="position:absolute;left:1379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af8QA&#10;AADdAAAADwAAAGRycy9kb3ducmV2LnhtbERP22rCQBB9L/gPyxR8kbpRa6oxq4hSqr4l7QcM2cmF&#10;ZmdDdtX4991CoW9zONdJd4NpxY1611hWMJtGIIgLqxuuFHx9vr+sQDiPrLG1TAoe5GC3HT2lmGh7&#10;54xuua9ECGGXoILa+y6R0hU1GXRT2xEHrrS9QR9gX0nd4z2Em1bOoyiWBhsODTV2dKip+M6vRsF+&#10;fcxez9kkP18m67cyjhYx6Q+lxs/DfgPC0+D/xX/ukw7zl7MYfr8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UGn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75" o:spid="_x0000_s1086" style="position:absolute;left:1385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i/5MMA&#10;AADdAAAADwAAAGRycy9kb3ducmV2LnhtbERP22rCQBB9F/oPywh9Ed1Ya9ToKtJSvLwl+gFDdkyC&#10;2dmQ3Wr8+65Q8G0O5zqrTWdqcaPWVZYVjEcRCOLc6ooLBefTz3AOwnlkjbVlUvAgB5v1W2+FibZ3&#10;TumW+UKEEHYJKii9bxIpXV6SQTeyDXHgLrY16ANsC6lbvIdwU8uPKIqlwYpDQ4kNfZWUX7Nfo2C7&#10;+E4/D+kgOxwHi9kljiYx6Z1S7/1uuwThqfMv8b97r8P86XgG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i/5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76" o:spid="_x0000_s1087" style="position:absolute;left:1391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rls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Py8EV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crl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77" o:spid="_x0000_s1088" style="position:absolute;left:1396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ODcMA&#10;AADdAAAADwAAAGRycy9kb3ducmV2LnhtbERP24rCMBB9X9h/CCP4Ipq6l2qrUUSR1X1r9QOGZmyL&#10;zaQ0Ubt/bxYW9m0O5zrLdW8acafO1ZYVTCcRCOLC6ppLBefTfjwH4TyyxsYyKfghB+vV68sSU20f&#10;nNE996UIIexSVFB536ZSuqIig25iW+LAXWxn0AfYlVJ3+AjhppFvURRLgzWHhgpb2lZUXPObUbBJ&#10;dtnHMRvlx+9RMrvE0XtM+kup4aDfLEB46v2/+M990GH+5zSB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uOD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78" o:spid="_x0000_s1089" style="position:absolute;left:1402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3tLc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Py+FX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3tL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79" o:spid="_x0000_s1090" style="position:absolute;left:1408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ItsQA&#10;AADdAAAADwAAAGRycy9kb3ducmV2LnhtbERP22rCQBB9F/oPyxT6InWjtVHTrCItxaZviX7AkJ1c&#10;aHY2ZLea/n1XEHybw7lOuhtNJ840uNaygvksAkFcWt1yreB0/Hxeg3AeWWNnmRT8kYPd9mGSYqLt&#10;hXM6F74WIYRdggoa7/tESlc2ZNDNbE8cuMoOBn2AQy31gJcQbjq5iKJYGmw5NDTY03tD5U/xaxTs&#10;Nx/5MsunRfY93ayqOHqJSR+Uenoc928gPI3+Lr65v3SY/7qYw/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RSL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80" o:spid="_x0000_s1091" style="position:absolute;left:14142;top:38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iAoMMA&#10;AADdAAAADwAAAGRycy9kb3ducmV2LnhtbERPS2vCQBC+F/oflhF6Ed0YUTS6SpGKvYmPg8cxOyYx&#10;2dmQXWP677sFobf5+J6zXHemEi01rrCsYDSMQBCnVhecKTiftoMZCOeRNVaWScEPOViv3t+WmGj7&#10;5AO1R5+JEMIuQQW593UipUtzMuiGtiYO3M02Bn2ATSZ1g88QbioZR9FUGiw4NORY0yantDw+jIL9&#10;rL/blo+vczUft4W+txd7La1SH73ucwHCU+f/xS/3tw7zJ3EMf9+E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iAoMMAAADdAAAADwAAAAAAAAAAAAAAAACYAgAAZHJzL2Rv&#10;d25yZXYueG1sUEsFBgAAAAAEAAQA9QAAAIgDAAAAAA==&#10;" path="m,l29,e" filled="f" strokeweight=".48pt">
                  <v:path arrowok="t" o:connecttype="custom" o:connectlocs="0,0;29,0" o:connectangles="0,0"/>
                </v:shape>
                <v:shape id="Freeform 881" o:spid="_x0000_s1092" style="position:absolute;left:1420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9zWsMA&#10;AADdAAAADwAAAGRycy9kb3ducmV2LnhtbERPzWrCQBC+C32HZQq9SN1Ua1qjq4gimt6S9gGG7JgE&#10;s7Mhu2p8e1coeJuP73cWq9404kKdqy0r+BhFIIgLq2suFfz97t6/QTiPrLGxTApu5GC1fBksMNH2&#10;yhldcl+KEMIuQQWV920ipSsqMuhGtiUO3NF2Bn2AXSl1h9cQbho5jqJYGqw5NFTY0qai4pSfjYL1&#10;bJt9ptkwT3+Gs69jHE1i0nul3l779RyEp94/xf/ugw7zp+MJ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9zW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82" o:spid="_x0000_s1093" style="position:absolute;left:1425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rLs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9WIF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brL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83" o:spid="_x0000_s1094" style="position:absolute;left:1431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OtcQA&#10;AADdAAAADwAAAGRycy9kb3ducmV2LnhtbERP22rCQBB9L/gPywi+iG60NWqaVaRFWn1L9AOG7ORC&#10;s7Mhu9X077tCoW9zONdJ94NpxY1611hWsJhHIIgLqxuuFFwvx9kGhPPIGlvLpOCHHOx3o6cUE23v&#10;nNEt95UIIewSVFB73yVSuqImg25uO+LAlbY36APsK6l7vIdw08plFMXSYMOhocaO3moqvvJvo+Cw&#10;fc9eTtk0P52n23UZR88x6Q+lJuPh8ArC0+D/xX/uTx3mr5YreHwTT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qTr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84" o:spid="_x0000_s1095" style="position:absolute;left:1437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QwsQA&#10;AADdAAAADwAAAGRycy9kb3ducmV2LnhtbERP22rCQBB9L/gPyxR8kbpRa6oxq4hSqr4l7QcM2cmF&#10;ZmdDdtX4991CoW9zONdJd4NpxY1611hWMJtGIIgLqxuuFHx9vr+sQDiPrLG1TAoe5GC3HT2lmGh7&#10;54xuua9ECGGXoILa+y6R0hU1GXRT2xEHrrS9QR9gX0nd4z2Em1bOoyiWBhsODTV2dKip+M6vRsF+&#10;fcxez9kkP18m67cyjhYx6Q+lxs/DfgPC0+D/xX/ukw7zl/MYfr8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40M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85" o:spid="_x0000_s1096" style="position:absolute;left:1443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R1WcMA&#10;AADdAAAADwAAAGRycy9kb3ducmV2LnhtbERP22rCQBB9F/oPywh9Ed1Ua9ToKtJSvLwl+gFDdkyC&#10;2dmQ3Wr8+65Q8G0O5zqrTWdqcaPWVZYVfIwiEMS51RUXCs6nn+EchPPIGmvLpOBBDjbrt94KE23v&#10;nNIt84UIIewSVFB63yRSurwkg25kG+LAXWxr0AfYFlK3eA/hppbjKIqlwYpDQ4kNfZWUX7Nfo2C7&#10;+E4/D+kgOxwHi9kljiYx6Z1S7/1uuwThqfMv8b97r8P86XgG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R1W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86" o:spid="_x0000_s1097" style="position:absolute;left:1448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hK8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Py8FV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vhK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87" o:spid="_x0000_s1098" style="position:absolute;left:1454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EsMMA&#10;AADdAAAADwAAAGRycy9kb3ducmV2LnhtbERPzWrCQBC+F/oOywheRDe1bTTRVUSRam+JPsCQHZNg&#10;djZkV03f3i0UepuP73eW69404k6dqy0reJtEIIgLq2suFZxP+/EchPPIGhvLpOCHHKxXry9LTLV9&#10;cEb33JcihLBLUUHlfZtK6YqKDLqJbYkDd7GdQR9gV0rd4SOEm0ZOoyiWBmsODRW2tK2ouOY3o2CT&#10;7LKPYzbKj9+jZHaJo/eY9JdSw0G/WYDw1Pt/8Z/7oMP8z2kCv9+EE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dEs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88" o:spid="_x0000_s1099" style="position:absolute;left:1460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R78MYA&#10;AADdAAAADwAAAGRycy9kb3ducmV2LnhtbESPwW7CQAxE70j9h5Ur9YLKBmgDpCwItUItvSXwAVbW&#10;JFGz3ii7hfTv6wMSN1sznnlebwfXqgv1ofFsYDpJQBGX3jZcGTgd989LUCEiW2w9k4E/CrDdPIzW&#10;mFl/5ZwuRayUhHDI0EAdY5dpHcqaHIaJ74hFO/veYZS1r7Tt8SrhrtWzJEm1w4alocaO3msqf4pf&#10;Z2C3+shfDvm4OHyPV4tzmsxTsp/GPD0OuzdQkYZ4N9+uv6zgv86FX76REf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8R78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89" o:spid="_x0000_s1100" style="position:absolute;left:1466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ea8MA&#10;AADdAAAADwAAAGRycy9kb3ducmV2LnhtbERPzWrCQBC+C32HZQq9SN1YNa3RVaQimt6S9gGG7JgE&#10;s7Mhu9X49q4geJuP73eW69404kydqy0rGI8iEMSF1TWXCv5+d+9fIJxH1thYJgVXcrBevQyWmGh7&#10;4YzOuS9FCGGXoILK+zaR0hUVGXQj2xIH7mg7gz7ArpS6w0sIN438iKJYGqw5NFTY0ndFxSn/Nwo2&#10;8202TbNhnv4M55/HOJrEpPdKvb32mwUIT71/ih/ugw7zZ5Mx3L8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jea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90" o:spid="_x0000_s1101" style="position:absolute;left:1471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pAHMMA&#10;AADdAAAADwAAAGRycy9kb3ducmV2LnhtbERPzWrCQBC+C32HZQq9SN1Ua1qjq4gimt6S9gGG7JgE&#10;s7Mhu2p8e1coeJuP73cWq9404kKdqy0r+BhFIIgLq2suFfz97t6/QTiPrLGxTApu5GC1fBksMNH2&#10;yhldcl+KEMIuQQWV920ipSsqMuhGtiUO3NF2Bn2AXSl1h9cQbho5jqJYGqw5NFTY0qai4pSfjYL1&#10;bJt9ptkwT3+Gs69jHE1i0nul3l779RyEp94/xf/ugw7zp5Mx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pAH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91" o:spid="_x0000_s1102" style="position:absolute;left:1477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lh8MA&#10;AADdAAAADwAAAGRycy9kb3ducmV2LnhtbERPzWrCQBC+C32HZQQvopuaGjW6irSUqrdEH2DIjkkw&#10;OxuyW03fvlsoeJuP73c2u9404k6dqy0reJ1GIIgLq2suFVzOn5MlCOeRNTaWScEPOdhtXwYbTLV9&#10;cEb33JcihLBLUUHlfZtK6YqKDLqpbYkDd7WdQR9gV0rd4SOEm0bOoiiRBmsODRW29F5Rccu/jYL9&#10;6iN7O2bj/HgarxbXJIoT0l9KjYb9fg3CU++f4n/3QYf58ziG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blh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92" o:spid="_x0000_s1103" style="position:absolute;left:1483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9988QA&#10;AADdAAAADwAAAGRycy9kb3ducmV2LnhtbERP22rCQBB9L/gPywh9Ed14adQ0q0hLafUt0Q8YspML&#10;zc6G7Fbj37uFQt/mcK6T7gfTiiv1rrGsYD6LQBAXVjdcKbicP6YbEM4ja2wtk4I7OdjvRk8pJtre&#10;OKNr7isRQtglqKD2vkukdEVNBt3MdsSBK21v0AfYV1L3eAvhppWLKIqlwYZDQ40dvdVUfOc/RsFh&#10;+56tjtkkP54m23UZR8uY9KdSz+Ph8ArC0+D/xX/uLx3mvyxX8PtNOEH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/ff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93" o:spid="_x0000_s1104" style="position:absolute;left:1489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PYaMQA&#10;AADdAAAADwAAAGRycy9kb3ducmV2LnhtbERP22rCQBB9L/gPywh9Ed2oNWqaVaSltPqW6AcM2cmF&#10;ZmdDdqvx791CoW9zONdJ94NpxZV611hWMJ9FIIgLqxuuFFzOH9MNCOeRNbaWScGdHOx3o6cUE21v&#10;nNE195UIIewSVFB73yVSuqImg25mO+LAlbY36APsK6l7vIVw08pFFMXSYMOhocaO3moqvvMfo+Cw&#10;fc9ejtkkP54m23UZR8uY9KdSz+Ph8ArC0+D/xX/uLx3mr5Yr+P0mnC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z2G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94" o:spid="_x0000_s1105" style="position:absolute;left:1494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FGH8MA&#10;AADdAAAADwAAAGRycy9kb3ducmV2LnhtbERP22rCQBB9L/gPywi+SN14SzVmFWkpVd+S9gOG7OSC&#10;2dmQ3Wr6992C0Lc5nOukh8G04ka9aywrmM8iEMSF1Q1XCr4+3583IJxH1thaJgU/5OCwHz2lmGh7&#10;54xuua9ECGGXoILa+y6R0hU1GXQz2xEHrrS9QR9gX0nd4z2Em1YuoiiWBhsODTV29FpTcc2/jYLj&#10;9i1bnbNpfr5Mty9lHC1j0h9KTcbDcQfC0+D/xQ/3SYf562UMf9+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FGH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95" o:spid="_x0000_s1106" style="position:absolute;left:1500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3jhMQA&#10;AADdAAAADwAAAGRycy9kb3ducmV2LnhtbERP22rCQBB9F/yHZYS+iG6sbWxSV5EWsfqWtB8wZCcX&#10;zM6G7FbTv3eFgm9zONdZbwfTigv1rrGsYDGPQBAXVjdcKfj53s/eQDiPrLG1TAr+yMF2Mx6tMdX2&#10;yhldcl+JEMIuRQW1910qpStqMujmtiMOXGl7gz7AvpK6x2sIN618jqJYGmw4NNTY0UdNxTn/NQp2&#10;yWf2csym+fE0TVZlHC1j0gelnibD7h2Ep8E/xP/uLx3mvy5X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t44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896" o:spid="_x0000_s1107" style="position:absolute;left:1506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J39sYA&#10;AADdAAAADwAAAGRycy9kb3ducmV2LnhtbESPwW7CQAxE70j9h5Ur9YLKBmgDpCwItUItvSXwAVbW&#10;JFGz3ii7hfTv6wMSN1sznnlebwfXqgv1ofFsYDpJQBGX3jZcGTgd989LUCEiW2w9k4E/CrDdPIzW&#10;mFl/5ZwuRayUhHDI0EAdY5dpHcqaHIaJ74hFO/veYZS1r7Tt8SrhrtWzJEm1w4alocaO3msqf4pf&#10;Z2C3+shfDvm4OHyPV4tzmsxTsp/GPD0OuzdQkYZ4N9+uv6zgv84FV76REf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J39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97" o:spid="_x0000_s1108" style="position:absolute;left:1512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7SbcMA&#10;AADdAAAADwAAAGRycy9kb3ducmV2LnhtbERPzWrCQBC+C32HZQQvoptqjSa6irSUqrdEH2DIjkkw&#10;OxuyW03fvlsoeJuP73c2u9404k6dqy0reJ1GIIgLq2suFVzOn5MVCOeRNTaWScEPOdhtXwYbTLV9&#10;cEb33JcihLBLUUHlfZtK6YqKDLqpbYkDd7WdQR9gV0rd4SOEm0bOoiiWBmsODRW29F5Rccu/jYJ9&#10;8pG9HbNxfjyNk+U1juYx6S+lRsN+vwbhqfdP8b/7oMP8xTyB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7Sb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898" o:spid="_x0000_s1109" style="position:absolute;left:1517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IIjcYA&#10;AADdAAAADwAAAGRycy9kb3ducmV2LnhtbESPwW7CQAxE75X4h5WRekFlA6UBUhaEWqGW3hL4ACtr&#10;kqhZb5TdQvr3+FCpN1sznnne7AbXqiv1ofFsYDZNQBGX3jZcGTifDk8rUCEiW2w9k4FfCrDbjh42&#10;mFl/45yuRayUhHDI0EAdY5dpHcqaHIap74hFu/jeYZS1r7Tt8SbhrtXzJEm1w4alocaO3moqv4sf&#10;Z2C/fs8Xx3xSHL8m6+UlTZ5Tsh/GPI6H/SuoSEP8N/9df1rBf1kIv3wjI+jt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IIj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899" o:spid="_x0000_s1110" style="position:absolute;left:1523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6tFs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9WoO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6tF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00" o:spid="_x0000_s1111" style="position:absolute;left:1529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wzYc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9WoB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wzY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01" o:spid="_x0000_s1112" style="position:absolute;left:1535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W+sQA&#10;AADdAAAADwAAAGRycy9kb3ducmV2LnhtbERP22rCQBB9L/gPywh9Ed14adQ0q0hLafUt0Q8YspML&#10;zc6G7Fbj37uFQt/mcK6T7gfTiiv1rrGsYD6LQBAXVjdcKbicP6YbEM4ja2wtk4I7OdjvRk8pJtre&#10;OKNr7isRQtglqKD2vkukdEVNBt3MdsSBK21v0AfYV1L3eAvhppWLKIqlwYZDQ40dvdVUfOc/RsFh&#10;+56tjtkkP54m23UZR8uY9KdSz+Ph8ArC0+D/xX/uLx3mv6yW8PtNOEH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Qlv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02" o:spid="_x0000_s1113" style="position:absolute;left:1541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kOjsMA&#10;AADdAAAADwAAAGRycy9kb3ducmV2LnhtbERPzWrCQBC+F/oOywheRDe1MWp0FWmRqrdEH2DIjkkw&#10;OxuyW03fvisUepuP73fW29404k6dqy0reJtEIIgLq2suFVzO+/EChPPIGhvLpOCHHGw3ry9rTLV9&#10;cEb33JcihLBLUUHlfZtK6YqKDLqJbYkDd7WdQR9gV0rd4SOEm0ZOoyiRBmsODRW29FFRccu/jYLd&#10;8jOLj9koP55Gy/k1id4T0l9KDQf9bgXCU+//xX/ugw7zZ3EMz2/C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kOj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03" o:spid="_x0000_s1114" style="position:absolute;left:1546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WrFcQA&#10;AADdAAAADwAAAGRycy9kb3ducmV2LnhtbERP22rCQBB9L/gPywh9Ed1oNWqaVaSltPqW6AcM2cmF&#10;ZmdDdqvp33cFoW9zONdJ94NpxZV611hWMJ9FIIgLqxuuFFzOH9MNCOeRNbaWScEvOdjvRk8pJtre&#10;OKNr7isRQtglqKD2vkukdEVNBt3MdsSBK21v0AfYV1L3eAvhppWLKIqlwYZDQ40dvdVUfOc/RsFh&#10;+54tj9kkP54m23UZRy8x6U+lnsfD4RWEp8H/ix/uLx3mr5YruH8TTp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1qx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04" o:spid="_x0000_s1115" style="position:absolute;left:1552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c1YsQA&#10;AADdAAAADwAAAGRycy9kb3ducmV2LnhtbERP22rCQBB9F/yHZYS+SN3Yaqoxq0iLVH1L2g8YspML&#10;ZmdDdqvp33eFgm9zONdJd4NpxZV611hWMJ9FIIgLqxuuFHx/HZ5XIJxH1thaJgW/5GC3HY9STLS9&#10;cUbX3FcihLBLUEHtfZdI6YqaDLqZ7YgDV9reoA+wr6Tu8RbCTStfoiiWBhsODTV29F5Tccl/jIL9&#10;+iNbnLJpfjpP129lHL3GpD+VepoM+w0IT4N/iP/dRx3mLxcx3L8JJ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nNW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05" o:spid="_x0000_s1116" style="position:absolute;left:1558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Q+cQA&#10;AADdAAAADwAAAGRycy9kb3ducmV2LnhtbERP22rCQBB9L/gPywh9Ed1YbWxSV5FKsfqWtB8wZCcX&#10;zM6G7Fbj37sFoW9zONdZbwfTigv1rrGsYD6LQBAXVjdcKfj5/py+gXAeWWNrmRTcyMF2M3paY6rt&#10;lTO65L4SIYRdigpq77tUSlfUZNDNbEccuNL2Bn2AfSV1j9cQblr5EkWxNNhwaKixo4+ainP+axTs&#10;kn22PGaT/HiaJKsyjhYx6YNSz+Nh9w7C0+D/xQ/3lw7zX5cr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rkP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06" o:spid="_x0000_s1117" style="position:absolute;left:1564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Ei8YA&#10;AADdAAAADwAAAGRycy9kb3ducmV2LnhtbESPwW7CQAxE75X4h5WRekFlA6UBUhaEWqGW3hL4ACtr&#10;kqhZb5TdQvr3+FCpN1sznnne7AbXqiv1ofFsYDZNQBGX3jZcGTifDk8rUCEiW2w9k4FfCrDbjh42&#10;mFl/45yuRayUhHDI0EAdY5dpHcqaHIap74hFu/jeYZS1r7Tt8SbhrtXzJEm1w4alocaO3moqv4sf&#10;Z2C/fs8Xx3xSHL8m6+UlTZ5Tsh/GPI6H/SuoSEP8N/9df1rBf1kIrnwjI+jt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QEi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07" o:spid="_x0000_s1118" style="position:absolute;left:1569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hEMQA&#10;AADdAAAADwAAAGRycy9kb3ducmV2LnhtbERP22rCQBB9L/QflhH6Irppq9FEV5EW8fKW6AcM2TEJ&#10;ZmdDdqvp33cFoW9zONdZrnvTiBt1rras4H0cgSAurK65VHA+bUdzEM4ja2wsk4JfcrBevb4sMdX2&#10;zhndcl+KEMIuRQWV920qpSsqMujGtiUO3MV2Bn2AXSl1h/cQbhr5EUWxNFhzaKiwpa+Kimv+YxRs&#10;ku9scsiG+eE4TGaXOPqMSe+Uehv0mwUIT73/Fz/dex3mTycJPL4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4oR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08" o:spid="_x0000_s1119" style="position:absolute;left:1575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eUMYA&#10;AADdAAAADwAAAGRycy9kb3ducmV2LnhtbESPwW7CQAxE75X4h5WRekFlAy0BUhaEWqGW3hL4ACtr&#10;kqhZb5TdQvr3+FCpN1sznnne7AbXqiv1ofFsYDZNQBGX3jZcGTifDk8rUCEiW2w9k4FfCrDbjh42&#10;mFl/45yuRayUhHDI0EAdY5dpHcqaHIap74hFu/jeYZS1r7Tt8SbhrtXzJEm1w4alocaO3moqv4sf&#10;Z2C/fs9fjvmkOH5N1stLmjynZD+MeRwP+1dQkYb4b/67/rSCv1gIv3wjI+jt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ueU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09" o:spid="_x0000_s1120" style="position:absolute;left:1581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c7y8QA&#10;AADdAAAADwAAAGRycy9kb3ducmV2LnhtbERP22rCQBB9L/gPywi+iG60NWqaVaRFWn1L9AOG7ORC&#10;s7Mhu9X077tCoW9zONdJ94NpxY1611hWsJhHIIgLqxuuFFwvx9kGhPPIGlvLpOCHHOx3o6cUE23v&#10;nNEt95UIIewSVFB73yVSuqImg25uO+LAlbY36APsK6l7vIdw08plFMXSYMOhocaO3moqvvJvo+Cw&#10;fc9eTtk0P52n23UZR88x6Q+lJuPh8ArC0+D/xX/uTx3mr1YLeHwTT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XO8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10" o:spid="_x0000_s1121" style="position:absolute;left:1587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lvMQA&#10;AADdAAAADwAAAGRycy9kb3ducmV2LnhtbERP22rCQBB9L/gPywi+iG60NWqaVaRFWn1L9AOG7ORC&#10;s7Mhu9X077tCoW9zONdJ94NpxY1611hWsJhHIIgLqxuuFFwvx9kGhPPIGlvLpOCHHOx3o6cUE23v&#10;nNEt95UIIewSVFB73yVSuqImg25uO+LAlbY36APsK6l7vIdw08plFMXSYMOhocaO3moqvvJvo+Cw&#10;fc9eTtk0P52n23UZR88x6Q+lJuPh8ArC0+D/xX/uTx3mr1ZLeHwTT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Fpb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11" o:spid="_x0000_s1122" style="position:absolute;left:15928;top:388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2bsMA&#10;AADdAAAADwAAAGRycy9kb3ducmV2LnhtbERPS2sCMRC+F/wPYYReimbVrshqFB8I7a2+8Dpsxs3i&#10;ZrJuUl3/fVMo9DYf33Nmi9ZW4k6NLx0rGPQTEMS50yUXCo6HbW8CwgdkjZVjUvAkD4t552WGmXYP&#10;3tF9HwoRQ9hnqMCEUGdS+tyQRd93NXHkLq6xGCJsCqkbfMRwW8lhkoylxZJjg8Ga1oby6/7bKvjy&#10;brM6fe6278lt+Gyv5i34Myn12m2XUxCB2vAv/nN/6Dg/TUfw+00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e2bsMAAADdAAAADwAAAAAAAAAAAAAAAACYAgAAZHJzL2Rv&#10;d25yZXYueG1sUEsFBgAAAAAEAAQA9QAAAIgDAAAAAA==&#10;" path="m,l9,e" filled="f" strokeweight=".48pt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ข้อตกลงการประเมินผลการปฏิบัติงานฉบับนี้จัดทำขึ้น ระหว่างชื่อ-นามสกุล</w:t>
      </w:r>
      <w:r w:rsidR="006718F0" w:rsidRPr="002B61D9">
        <w:rPr>
          <w:rFonts w:ascii="TH SarabunIT๙" w:hAnsi="TH SarabunIT๙" w:cs="TH SarabunIT๙"/>
          <w:u w:val="single" w:color="000000"/>
          <w:cs/>
        </w:rPr>
        <w:t xml:space="preserve">  </w:t>
      </w:r>
      <w:r w:rsidR="006718F0" w:rsidRPr="002B61D9">
        <w:rPr>
          <w:rFonts w:ascii="TH SarabunIT๙" w:hAnsi="TH SarabunIT๙" w:cs="TH SarabunIT๙"/>
          <w:spacing w:val="10"/>
          <w:u w:val="single" w:color="000000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u w:val="single" w:color="000000"/>
          <w:cs/>
        </w:rPr>
        <w:t>นายศักดา</w:t>
      </w:r>
      <w:r w:rsidR="006718F0" w:rsidRPr="002B61D9">
        <w:rPr>
          <w:rFonts w:ascii="TH SarabunIT๙" w:hAnsi="TH SarabunIT๙" w:cs="TH SarabunIT๙"/>
          <w:b/>
          <w:bCs/>
          <w:spacing w:val="-4"/>
          <w:u w:val="single" w:color="000000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u w:val="single" w:color="000000"/>
          <w:cs/>
        </w:rPr>
        <w:t>ชูวงศ์</w:t>
      </w:r>
      <w:r w:rsidR="006718F0" w:rsidRPr="002B61D9">
        <w:rPr>
          <w:rFonts w:ascii="TH SarabunIT๙" w:hAnsi="TH SarabunIT๙" w:cs="TH SarabunIT๙"/>
          <w:b/>
          <w:bCs/>
          <w:u w:val="single" w:color="000000"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>ตำแหน่ง</w:t>
      </w:r>
      <w:r w:rsidR="006718F0" w:rsidRPr="002B61D9">
        <w:rPr>
          <w:rFonts w:ascii="TH SarabunIT๙" w:hAnsi="TH SarabunIT๙" w:cs="TH SarabunIT๙"/>
          <w:spacing w:val="-6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cs/>
        </w:rPr>
        <w:t>นักทรัพยากรบุคคลชำนาญการ</w:t>
      </w:r>
    </w:p>
    <w:p w:rsidR="006718F0" w:rsidRPr="002B61D9" w:rsidRDefault="002B61D9">
      <w:pPr>
        <w:pStyle w:val="a3"/>
        <w:tabs>
          <w:tab w:val="left" w:pos="5309"/>
          <w:tab w:val="left" w:pos="8847"/>
          <w:tab w:val="left" w:pos="12702"/>
        </w:tabs>
        <w:kinsoku w:val="0"/>
        <w:overflowPunct w:val="0"/>
        <w:ind w:left="132" w:right="9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66EC5326" wp14:editId="133ED4BD">
                <wp:simplePos x="0" y="0"/>
                <wp:positionH relativeFrom="page">
                  <wp:posOffset>3382010</wp:posOffset>
                </wp:positionH>
                <wp:positionV relativeFrom="paragraph">
                  <wp:posOffset>186055</wp:posOffset>
                </wp:positionV>
                <wp:extent cx="2694940" cy="12700"/>
                <wp:effectExtent l="0" t="0" r="0" b="0"/>
                <wp:wrapNone/>
                <wp:docPr id="1382" name="Group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4940" cy="12700"/>
                          <a:chOff x="5326" y="293"/>
                          <a:chExt cx="4244" cy="20"/>
                        </a:xfrm>
                      </wpg:grpSpPr>
                      <wps:wsp>
                        <wps:cNvPr id="1383" name="Freeform 913"/>
                        <wps:cNvSpPr>
                          <a:spLocks/>
                        </wps:cNvSpPr>
                        <wps:spPr bwMode="auto">
                          <a:xfrm>
                            <a:off x="533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Freeform 914"/>
                        <wps:cNvSpPr>
                          <a:spLocks/>
                        </wps:cNvSpPr>
                        <wps:spPr bwMode="auto">
                          <a:xfrm>
                            <a:off x="538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" name="Freeform 915"/>
                        <wps:cNvSpPr>
                          <a:spLocks/>
                        </wps:cNvSpPr>
                        <wps:spPr bwMode="auto">
                          <a:xfrm>
                            <a:off x="544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Freeform 916"/>
                        <wps:cNvSpPr>
                          <a:spLocks/>
                        </wps:cNvSpPr>
                        <wps:spPr bwMode="auto">
                          <a:xfrm>
                            <a:off x="550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Freeform 917"/>
                        <wps:cNvSpPr>
                          <a:spLocks/>
                        </wps:cNvSpPr>
                        <wps:spPr bwMode="auto">
                          <a:xfrm>
                            <a:off x="556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" name="Freeform 918"/>
                        <wps:cNvSpPr>
                          <a:spLocks/>
                        </wps:cNvSpPr>
                        <wps:spPr bwMode="auto">
                          <a:xfrm>
                            <a:off x="561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" name="Freeform 919"/>
                        <wps:cNvSpPr>
                          <a:spLocks/>
                        </wps:cNvSpPr>
                        <wps:spPr bwMode="auto">
                          <a:xfrm>
                            <a:off x="567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" name="Freeform 920"/>
                        <wps:cNvSpPr>
                          <a:spLocks/>
                        </wps:cNvSpPr>
                        <wps:spPr bwMode="auto">
                          <a:xfrm>
                            <a:off x="573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" name="Freeform 921"/>
                        <wps:cNvSpPr>
                          <a:spLocks/>
                        </wps:cNvSpPr>
                        <wps:spPr bwMode="auto">
                          <a:xfrm>
                            <a:off x="579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" name="Freeform 922"/>
                        <wps:cNvSpPr>
                          <a:spLocks/>
                        </wps:cNvSpPr>
                        <wps:spPr bwMode="auto">
                          <a:xfrm>
                            <a:off x="584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" name="Freeform 923"/>
                        <wps:cNvSpPr>
                          <a:spLocks/>
                        </wps:cNvSpPr>
                        <wps:spPr bwMode="auto">
                          <a:xfrm>
                            <a:off x="590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" name="Freeform 924"/>
                        <wps:cNvSpPr>
                          <a:spLocks/>
                        </wps:cNvSpPr>
                        <wps:spPr bwMode="auto">
                          <a:xfrm>
                            <a:off x="596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" name="Freeform 925"/>
                        <wps:cNvSpPr>
                          <a:spLocks/>
                        </wps:cNvSpPr>
                        <wps:spPr bwMode="auto">
                          <a:xfrm>
                            <a:off x="602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" name="Freeform 926"/>
                        <wps:cNvSpPr>
                          <a:spLocks/>
                        </wps:cNvSpPr>
                        <wps:spPr bwMode="auto">
                          <a:xfrm>
                            <a:off x="608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" name="Freeform 927"/>
                        <wps:cNvSpPr>
                          <a:spLocks/>
                        </wps:cNvSpPr>
                        <wps:spPr bwMode="auto">
                          <a:xfrm>
                            <a:off x="613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" name="Freeform 928"/>
                        <wps:cNvSpPr>
                          <a:spLocks/>
                        </wps:cNvSpPr>
                        <wps:spPr bwMode="auto">
                          <a:xfrm>
                            <a:off x="619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" name="Freeform 929"/>
                        <wps:cNvSpPr>
                          <a:spLocks/>
                        </wps:cNvSpPr>
                        <wps:spPr bwMode="auto">
                          <a:xfrm>
                            <a:off x="625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" name="Freeform 930"/>
                        <wps:cNvSpPr>
                          <a:spLocks/>
                        </wps:cNvSpPr>
                        <wps:spPr bwMode="auto">
                          <a:xfrm>
                            <a:off x="631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" name="Freeform 931"/>
                        <wps:cNvSpPr>
                          <a:spLocks/>
                        </wps:cNvSpPr>
                        <wps:spPr bwMode="auto">
                          <a:xfrm>
                            <a:off x="636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" name="Freeform 932"/>
                        <wps:cNvSpPr>
                          <a:spLocks/>
                        </wps:cNvSpPr>
                        <wps:spPr bwMode="auto">
                          <a:xfrm>
                            <a:off x="642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" name="Freeform 933"/>
                        <wps:cNvSpPr>
                          <a:spLocks/>
                        </wps:cNvSpPr>
                        <wps:spPr bwMode="auto">
                          <a:xfrm>
                            <a:off x="648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" name="Freeform 934"/>
                        <wps:cNvSpPr>
                          <a:spLocks/>
                        </wps:cNvSpPr>
                        <wps:spPr bwMode="auto">
                          <a:xfrm>
                            <a:off x="654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" name="Freeform 935"/>
                        <wps:cNvSpPr>
                          <a:spLocks/>
                        </wps:cNvSpPr>
                        <wps:spPr bwMode="auto">
                          <a:xfrm>
                            <a:off x="659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" name="Freeform 936"/>
                        <wps:cNvSpPr>
                          <a:spLocks/>
                        </wps:cNvSpPr>
                        <wps:spPr bwMode="auto">
                          <a:xfrm>
                            <a:off x="665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" name="Freeform 937"/>
                        <wps:cNvSpPr>
                          <a:spLocks/>
                        </wps:cNvSpPr>
                        <wps:spPr bwMode="auto">
                          <a:xfrm>
                            <a:off x="671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" name="Freeform 938"/>
                        <wps:cNvSpPr>
                          <a:spLocks/>
                        </wps:cNvSpPr>
                        <wps:spPr bwMode="auto">
                          <a:xfrm>
                            <a:off x="677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" name="Freeform 939"/>
                        <wps:cNvSpPr>
                          <a:spLocks/>
                        </wps:cNvSpPr>
                        <wps:spPr bwMode="auto">
                          <a:xfrm>
                            <a:off x="682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" name="Freeform 940"/>
                        <wps:cNvSpPr>
                          <a:spLocks/>
                        </wps:cNvSpPr>
                        <wps:spPr bwMode="auto">
                          <a:xfrm>
                            <a:off x="688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" name="Freeform 941"/>
                        <wps:cNvSpPr>
                          <a:spLocks/>
                        </wps:cNvSpPr>
                        <wps:spPr bwMode="auto">
                          <a:xfrm>
                            <a:off x="694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" name="Freeform 942"/>
                        <wps:cNvSpPr>
                          <a:spLocks/>
                        </wps:cNvSpPr>
                        <wps:spPr bwMode="auto">
                          <a:xfrm>
                            <a:off x="700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" name="Freeform 943"/>
                        <wps:cNvSpPr>
                          <a:spLocks/>
                        </wps:cNvSpPr>
                        <wps:spPr bwMode="auto">
                          <a:xfrm>
                            <a:off x="705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" name="Freeform 944"/>
                        <wps:cNvSpPr>
                          <a:spLocks/>
                        </wps:cNvSpPr>
                        <wps:spPr bwMode="auto">
                          <a:xfrm>
                            <a:off x="711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" name="Freeform 945"/>
                        <wps:cNvSpPr>
                          <a:spLocks/>
                        </wps:cNvSpPr>
                        <wps:spPr bwMode="auto">
                          <a:xfrm>
                            <a:off x="717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" name="Freeform 946"/>
                        <wps:cNvSpPr>
                          <a:spLocks/>
                        </wps:cNvSpPr>
                        <wps:spPr bwMode="auto">
                          <a:xfrm>
                            <a:off x="723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" name="Freeform 947"/>
                        <wps:cNvSpPr>
                          <a:spLocks/>
                        </wps:cNvSpPr>
                        <wps:spPr bwMode="auto">
                          <a:xfrm>
                            <a:off x="728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" name="Freeform 948"/>
                        <wps:cNvSpPr>
                          <a:spLocks/>
                        </wps:cNvSpPr>
                        <wps:spPr bwMode="auto">
                          <a:xfrm>
                            <a:off x="734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" name="Freeform 949"/>
                        <wps:cNvSpPr>
                          <a:spLocks/>
                        </wps:cNvSpPr>
                        <wps:spPr bwMode="auto">
                          <a:xfrm>
                            <a:off x="740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" name="Freeform 950"/>
                        <wps:cNvSpPr>
                          <a:spLocks/>
                        </wps:cNvSpPr>
                        <wps:spPr bwMode="auto">
                          <a:xfrm>
                            <a:off x="746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" name="Freeform 951"/>
                        <wps:cNvSpPr>
                          <a:spLocks/>
                        </wps:cNvSpPr>
                        <wps:spPr bwMode="auto">
                          <a:xfrm>
                            <a:off x="752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" name="Freeform 952"/>
                        <wps:cNvSpPr>
                          <a:spLocks/>
                        </wps:cNvSpPr>
                        <wps:spPr bwMode="auto">
                          <a:xfrm>
                            <a:off x="757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" name="Freeform 953"/>
                        <wps:cNvSpPr>
                          <a:spLocks/>
                        </wps:cNvSpPr>
                        <wps:spPr bwMode="auto">
                          <a:xfrm>
                            <a:off x="763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" name="Freeform 954"/>
                        <wps:cNvSpPr>
                          <a:spLocks/>
                        </wps:cNvSpPr>
                        <wps:spPr bwMode="auto">
                          <a:xfrm>
                            <a:off x="769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" name="Freeform 955"/>
                        <wps:cNvSpPr>
                          <a:spLocks/>
                        </wps:cNvSpPr>
                        <wps:spPr bwMode="auto">
                          <a:xfrm>
                            <a:off x="775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" name="Freeform 956"/>
                        <wps:cNvSpPr>
                          <a:spLocks/>
                        </wps:cNvSpPr>
                        <wps:spPr bwMode="auto">
                          <a:xfrm>
                            <a:off x="780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" name="Freeform 957"/>
                        <wps:cNvSpPr>
                          <a:spLocks/>
                        </wps:cNvSpPr>
                        <wps:spPr bwMode="auto">
                          <a:xfrm>
                            <a:off x="786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" name="Freeform 958"/>
                        <wps:cNvSpPr>
                          <a:spLocks/>
                        </wps:cNvSpPr>
                        <wps:spPr bwMode="auto">
                          <a:xfrm>
                            <a:off x="792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" name="Freeform 959"/>
                        <wps:cNvSpPr>
                          <a:spLocks/>
                        </wps:cNvSpPr>
                        <wps:spPr bwMode="auto">
                          <a:xfrm>
                            <a:off x="798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" name="Freeform 960"/>
                        <wps:cNvSpPr>
                          <a:spLocks/>
                        </wps:cNvSpPr>
                        <wps:spPr bwMode="auto">
                          <a:xfrm>
                            <a:off x="803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" name="Freeform 961"/>
                        <wps:cNvSpPr>
                          <a:spLocks/>
                        </wps:cNvSpPr>
                        <wps:spPr bwMode="auto">
                          <a:xfrm>
                            <a:off x="809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" name="Freeform 962"/>
                        <wps:cNvSpPr>
                          <a:spLocks/>
                        </wps:cNvSpPr>
                        <wps:spPr bwMode="auto">
                          <a:xfrm>
                            <a:off x="815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" name="Freeform 963"/>
                        <wps:cNvSpPr>
                          <a:spLocks/>
                        </wps:cNvSpPr>
                        <wps:spPr bwMode="auto">
                          <a:xfrm>
                            <a:off x="821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" name="Freeform 964"/>
                        <wps:cNvSpPr>
                          <a:spLocks/>
                        </wps:cNvSpPr>
                        <wps:spPr bwMode="auto">
                          <a:xfrm>
                            <a:off x="826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" name="Freeform 965"/>
                        <wps:cNvSpPr>
                          <a:spLocks/>
                        </wps:cNvSpPr>
                        <wps:spPr bwMode="auto">
                          <a:xfrm>
                            <a:off x="832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" name="Freeform 966"/>
                        <wps:cNvSpPr>
                          <a:spLocks/>
                        </wps:cNvSpPr>
                        <wps:spPr bwMode="auto">
                          <a:xfrm>
                            <a:off x="838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" name="Freeform 967"/>
                        <wps:cNvSpPr>
                          <a:spLocks/>
                        </wps:cNvSpPr>
                        <wps:spPr bwMode="auto">
                          <a:xfrm>
                            <a:off x="844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" name="Freeform 968"/>
                        <wps:cNvSpPr>
                          <a:spLocks/>
                        </wps:cNvSpPr>
                        <wps:spPr bwMode="auto">
                          <a:xfrm>
                            <a:off x="849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" name="Freeform 969"/>
                        <wps:cNvSpPr>
                          <a:spLocks/>
                        </wps:cNvSpPr>
                        <wps:spPr bwMode="auto">
                          <a:xfrm>
                            <a:off x="855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" name="Freeform 970"/>
                        <wps:cNvSpPr>
                          <a:spLocks/>
                        </wps:cNvSpPr>
                        <wps:spPr bwMode="auto">
                          <a:xfrm>
                            <a:off x="861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" name="Freeform 971"/>
                        <wps:cNvSpPr>
                          <a:spLocks/>
                        </wps:cNvSpPr>
                        <wps:spPr bwMode="auto">
                          <a:xfrm>
                            <a:off x="867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" name="Freeform 972"/>
                        <wps:cNvSpPr>
                          <a:spLocks/>
                        </wps:cNvSpPr>
                        <wps:spPr bwMode="auto">
                          <a:xfrm>
                            <a:off x="873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" name="Freeform 973"/>
                        <wps:cNvSpPr>
                          <a:spLocks/>
                        </wps:cNvSpPr>
                        <wps:spPr bwMode="auto">
                          <a:xfrm>
                            <a:off x="878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" name="Freeform 974"/>
                        <wps:cNvSpPr>
                          <a:spLocks/>
                        </wps:cNvSpPr>
                        <wps:spPr bwMode="auto">
                          <a:xfrm>
                            <a:off x="884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" name="Freeform 975"/>
                        <wps:cNvSpPr>
                          <a:spLocks/>
                        </wps:cNvSpPr>
                        <wps:spPr bwMode="auto">
                          <a:xfrm>
                            <a:off x="890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" name="Freeform 976"/>
                        <wps:cNvSpPr>
                          <a:spLocks/>
                        </wps:cNvSpPr>
                        <wps:spPr bwMode="auto">
                          <a:xfrm>
                            <a:off x="896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" name="Freeform 977"/>
                        <wps:cNvSpPr>
                          <a:spLocks/>
                        </wps:cNvSpPr>
                        <wps:spPr bwMode="auto">
                          <a:xfrm>
                            <a:off x="901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" name="Freeform 978"/>
                        <wps:cNvSpPr>
                          <a:spLocks/>
                        </wps:cNvSpPr>
                        <wps:spPr bwMode="auto">
                          <a:xfrm>
                            <a:off x="907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" name="Freeform 979"/>
                        <wps:cNvSpPr>
                          <a:spLocks/>
                        </wps:cNvSpPr>
                        <wps:spPr bwMode="auto">
                          <a:xfrm>
                            <a:off x="913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" name="Freeform 980"/>
                        <wps:cNvSpPr>
                          <a:spLocks/>
                        </wps:cNvSpPr>
                        <wps:spPr bwMode="auto">
                          <a:xfrm>
                            <a:off x="919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" name="Freeform 981"/>
                        <wps:cNvSpPr>
                          <a:spLocks/>
                        </wps:cNvSpPr>
                        <wps:spPr bwMode="auto">
                          <a:xfrm>
                            <a:off x="924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" name="Freeform 982"/>
                        <wps:cNvSpPr>
                          <a:spLocks/>
                        </wps:cNvSpPr>
                        <wps:spPr bwMode="auto">
                          <a:xfrm>
                            <a:off x="930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" name="Freeform 983"/>
                        <wps:cNvSpPr>
                          <a:spLocks/>
                        </wps:cNvSpPr>
                        <wps:spPr bwMode="auto">
                          <a:xfrm>
                            <a:off x="936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" name="Freeform 984"/>
                        <wps:cNvSpPr>
                          <a:spLocks/>
                        </wps:cNvSpPr>
                        <wps:spPr bwMode="auto">
                          <a:xfrm>
                            <a:off x="942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" name="Freeform 985"/>
                        <wps:cNvSpPr>
                          <a:spLocks/>
                        </wps:cNvSpPr>
                        <wps:spPr bwMode="auto">
                          <a:xfrm>
                            <a:off x="947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" name="Freeform 986"/>
                        <wps:cNvSpPr>
                          <a:spLocks/>
                        </wps:cNvSpPr>
                        <wps:spPr bwMode="auto">
                          <a:xfrm>
                            <a:off x="953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8AEF2D" id="Group 912" o:spid="_x0000_s1026" style="position:absolute;margin-left:266.3pt;margin-top:14.65pt;width:212.2pt;height:1pt;z-index:-251666944;mso-position-horizontal-relative:page" coordorigin="5326,293" coordsize="42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" o:allowincell="f">
                <v:shape id="Freeform 913" o:spid="_x0000_s1027" style="position:absolute;left:533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LumMMA&#10;AADdAAAADwAAAGRycy9kb3ducmV2LnhtbERPzWrCQBC+F3yHZQQvohtNiRpdRVqK1VuiDzBkxySY&#10;nQ3ZraZv3xUK3ubj+53NrjeNuFPnassKZtMIBHFhdc2lgsv5a7IE4TyyxsYyKfglB7vt4G2DqbYP&#10;zuie+1KEEHYpKqi8b1MpXVGRQTe1LXHgrrYz6APsSqk7fIRw08h5FCXSYM2hocKWPioqbvmPUbBf&#10;fWbvx2ycH0/j1eKaRHFC+qDUaNjv1yA89f4l/nd/6zA/Xs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Lum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14" o:spid="_x0000_s1028" style="position:absolute;left:538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27MQA&#10;AADdAAAADwAAAGRycy9kb3ducmV2LnhtbERPzWrCQBC+F/oOyxR6Ed20kajRTZAWadNbog8wZMck&#10;mJ0N2a3Gt+8WCr3Nx/c7u3wyvbjS6DrLCl4WEQji2uqOGwWn42G+BuE8ssbeMim4k4M8e3zYYart&#10;jUu6Vr4RIYRdigpa74dUSle3ZNAt7EAcuLMdDfoAx0bqEW8h3PTyNYoSabDj0NDiQG8t1Zfq2yjY&#10;b97LZVHOquJrtlmdkyhOSH8o9fw07bcgPE3+X/zn/tRhfrxewu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Ldu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15" o:spid="_x0000_s1029" style="position:absolute;left:544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fTd8QA&#10;AADdAAAADwAAAGRycy9kb3ducmV2LnhtbERP22rCQBB9F/yHZYS+iG6sbWpSV5EWsfqWtB8wZCcX&#10;zM6G7FbTv3eFgm9zONdZbwfTigv1rrGsYDGPQBAXVjdcKfj53s9WIJxH1thaJgV/5GC7GY/WmGp7&#10;5Ywuua9ECGGXooLa+y6V0hU1GXRz2xEHrrS9QR9gX0nd4zWEm1Y+R1EsDTYcGmrs6KOm4pz/GgW7&#10;5DN7OWbT/HiaJm9lHC1j0gelnibD7h2Ep8E/xP/uLx3mL1ev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H03f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16" o:spid="_x0000_s1030" style="position:absolute;left:550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VNAMQA&#10;AADdAAAADwAAAGRycy9kb3ducmV2LnhtbERPzWrCQBC+C32HZQpeQt3USNTUVUJLsXpL2gcYsmMS&#10;mp0N2a1J374rFLzNx/c7u8NkOnGlwbWWFTwvYhDEldUt1wq+Pt+fNiCcR9bYWSYFv+TgsH+Y7TDT&#10;duSCrqWvRQhhl6GCxvs+k9JVDRl0C9sTB+5iB4M+wKGWesAxhJtOLuM4lQZbDg0N9vTaUPVd/hgF&#10;+fatWJ2KqDydo+36ksZJSvqo1Pxxyl9AeJr8Xfzv/tBhfrJJ4fZNOEH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VTQ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17" o:spid="_x0000_s1031" style="position:absolute;left:556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om8IA&#10;AADdAAAADwAAAGRycy9kb3ducmV2LnhtbERPzYrCMBC+C/sOYRa8iKarUrUaRZRF3VurDzA0Y1u2&#10;mZQman37jSDsbT6+31ltOlOLO7WusqzgaxSBIM6trrhQcDl/D+cgnEfWWFsmBU9ysFl/9FaYaPvg&#10;lO6ZL0QIYZeggtL7JpHS5SUZdCPbEAfualuDPsC2kLrFRwg3tRxHUSwNVhwaSmxoV1L+m92Mgu1i&#10;n05P6SA7/QwWs2scTWLSB6X6n912CcJT5//Fb/dRh/mT+Qxe34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2eib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918" o:spid="_x0000_s1032" style="position:absolute;left:561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Z86cYA&#10;AADdAAAADwAAAGRycy9kb3ducmV2LnhtbESPwW7CQAxE70j9h5WRekGwaUEpBBaEWlWF3hL4ACtr&#10;koisN8puIf37+lCJm60ZzzxvdoNr1Y360Hg28DJLQBGX3jZcGTifPqdLUCEiW2w9k4FfCrDbPo02&#10;mFl/55xuRayUhHDI0EAdY5dpHcqaHIaZ74hFu/jeYZS1r7Tt8S7hrtWvSZJqhw1LQ40dvddUXosf&#10;Z2C/+sgXx3xSHL8nq7dLmsxTsl/GPI+H/RpUpCE+zP/XByv486X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Z86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19" o:spid="_x0000_s1033" style="position:absolute;left:567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Zc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WCX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rZc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20" o:spid="_x0000_s1034" style="position:absolute;left:573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mMscA&#10;AADdAAAADwAAAGRycy9kb3ducmV2LnhtbESPzWrDQAyE74G+w6JCL6FZtwlu7WYTQkvIz81uH0B4&#10;FdvUqzXebeK+fXQI5CYxo5lPy/XoOnWmIbSeDbzMElDElbct1wZ+vrfP76BCRLbYeSYD/xRgvXqY&#10;LDG3/sIFnctYKwnhkKOBJsY+1zpUDTkMM98Ti3byg8Mo61BrO+BFwl2nX5Mk1Q5bloYGe/psqPot&#10;/5yBTfZVLA7FtDwcp9nbKU3mKdmdMU+P4+YDVKQx3s23670V/Hkm/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p5jL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921" o:spid="_x0000_s1035" style="position:absolute;left:579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VDqc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WTq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VDq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22" o:spid="_x0000_s1036" style="position:absolute;left:584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fd3s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WTq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fd3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23" o:spid="_x0000_s1037" style="position:absolute;left:590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t4RcQA&#10;AADdAAAADwAAAGRycy9kb3ducmV2LnhtbERPzWrCQBC+C77DMoVeRDc2Eps0G5FKae0t0QcYsmMS&#10;mp0N2a3Gt+8WCr3Nx/c7+W4yvbjS6DrLCtarCARxbXXHjYLz6W35DMJ5ZI29ZVJwJwe7Yj7LMdP2&#10;xiVdK9+IEMIuQwWt90MmpatbMuhWdiAO3MWOBn2AYyP1iLcQbnr5FEWJNNhxaGhxoNeW6q/q2yjY&#10;p4dycywX1fFzkW4vSRQnpN+VenyY9i8gPE3+X/zn/tBhfpzG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7eE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24" o:spid="_x0000_s1038" style="position:absolute;left:596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LgMc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yfJj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LgM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25" o:spid="_x0000_s1039" style="position:absolute;left:602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5FqsMA&#10;AADdAAAADwAAAGRycy9kb3ducmV2LnhtbERPzWrCQBC+C32HZQQvoptqjSa6irSUqrdEH2DIjkkw&#10;OxuyW03fvlsoeJuP73c2u9404k6dqy0reJ1GIIgLq2suFVzOn5MVCOeRNTaWScEPOdhtXwYbTLV9&#10;cEb33JcihLBLUUHlfZtK6YqKDLqpbYkDd7WdQR9gV0rd4SOEm0bOoiiWBmsODRW29F5Rccu/jYJ9&#10;8pG9HbNxfjyNk+U1juYx6S+lRsN+vwbhqfdP8b/7oMP8ebKA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5Fq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26" o:spid="_x0000_s1040" style="position:absolute;left:608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zb3cMA&#10;AADdAAAADwAAAGRycy9kb3ducmV2LnhtbERPzWrCQBC+F3yHZYReRDfWEk10I9JSrL0l+gBDdkyC&#10;2dmQ3cb07btCobf5+H5ntx9NKwbqXWNZwXIRgSAurW64UnA5f8w3IJxH1thaJgU/5GCfTZ52mGp7&#10;55yGwlcihLBLUUHtfZdK6cqaDLqF7YgDd7W9QR9gX0nd4z2Em1a+RFEsDTYcGmrs6K2m8lZ8GwWH&#10;5D1/PeWz4vQ1S9bXOFrFpI9KPU/HwxaEp9H/i//cnzrMXyUxPL4JJ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zb3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27" o:spid="_x0000_s1041" style="position:absolute;left:613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B+R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SJ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B+R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28" o:spid="_x0000_s1042" style="position:absolute;left:619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/qNMcA&#10;AADdAAAADwAAAGRycy9kb3ducmV2LnhtbESPzWrDQAyE74G+w6JCL6FZtwlu7WYTQkvIz81uH0B4&#10;FdvUqzXebeK+fXQI5CYxo5lPy/XoOnWmIbSeDbzMElDElbct1wZ+vrfP76BCRLbYeSYD/xRgvXqY&#10;LDG3/sIFnctYKwnhkKOBJsY+1zpUDTkMM98Ti3byg8Mo61BrO+BFwl2nX5Mk1Q5bloYGe/psqPot&#10;/5yBTfZVLA7FtDwcp9nbKU3mKdmdMU+P4+YDVKQx3s23670V/Hkmu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f6jT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929" o:spid="_x0000_s1043" style="position:absolute;left:625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NPr8MA&#10;AADdAAAADwAAAGRycy9kb3ducmV2LnhtbERPzWrCQBC+C32HZQpepNlUJW1SVxFFqt6S9gGG7JiE&#10;ZmdDdtX49m5B8DYf3+8sVoNpxYV611hW8B7FIIhLqxuuFPz+7N4+QTiPrLG1TApu5GC1fBktMNP2&#10;yjldCl+JEMIuQwW1910mpStrMugi2xEH7mR7gz7AvpK6x2sIN62cxnEiDTYcGmrsaFNT+VecjYJ1&#10;us3nh3xSHI6T9OOUxLOE9LdS49dh/QXC0+Cf4od7r8P8WZrC/zfh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NPr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30" o:spid="_x0000_s1044" style="position:absolute;left:631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m+0MYA&#10;AADdAAAADwAAAGRycy9kb3ducmV2LnhtbESPQW/CMAyF75P4D5En7YIgYUNldASENk0b3Fr4AVZj&#10;2mqNUzUZdP9+PkzazdZ7fu/zZjf6Tl1piG1gC4u5AUVcBddybeF8ep89g4oJ2WEXmCz8UITddnK3&#10;wdyFGxd0LVOtJIRjjhaalPpc61g15DHOQ08s2iUMHpOsQ63dgDcJ951+NCbTHluWhgZ7em2o+iq/&#10;vYX9+q1YHoppeThO16tLZp4ych/WPtyP+xdQicb0b/67/nSCvzTCL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m+0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31" o:spid="_x0000_s1045" style="position:absolute;left:636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bS8MA&#10;AADdAAAADwAAAGRycy9kb3ducmV2LnhtbERPzWrCQBC+F3yHZYRepO5aJdbUVcQiVm9J+wBDdkxC&#10;s7Mhu2r69q4geJuP73eW69424kKdrx1rmIwVCOLCmZpLDb8/u7cPED4gG2wck4Z/8rBeDV6WmBp3&#10;5YwueShFDGGfooYqhDaV0hcVWfRj1xJH7uQ6iyHCrpSmw2sMt418VyqRFmuODRW2tK2o+MvPVsNm&#10;8ZXNDtkoPxxHi/kpUdOEzF7r12G/+QQRqA9P8cP9beL8mZrA/Zt4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UbS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32" o:spid="_x0000_s1046" style="position:absolute;left:642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eFPMMA&#10;AADdAAAADwAAAGRycy9kb3ducmV2LnhtbERP22rCQBB9L/gPywh9kbrrhVhTV5EWsfqWtB8wZMck&#10;NDsbsqumf+8Kgm9zONdZbXrbiAt1vnasYTJWIIgLZ2ouNfz+7N7eQfiAbLBxTBr+ycNmPXhZYWrc&#10;lTO65KEUMYR9ihqqENpUSl9UZNGPXUscuZPrLIYIu1KaDq8x3DZyqlQiLdYcGyps6bOi4i8/Ww3b&#10;5Vc2P2Sj/HAcLRenRM0SMnutX4f99gNEoD48xQ/3t4nz52oK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eFP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33" o:spid="_x0000_s1047" style="position:absolute;left:648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sgp8MA&#10;AADdAAAADwAAAGRycy9kb3ducmV2LnhtbERP22rCQBB9F/oPyxR8kbrrhVhTVxGleHlL2g8YsmMS&#10;mp0N2VXTv3cLBd/mcK6z2vS2ETfqfO1Yw2SsQBAXztRcavj++nx7B+EDssHGMWn4JQ+b9ctghalx&#10;d87olodSxBD2KWqoQmhTKX1RkUU/di1x5C6usxgi7EppOrzHcNvIqVKJtFhzbKiwpV1FxU9+tRq2&#10;y302P2Wj/HQeLReXRM0SMgeth6/99gNEoD48xf/uo4nz52oGf9/EE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sgp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34" o:spid="_x0000_s1048" style="position:absolute;left:654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408MA&#10;AADdAAAADwAAAGRycy9kb3ducmV2LnhtbERPzWrCQBC+F3yHZQq9SN21hrSmriIVsXpL2gcYsmMS&#10;mp0N2a3Gt3cFwdt8fL+zWA22FSfqfeNYw3SiQBCXzjRcafj92b5+gPAB2WDrmDRcyMNqOXpaYGbc&#10;mXM6FaESMYR9hhrqELpMSl/WZNFPXEccuaPrLYYI+0qaHs8x3LbyTalUWmw4NtTY0VdN5V/xbzWs&#10;55s82efjYn8Yz9+PqZqlZHZavzwP608QgYbwEN/d3ybOT1QCt2/iC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40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35" o:spid="_x0000_s1049" style="position:absolute;left:659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4dSMMA&#10;AADdAAAADwAAAGRycy9kb3ducmV2LnhtbERPzWrCQBC+F3yHZYRepO7aaqrRVcRSqt6S9gGG7JgE&#10;s7Mhu2p8e7dQ6G0+vt9ZbXrbiCt1vnasYTJWIIgLZ2ouNfx8f77MQfiAbLBxTBru5GGzHjytMDXu&#10;xhld81CKGMI+RQ1VCG0qpS8qsujHriWO3Ml1FkOEXSlNh7cYbhv5qlQiLdYcGypsaVdRcc4vVsN2&#10;8ZFND9koPxxHi/dTot4SMl9aPw/77RJEoD78i//cexPnT9UM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4dS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36" o:spid="_x0000_s1050" style="position:absolute;left:665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DP8MA&#10;AADdAAAADwAAAGRycy9kb3ducmV2LnhtbERP22rCQBB9F/yHZQp9Ed21lVjTrCKVUu1boh8wZCcX&#10;mp0N2a3Gv+8WCn2bw7lOthttJ640+NaxhuVCgSAunWm51nA5v89fQPiAbLBzTBru5GG3nU4yTI27&#10;cU7XItQihrBPUUMTQp9K6cuGLPqF64kjV7nBYohwqKUZ8BbDbSeflEqkxZZjQ4M9vTVUfhXfVsN+&#10;c8hXp3xWnD5nm3WVqOeEzIfWjw/j/hVEoDH8i//cRxPnr1QCv9/EE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yDP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37" o:spid="_x0000_s1051" style="position:absolute;left:671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AmpMMA&#10;AADdAAAADwAAAGRycy9kb3ducmV2LnhtbERP22rCQBB9F/yHZQRfRHe1EmvqKtJSvLwl7QcM2TEJ&#10;ZmdDdqvp37uFgm9zONfZ7HrbiBt1vnasYT5TIIgLZ2ouNXx/fU5fQfiAbLBxTBp+ycNuOxxsMDXu&#10;zhnd8lCKGMI+RQ1VCG0qpS8qsuhnriWO3MV1FkOEXSlNh/cYbhu5UCqRFmuODRW29F5Rcc1/rIb9&#10;+iNbnrJJfjpP1qtLol4SMgetx6N+/wYiUB+e4n/30cT5S7WCv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Amp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38" o:spid="_x0000_s1052" style="position:absolute;left:677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+y1sYA&#10;AADdAAAADwAAAGRycy9kb3ducmV2LnhtbESPQW/CMAyF75P4D5En7YIgYUNldASENk0b3Fr4AVZj&#10;2mqNUzUZdP9+PkzazdZ7fu/zZjf6Tl1piG1gC4u5AUVcBddybeF8ep89g4oJ2WEXmCz8UITddnK3&#10;wdyFGxd0LVOtJIRjjhaalPpc61g15DHOQ08s2iUMHpOsQ63dgDcJ951+NCbTHluWhgZ7em2o+iq/&#10;vYX9+q1YHoppeThO16tLZp4ych/WPtyP+xdQicb0b/67/nSCvzS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+y1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39" o:spid="_x0000_s1053" style="position:absolute;left:682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MXTcMA&#10;AADdAAAADwAAAGRycy9kb3ducmV2LnhtbERPzWrCQBC+C77DMoIX0V2txCZ1FWkpam9J+wBDdkyC&#10;2dmQ3Wr69m6h0Nt8fL+z3Q+2FTfqfeNYw3KhQBCXzjRcafj6fJ8/g/AB2WDrmDT8kIf9bjzaYmbc&#10;nXO6FaESMYR9hhrqELpMSl/WZNEvXEccuYvrLYYI+0qaHu8x3LZypVQiLTYcG2rs6LWm8lp8Ww2H&#10;9C1fn/NZcf6YpZtLop4SMketp5Ph8AIi0BD+xX/uk4nz1yqF32/iC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MXT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40" o:spid="_x0000_s1054" style="position:absolute;left:688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AoDcYA&#10;AADdAAAADwAAAGRycy9kb3ducmV2LnhtbESPwW7CQAxE75X6DytX6gXBhhYFCCwItapauCXwAVbW&#10;JBFZb5TdQvr39QGJm60Zzzyvt4Nr1ZX60Hg2MJ0koIhLbxuuDJyOX+MFqBCRLbaeycAfBdhunp/W&#10;mFl/45yuRayUhHDI0EAdY5dpHcqaHIaJ74hFO/veYZS1r7Tt8SbhrtVvSZJqhw1LQ40dfdRUXopf&#10;Z2C3/Mxn+3xU7A+j5fycJu8p2W9jXl+G3QpUpCE+zPfrHyv4s6nwyz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AoD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41" o:spid="_x0000_s1055" style="position:absolute;left:694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yNlsMA&#10;AADdAAAADwAAAGRycy9kb3ducmV2LnhtbERPzWrCQBC+C32HZQq9iNmkSqrRVaRF1N4SfYAhOybB&#10;7GzIbjV9e7dQ8DYf3++sNoNpxY1611hWkEQxCOLS6oYrBefTbjIH4TyyxtYyKfglB5v1y2iFmbZ3&#10;zulW+EqEEHYZKqi97zIpXVmTQRfZjjhwF9sb9AH2ldQ93kO4aeV7HKfSYMOhocaOPmsqr8WPUbBd&#10;fOWzYz4ujt/jxccljacp6b1Sb6/DdgnC0+Cf4n/3QYf5sySB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yNl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42" o:spid="_x0000_s1056" style="position:absolute;left:700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4T4cIA&#10;AADdAAAADwAAAGRycy9kb3ducmV2LnhtbERPzYrCMBC+L/gOYQQvoqmuVK1GEWVx3Vu7+wBDM7bF&#10;ZlKaqPXtjSDsbT6+31lvO1OLG7WusqxgMo5AEOdWV1wo+Pv9Gi1AOI+ssbZMCh7kYLvpfawx0fbO&#10;Kd0yX4gQwi5BBaX3TSKly0sy6Ma2IQ7c2bYGfYBtIXWL9xBuajmNolgarDg0lNjQvqT8kl2Ngt3y&#10;kM5O6TA7/QyX83Mcfcakj0oN+t1uBcJT5//Fb/e3DvNnkym8vgkn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hPh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943" o:spid="_x0000_s1057" style="position:absolute;left:705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2esMA&#10;AADdAAAADwAAAGRycy9kb3ducmV2LnhtbERP24rCMBB9F/yHMIIvoqkXqlajiLKs+tbufsDQjG2x&#10;mZQmavfvNwsLvs3hXGe770wtntS6yrKC6SQCQZxbXXGh4PvrY7wC4TyyxtoyKfghB/tdv7fFRNsX&#10;p/TMfCFCCLsEFZTeN4mULi/JoJvYhjhwN9sa9AG2hdQtvkK4qeUsimJpsOLQUGJDx5Lye/YwCg7r&#10;U7q4pKPsch2tl7c4msekP5UaDrrDBoSnzr/F/+6zDvMX0zn8fRNO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K2e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44" o:spid="_x0000_s1058" style="position:absolute;left:711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suDsMA&#10;AADdAAAADwAAAGRycy9kb3ducmV2LnhtbERPzWrCQBC+C32HZQq9iNlYQ6rRVaRF1N4SfYAhOybB&#10;7GzIbjV9e7dQ8DYf3++sNoNpxY1611hWMI1iEMSl1Q1XCs6n3WQOwnlkja1lUvBLDjbrl9EKM23v&#10;nNOt8JUIIewyVFB732VSurImgy6yHXHgLrY36APsK6l7vIdw08r3OE6lwYZDQ40dfdZUXosfo2C7&#10;+MqTYz4ujt/jxccljWcp6b1Sb6/DdgnC0+Cf4n/3QYf5yTSB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suD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45" o:spid="_x0000_s1059" style="position:absolute;left:717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eLlc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1XwN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eLl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46" o:spid="_x0000_s1060" style="position:absolute;left:723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V4sIA&#10;AADdAAAADwAAAGRycy9kb3ducmV2LnhtbERPzYrCMBC+C75DGGEvoqmrdLUaRVxkdW+tPsDQjG2x&#10;mZQmavftN4LgbT6+31ltOlOLO7WusqxgMo5AEOdWV1woOJ/2ozkI55E11pZJwR852Kz7vRUm2j44&#10;pXvmCxFC2CWooPS+SaR0eUkG3dg2xIG72NagD7AtpG7xEcJNLT+jKJYGKw4NJTa0Kym/ZjejYLv4&#10;TmfHdJgdf4eLr0scTWPSP0p9DLrtEoSnzr/FL/dBh/mzSQz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RXi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947" o:spid="_x0000_s1061" style="position:absolute;left:728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mwecIA&#10;AADdAAAADwAAAGRycy9kb3ducmV2LnhtbERPzYrCMBC+L/gOYYS9iKauUtdqFFHE1VvrPsDQjG2x&#10;mZQman17s7DgbT6+31muO1OLO7WusqxgPIpAEOdWV1wo+D3vh98gnEfWWFsmBU9ysF71PpaYaPvg&#10;lO6ZL0QIYZeggtL7JpHS5SUZdCPbEAfuYluDPsC2kLrFRwg3tfyKolgarDg0lNjQtqT8mt2Mgs18&#10;l06P6SA7ngbz2SWOJjHpg1Kf/W6zAOGp82/xv/tHh/nT8Qz+vg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bB5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948" o:spid="_x0000_s1062" style="position:absolute;left:734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kC8YA&#10;AADdAAAADwAAAGRycy9kb3ducmV2LnhtbESPwW7CQAxE75X6DytX6gXBhhYFCCwItapauCXwAVbW&#10;JBFZb5TdQvr39QGJm60Zzzyvt4Nr1ZX60Hg2MJ0koIhLbxuuDJyOX+MFqBCRLbaeycAfBdhunp/W&#10;mFl/45yuRayUhHDI0EAdY5dpHcqaHIaJ74hFO/veYZS1r7Tt8SbhrtVvSZJqhw1LQ40dfdRUXopf&#10;Z2C3/Mxn+3xU7A+j5fycJu8p2W9jXl+G3QpUpCE+zPfrHyv4s6ngyj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YkC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49" o:spid="_x0000_s1063" style="position:absolute;left:740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BkM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+TS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qBk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50" o:spid="_x0000_s1064" style="position:absolute;left:746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zisMYA&#10;AADdAAAADwAAAGRycy9kb3ducmV2LnhtbESPwW7CQAxE75X6DytX6gXBphQFCCwItapauCXwAVbW&#10;JBFZb5TdQvr39QGJm60Zzzyvt4Nr1ZX60Hg28DZJQBGX3jZcGTgdv8YLUCEiW2w9k4E/CrDdPD+t&#10;MbP+xjldi1gpCeGQoYE6xi7TOpQ1OQwT3xGLdva9wyhrX2nb403CXaunSZJqhw1LQ40dfdRUXopf&#10;Z2C3/Mxn+3xU7A+j5fycJu8p2W9jXl+G3QpUpCE+zPfrHyv4s6nwyz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zis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51" o:spid="_x0000_s1065" style="position:absolute;left:752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BHK8IA&#10;AADdAAAADwAAAGRycy9kb3ducmV2LnhtbERPzYrCMBC+L/gOYQQvoqmuVK1GEWVx3Vu7+wBDM7bF&#10;ZlKaqPXtjSDsbT6+31lvO1OLG7WusqxgMo5AEOdWV1wo+Pv9Gi1AOI+ssbZMCh7kYLvpfawx0fbO&#10;Kd0yX4gQwi5BBaX3TSKly0sy6Ma2IQ7c2bYGfYBtIXWL9xBuajmNolgarDg0lNjQvqT8kl2Ngt3y&#10;kM5O6TA7/QyX83Mcfcakj0oN+t1uBcJT5//Fb/e3DvNn0wm8vgkn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Ecr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952" o:spid="_x0000_s1066" style="position:absolute;left:757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LZXMMA&#10;AADdAAAADwAAAGRycy9kb3ducmV2LnhtbERP22rCQBB9F/yHZYS+SN2YStTUVaRSvLwl9QOG7JiE&#10;ZmdDdtX4926h4NscznVWm9404kadqy0rmE4iEMSF1TWXCs4/3+8LEM4ja2wsk4IHOdish4MVptre&#10;OaNb7ksRQtilqKDyvk2ldEVFBt3EtsSBu9jOoA+wK6Xu8B7CTSPjKEqkwZpDQ4UtfVVU/OZXo2C7&#10;3GWzYzbOj6fxcn5Joo+E9F6pt1G//QThqfcv8b/7oMP8WRzD3zfhB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LZX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53" o:spid="_x0000_s1067" style="position:absolute;left:763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58x8QA&#10;AADdAAAADwAAAGRycy9kb3ducmV2LnhtbERPzWrCQBC+C32HZQpepG6aSFpTV5FK0fSWtA8wZMck&#10;NDsbsluTvr0rCL3Nx/c7m91kOnGhwbWWFTwvIxDEldUt1wq+vz6eXkE4j6yxs0wK/sjBbvsw22Cm&#10;7cgFXUpfixDCLkMFjfd9JqWrGjLolrYnDtzZDgZ9gEMt9YBjCDedjKMolQZbDg0N9vTeUPVT/hoF&#10;+/WhWOXFosw/F+uXcxolKemjUvPHaf8GwtPk/8V390mH+as4gds34QS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ufMf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54" o:spid="_x0000_s1068" style="position:absolute;left:769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fks8MA&#10;AADdAAAADwAAAGRycy9kb3ducmV2LnhtbERPzWrCQBC+C32HZQq9iNlUQ6rRVaRF1N4SfYAhOybB&#10;7GzIbjV9e7dQ8DYf3++sNoNpxY1611hW8B7FIIhLqxuuFJxPu8kchPPIGlvLpOCXHGzWL6MVZtre&#10;Oadb4SsRQthlqKD2vsukdGVNBl1kO+LAXWxv0AfYV1L3eA/hppXTOE6lwYZDQ40dfdZUXosfo2C7&#10;+MqTYz4ujt/jxccljWcp6b1Sb6/DdgnC0+Cf4n/3QYf5yTSB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fks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55" o:spid="_x0000_s1069" style="position:absolute;left:775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tBKM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1WIN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tBK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56" o:spid="_x0000_s1070" style="position:absolute;left:780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fX8MA&#10;AADdAAAADwAAAGRycy9kb3ducmV2LnhtbERP24rCMBB9F/yHMMK+iKZe6Go1iuwiq/vW6gcMzdgW&#10;m0lponb/fiMIvs3hXGe97Uwt7tS6yrKCyTgCQZxbXXGh4HzajxYgnEfWWFsmBX/kYLvp99aYaPvg&#10;lO6ZL0QIYZeggtL7JpHS5SUZdGPbEAfuYluDPsC2kLrFRwg3tZxGUSwNVhwaSmzoq6T8mt2Mgt3y&#10;O50f02F2/B0uPy9xNItJ/yj1Meh2KxCeOv8Wv9wHHebPpzE8vwkn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nfX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57" o:spid="_x0000_s1071" style="position:absolute;left:786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6xM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nz2QJ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Xr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958" o:spid="_x0000_s1072" style="position:absolute;left:792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rutsYA&#10;AADdAAAADwAAAGRycy9kb3ducmV2LnhtbESPwW7CQAxE75X6DytX6gXBphQFCCwItapauCXwAVbW&#10;JBFZb5TdQvr39QGJm60Zzzyvt4Nr1ZX60Hg28DZJQBGX3jZcGTgdv8YLUCEiW2w9k4E/CrDdPD+t&#10;MbP+xjldi1gpCeGQoYE6xi7TOpQ1OQwT3xGLdva9wyhrX2nb403CXaunSZJqhw1LQ40dfdRUXopf&#10;Z2C3/Mxn+3xU7A+j5fycJu8p2W9jXl+G3QpUpCE+zPfrHyv4s6ngyj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rut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59" o:spid="_x0000_s1073" style="position:absolute;left:798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LLc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+TS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ZLL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60" o:spid="_x0000_s1074" style="position:absolute;left:803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0bcYA&#10;AADdAAAADwAAAGRycy9kb3ducmV2LnhtbESPwW7CQAxE70j9h5Ur9YLKpoBSSFkQoqpKekvKB1hZ&#10;k0TNeqPsFtK/rw9I3GzNeOZ5sxtdpy40hNazgZdZAoq48rbl2sDp++N5BSpEZIudZzLwRwF224fJ&#10;BjPrr1zQpYy1khAOGRpoYuwzrUPVkMMw8z2xaGc/OIyyDrW2A14l3HV6niSpdtiyNDTY06Gh6qf8&#10;dQb26/dimRfTMv+arl/PabJIyX4a8/Q47t9ARRrj3Xy7PlrBXy6EX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V0b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61" o:spid="_x0000_s1075" style="position:absolute;left:809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nR9sMA&#10;AADdAAAADwAAAGRycy9kb3ducmV2LnhtbERP24rCMBB9F/yHMIIvoqkXqlajiLKs+tbufsDQjG2x&#10;mZQmavfvNwsLvs3hXGe770wtntS6yrKC6SQCQZxbXXGh4PvrY7wC4TyyxtoyKfghB/tdv7fFRNsX&#10;p/TMfCFCCLsEFZTeN4mULi/JoJvYhjhwN9sa9AG2hdQtvkK4qeUsimJpsOLQUGJDx5Lye/YwCg7r&#10;U7q4pKPsch2tl7c4msekP5UaDrrDBoSnzr/F/+6zDvMX8yn8fRNO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nR9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62" o:spid="_x0000_s1076" style="position:absolute;left:815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PgcQA&#10;AADdAAAADwAAAGRycy9kb3ducmV2LnhtbERPzWrCQBC+C32HZQpepG6aSFpTV5FK0fSWtA8wZMck&#10;NDsbsluTvr0rCL3Nx/c7m91kOnGhwbWWFTwvIxDEldUt1wq+vz6eXkE4j6yxs0wK/sjBbvsw22Cm&#10;7cgFXUpfixDCLkMFjfd9JqWrGjLolrYnDtzZDgZ9gEMt9YBjCDedjKMolQZbDg0N9vTeUPVT/hoF&#10;+/WhWOXFosw/F+uXcxolKemjUvPHaf8GwtPk/8V390mH+askhts34QS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7T4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63" o:spid="_x0000_s1077" style="position:absolute;left:821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qGsMA&#10;AADdAAAADwAAAGRycy9kb3ducmV2LnhtbERPzWrCQBC+F/oOyxR6EbNpI6lGV5EWsfaW6AMM2TEJ&#10;ZmdDdqvx7V1B8DYf3+8sVoNpxZl611hW8BHFIIhLqxuuFBz2m/EUhPPIGlvLpOBKDlbL15cFZtpe&#10;OKdz4SsRQthlqKD2vsukdGVNBl1kO+LAHW1v0AfYV1L3eAnhppWfcZxKgw2Hhho7+q6pPBX/RsF6&#10;9pNPdvmo2P2NZl/HNE5S0lul3t+G9RyEp8E/xQ/3rw7zJ0kC92/C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fqG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64" o:spid="_x0000_s1078" style="position:absolute;left:826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5ybsMA&#10;AADdAAAADwAAAGRycy9kb3ducmV2LnhtbERP22rCQBB9L/Qflin4InVjDVHTrCIVafUtqR8wZCcX&#10;mp0N2VXj33cLBd/mcK6TbUfTiSsNrrWsYD6LQBCXVrdcKzh/H15XIJxH1thZJgV3crDdPD9lmGp7&#10;45yuha9FCGGXooLG+z6V0pUNGXQz2xMHrrKDQR/gUEs94C2Em06+RVEiDbYcGhrs6aOh8qe4GAW7&#10;9T6Pj/m0OJ6m62WVRIuE9KdSk5dx9w7C0+gf4n/3lw7z40UMf9+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5yb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65" o:spid="_x0000_s1079" style="position:absolute;left:832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X9cQA&#10;AADdAAAADwAAAGRycy9kb3ducmV2LnhtbERP22rCQBB9L/gPywh9Ed14adQ0q0hLafUt0Q8YspML&#10;zc6G7Fbj37uFQt/mcK6T7gfTiiv1rrGsYD6LQBAXVjdcKbicP6YbEM4ja2wtk4I7OdjvRk8pJtre&#10;OKNr7isRQtglqKD2vkukdEVNBt3MdsSBK21v0AfYV1L3eAvhppWLKIqlwYZDQ40dvdVUfOc/RsFh&#10;+56tjtkkP54m23UZR8uY9KdSz+Ph8ArC0+D/xX/uLx3mr5Yv8PtNOEH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S1/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66" o:spid="_x0000_s1080" style="position:absolute;left:838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JgsIA&#10;AADdAAAADwAAAGRycy9kb3ducmV2LnhtbERPzYrCMBC+C/sOYRa8iKar0tVqFFFE3VurDzA0Y1ts&#10;JqXJan17s7DgbT6+31muO1OLO7WusqzgaxSBIM6trrhQcDnvhzMQziNrrC2Tgic5WK8+ektMtH1w&#10;SvfMFyKEsEtQQel9k0jp8pIMupFtiAN3ta1BH2BbSN3iI4SbWo6jKJYGKw4NJTa0LSm/Zb9GwWa+&#10;S6endJCdfgbz72scTWLSB6X6n91mAcJT59/if/dRh/nTSQx/34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gEmC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967" o:spid="_x0000_s1081" style="position:absolute;left:844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sGc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/ibewu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M7B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68" o:spid="_x0000_s1082" style="position:absolute;left:849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N4a8YA&#10;AADdAAAADwAAAGRycy9kb3ducmV2LnhtbESPwW7CQAxE70j9h5Ur9YLKpoBSSFkQoqpKekvKB1hZ&#10;k0TNeqPsFtK/rw9I3GzNeOZ5sxtdpy40hNazgZdZAoq48rbl2sDp++N5BSpEZIudZzLwRwF224fJ&#10;BjPrr1zQpYy1khAOGRpoYuwzrUPVkMMw8z2xaGc/OIyyDrW2A14l3HV6niSpdtiyNDTY06Gh6qf8&#10;dQb26/dimRfTMv+arl/PabJIyX4a8/Q47t9ARRrj3Xy7PlrBXy4EV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N4a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69" o:spid="_x0000_s1083" style="position:absolute;left:855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/d8M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yfTR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/d8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70" o:spid="_x0000_s1084" style="position:absolute;left:861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MHEMYA&#10;AADdAAAADwAAAGRycy9kb3ducmV2LnhtbESPwW7CQAxE75X6DytX6gWVTdsoLSkLQqCKwi1pP8DK&#10;miRq1htlFwh/jw9I3GzNeOZ5vhxdp040hNazgddpAoq48rbl2sDf7/fLJ6gQkS12nsnAhQIsF48P&#10;c8ytP3NBpzLWSkI45GigibHPtQ5VQw7D1PfEoh384DDKOtTaDniWcNfptyTJtMOWpaHBntYNVf/l&#10;0RlYzTZFuism5W4/mX0csuQ9I7s15vlpXH2BijTGu/l2/WMFP02FX76REf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MHE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71" o:spid="_x0000_s1085" style="position:absolute;left:867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ii8MA&#10;AADdAAAADwAAAGRycy9kb3ducmV2LnhtbERPzWrCQBC+C32HZQq9iNlYQ6rRVaRF1N4SfYAhOybB&#10;7GzIbjV9e7dQ8DYf3++sNoNpxY1611hWMI1iEMSl1Q1XCs6n3WQOwnlkja1lUvBLDjbrl9EKM23v&#10;nNOt8JUIIewyVFB732VSurImgy6yHXHgLrY36APsK6l7vIdw08r3OE6lwYZDQ40dfdZUXosfo2C7&#10;+MqTYz4ujt/jxccljWcp6b1Sb6/DdgnC0+Cf4n/3QYf5STK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+ii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72" o:spid="_x0000_s1086" style="position:absolute;left:873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8/MMA&#10;AADdAAAADwAAAGRycy9kb3ducmV2LnhtbERPzWrCQBC+C32HZQq9iNlUQ6rRVaRF1N4SfYAhOybB&#10;7GzIbjV9e7dQ8DYf3++sNoNpxY1611hW8B7FIIhLqxuuFJxPu8kchPPIGlvLpOCXHGzWL6MVZtre&#10;Oadb4SsRQthlqKD2vsukdGVNBl1kO+LAXWxv0AfYV1L3eA/hppXTOE6lwYZDQ40dfdZUXosfo2C7&#10;+MqTYz4ujt/jxccljWcp6b1Sb6/DdgnC0+Cf4n/3QYf5STK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08/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73" o:spid="_x0000_s1087" style="position:absolute;left:878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ZZ8MA&#10;AADdAAAADwAAAGRycy9kb3ducmV2LnhtbERP22rCQBB9L/Qflin4InVjDVHTrCIVafUtqR8wZCcX&#10;mp0N2VXj33cLBd/mcK6TbUfTiSsNrrWsYD6LQBCXVrdcKzh/H15XIJxH1thZJgV3crDdPD9lmGp7&#10;45yuha9FCGGXooLG+z6V0pUNGXQz2xMHrrKDQR/gUEs94C2Em06+RVEiDbYcGhrs6aOh8qe4GAW7&#10;9T6Pj/m0OJ6m62WVRIuE9KdSk5dx9w7C0+gf4n/3lw7z43gBf9+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GZZ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74" o:spid="_x0000_s1088" style="position:absolute;left:884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BE8MA&#10;AADdAAAADwAAAGRycy9kb3ducmV2LnhtbERPzWrCQBC+C32HZQpepG6qIdWYjUiLVHtL9AGG7JiE&#10;ZmdDdqvp23cFobf5+H4n246mE1caXGtZwes8AkFcWd1yreB82r+sQDiPrLGzTAp+ycE2f5pkmGp7&#10;44Kupa9FCGGXooLG+z6V0lUNGXRz2xMH7mIHgz7AoZZ6wFsIN51cRFEiDbYcGhrs6b2h6rv8MQp2&#10;648iPhaz8vg1W79dkmiZkP5Uavo87jYgPI3+X/xwH3SYH8cx3L8JJ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gBE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75" o:spid="_x0000_s1089" style="position:absolute;left:890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SkiMMA&#10;AADdAAAADwAAAGRycy9kb3ducmV2LnhtbERPzWrCQBC+F/oOywheRDe1MWp0FWmRqrdEH2DIjkkw&#10;OxuyW03fvisUepuP73fW29404k6dqy0reJtEIIgLq2suFVzO+/EChPPIGhvLpOCHHGw3ry9rTLV9&#10;cEb33JcihLBLUUHlfZtK6YqKDLqJbYkDd7WdQR9gV0rd4SOEm0ZOoyiRBmsODRW29FFRccu/jYLd&#10;8jOLj9koP55Gy/k1id4T0l9KDQf9bgXCU+//xX/ugw7z43gGz2/C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Ski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76" o:spid="_x0000_s1090" style="position:absolute;left:896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6/8QA&#10;AADdAAAADwAAAGRycy9kb3ducmV2LnhtbERPzWrCQBC+F/oOyxR6kWbTNqQasxFRSqu3RB9gyI5J&#10;aHY2ZFeNb98tFLzNx/c7+WoyvbjQ6DrLCl6jGARxbXXHjYLj4fNlDsJ5ZI29ZVJwIwer4vEhx0zb&#10;K5d0qXwjQgi7DBW03g+ZlK5uyaCL7EAcuJMdDfoAx0bqEa8h3PTyLY5TabDj0NDiQJuW6p/qbBSs&#10;F9sy2ZWzarefLT5Oafyekv5S6vlpWi9BeJr8Xfzv/tZhfpKk8PdNOEE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GOv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77" o:spid="_x0000_s1091" style="position:absolute;left:901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fZMMA&#10;AADdAAAADwAAAGRycy9kb3ducmV2LnhtbERP22rCQBB9F/yHZQp9Ed3Yhqgxq0ilVH1L2g8YspML&#10;zc6G7Fbj33cLBd/mcK6T7UfTiSsNrrWsYLmIQBCXVrdcK/j6fJ+vQTiPrLGzTAru5GC/m04yTLW9&#10;cU7XwtcihLBLUUHjfZ9K6cqGDLqF7YkDV9nBoA9wqKUe8BbCTSdfoiiRBlsODQ329NZQ+V38GAWH&#10;zTGPz/msOF9mm1WVRK8J6Q+lnp/GwxaEp9E/xP/ukw7z43gF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qfZ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78" o:spid="_x0000_s1092" style="position:absolute;left:907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ULFsYA&#10;AADdAAAADwAAAGRycy9kb3ducmV2LnhtbESPwW7CQAxE75X6DytX6gWVTdsoLSkLQqCKwi1pP8DK&#10;miRq1htlFwh/jw9I3GzNeOZ5vhxdp040hNazgddpAoq48rbl2sDf7/fLJ6gQkS12nsnAhQIsF48P&#10;c8ytP3NBpzLWSkI45GigibHPtQ5VQw7D1PfEoh384DDKOtTaDniWcNfptyTJtMOWpaHBntYNVf/l&#10;0RlYzTZFuism5W4/mX0csuQ9I7s15vlpXH2BijTGu/l2/WMFP00FV76REf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ULF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79" o:spid="_x0000_s1093" style="position:absolute;left:913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mujcQA&#10;AADdAAAADwAAAGRycy9kb3ducmV2LnhtbERPzWrCQBC+F3yHZQq9iG6sITZpNiIWae0t0QcYsmMS&#10;mp0N2VXTt+8WCr3Nx/c7+XYyvbjR6DrLClbLCARxbXXHjYLz6bB4AeE8ssbeMin4JgfbYvaQY6bt&#10;nUu6Vb4RIYRdhgpa74dMSle3ZNAt7UAcuIsdDfoAx0bqEe8h3PTyOYoSabDj0NDiQPuW6q/qahTs&#10;0rcyPpbz6vg5TzeXJFonpN+Venqcdq8gPE3+X/zn/tBhfhyn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ro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80" o:spid="_x0000_s1094" style="position:absolute;left:919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qRzcYA&#10;AADdAAAADwAAAGRycy9kb3ducmV2LnhtbESPwW7CQAxE75X4h5WRekFlA6UBUhaEWqGW3hL4ACtr&#10;kqhZb5TdQvr3+FCpN1sznnne7AbXqiv1ofFsYDZNQBGX3jZcGTifDk8rUCEiW2w9k4FfCrDbjh42&#10;mFl/45yuRayUhHDI0EAdY5dpHcqaHIap74hFu/jeYZS1r7Tt8SbhrtXzJEm1w4alocaO3moqv4sf&#10;Z2C/fs8Xx3xSHL8m6+UlTZ5Tsh/GPI6H/SuoSEP8N/9df1rBX7wIv3wjI+jt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qRz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81" o:spid="_x0000_s1095" style="position:absolute;left:924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Y0Vs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1XoO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Y0V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82" o:spid="_x0000_s1096" style="position:absolute;left:930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SqIc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1XoB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2SqI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83" o:spid="_x0000_s1097" style="position:absolute;left:936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gPusQA&#10;AADdAAAADwAAAGRycy9kb3ducmV2LnhtbERP22rCQBB9L/gPywh9Ed14adQ0q0hLafUt0Q8YspML&#10;zc6G7Fbj37uFQt/mcK6T7gfTiiv1rrGsYD6LQBAXVjdcKbicP6YbEM4ja2wtk4I7OdjvRk8pJtre&#10;OKNr7isRQtglqKD2vkukdEVNBt3MdsSBK21v0AfYV1L3eAvhppWLKIqlwYZDQ40dvdVUfOc/RsFh&#10;+56tjtkkP54m23UZR8uY9KdSz+Ph8ArC0+D/xX/uLx3mr16W8PtNOEH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oD7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84" o:spid="_x0000_s1098" style="position:absolute;left:942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XzsMA&#10;AADdAAAADwAAAGRycy9kb3ducmV2LnhtbERPzWrCQBC+F/oOywheRDe1MWp0FWmRqrdEH2DIjkkw&#10;OxuyW03fvisUepuP73fW29404k6dqy0reJtEIIgLq2suFVzO+/EChPPIGhvLpOCHHGw3ry9rTLV9&#10;cEb33JcihLBLUUHlfZtK6YqKDLqJbYkDd7WdQR9gV0rd4SOEm0ZOoyiRBmsODRW29FFRccu/jYLd&#10;8jOLj9koP55Gy/k1id4T0l9KDQf9bgXCU+//xX/ugw7z41kMz2/C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GXz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85" o:spid="_x0000_s1099" style="position:absolute;left:947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yVcQA&#10;AADdAAAADwAAAGRycy9kb3ducmV2LnhtbERP22rCQBB9L/gPywh9Ed1oNWqaVaSltPqW6AcM2cmF&#10;ZmdDdqvp33cFoW9zONdJ94NpxZV611hWMJ9FIIgLqxuuFFzOH9MNCOeRNbaWScEvOdjvRk8pJtre&#10;OKNr7isRQtglqKD2vkukdEVNBt3MdsSBK21v0AfYV1L3eAvhppWLKIqlwYZDQ40dvdVUfOc/RsFh&#10;+54tj9kkP54m23UZRy8x6U+lnsfD4RWEp8H/ix/uLx3mL1cruH8TTp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NMl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86" o:spid="_x0000_s1100" style="position:absolute;left:953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+sIsQA&#10;AADdAAAADwAAAGRycy9kb3ducmV2LnhtbERP22rCQBB9F/yHZYS+SN3Yaqoxq0iLVH1L2g8YspML&#10;ZmdDdqvp33eFgm9zONdJd4NpxZV611hWMJ9FIIgLqxuuFHx/HZ5XIJxH1thaJgW/5GC3HY9STLS9&#10;cUbX3FcihLBLUEHtfZdI6YqaDLqZ7YgDV9reoA+wr6Tu8RbCTStfoiiWBhsODTV29F5Tccl/jIL9&#10;+iNbnLJpfjpP129lHL3GpD+VepoM+w0IT4N/iP/dRx3mL5Yx3L8JJ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frC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6C741AC5" wp14:editId="3D33D5AD">
                <wp:simplePos x="0" y="0"/>
                <wp:positionH relativeFrom="page">
                  <wp:posOffset>6523355</wp:posOffset>
                </wp:positionH>
                <wp:positionV relativeFrom="paragraph">
                  <wp:posOffset>186055</wp:posOffset>
                </wp:positionV>
                <wp:extent cx="2000250" cy="12700"/>
                <wp:effectExtent l="0" t="0" r="0" b="0"/>
                <wp:wrapNone/>
                <wp:docPr id="1326" name="Group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0"/>
                          <a:chOff x="10273" y="293"/>
                          <a:chExt cx="3150" cy="20"/>
                        </a:xfrm>
                      </wpg:grpSpPr>
                      <wps:wsp>
                        <wps:cNvPr id="1327" name="Freeform 988"/>
                        <wps:cNvSpPr>
                          <a:spLocks/>
                        </wps:cNvSpPr>
                        <wps:spPr bwMode="auto">
                          <a:xfrm>
                            <a:off x="1027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Freeform 989"/>
                        <wps:cNvSpPr>
                          <a:spLocks/>
                        </wps:cNvSpPr>
                        <wps:spPr bwMode="auto">
                          <a:xfrm>
                            <a:off x="1033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Freeform 990"/>
                        <wps:cNvSpPr>
                          <a:spLocks/>
                        </wps:cNvSpPr>
                        <wps:spPr bwMode="auto">
                          <a:xfrm>
                            <a:off x="1039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Freeform 991"/>
                        <wps:cNvSpPr>
                          <a:spLocks/>
                        </wps:cNvSpPr>
                        <wps:spPr bwMode="auto">
                          <a:xfrm>
                            <a:off x="1045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" name="Freeform 992"/>
                        <wps:cNvSpPr>
                          <a:spLocks/>
                        </wps:cNvSpPr>
                        <wps:spPr bwMode="auto">
                          <a:xfrm>
                            <a:off x="1050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Freeform 993"/>
                        <wps:cNvSpPr>
                          <a:spLocks/>
                        </wps:cNvSpPr>
                        <wps:spPr bwMode="auto">
                          <a:xfrm>
                            <a:off x="1056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Freeform 994"/>
                        <wps:cNvSpPr>
                          <a:spLocks/>
                        </wps:cNvSpPr>
                        <wps:spPr bwMode="auto">
                          <a:xfrm>
                            <a:off x="1062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Freeform 995"/>
                        <wps:cNvSpPr>
                          <a:spLocks/>
                        </wps:cNvSpPr>
                        <wps:spPr bwMode="auto">
                          <a:xfrm>
                            <a:off x="1068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Freeform 996"/>
                        <wps:cNvSpPr>
                          <a:spLocks/>
                        </wps:cNvSpPr>
                        <wps:spPr bwMode="auto">
                          <a:xfrm>
                            <a:off x="1073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Freeform 997"/>
                        <wps:cNvSpPr>
                          <a:spLocks/>
                        </wps:cNvSpPr>
                        <wps:spPr bwMode="auto">
                          <a:xfrm>
                            <a:off x="1079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Freeform 998"/>
                        <wps:cNvSpPr>
                          <a:spLocks/>
                        </wps:cNvSpPr>
                        <wps:spPr bwMode="auto">
                          <a:xfrm>
                            <a:off x="1085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" name="Freeform 999"/>
                        <wps:cNvSpPr>
                          <a:spLocks/>
                        </wps:cNvSpPr>
                        <wps:spPr bwMode="auto">
                          <a:xfrm>
                            <a:off x="1091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" name="Freeform 1000"/>
                        <wps:cNvSpPr>
                          <a:spLocks/>
                        </wps:cNvSpPr>
                        <wps:spPr bwMode="auto">
                          <a:xfrm>
                            <a:off x="1096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" name="Freeform 1001"/>
                        <wps:cNvSpPr>
                          <a:spLocks/>
                        </wps:cNvSpPr>
                        <wps:spPr bwMode="auto">
                          <a:xfrm>
                            <a:off x="1102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" name="Freeform 1002"/>
                        <wps:cNvSpPr>
                          <a:spLocks/>
                        </wps:cNvSpPr>
                        <wps:spPr bwMode="auto">
                          <a:xfrm>
                            <a:off x="1108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Freeform 1003"/>
                        <wps:cNvSpPr>
                          <a:spLocks/>
                        </wps:cNvSpPr>
                        <wps:spPr bwMode="auto">
                          <a:xfrm>
                            <a:off x="1114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Freeform 1004"/>
                        <wps:cNvSpPr>
                          <a:spLocks/>
                        </wps:cNvSpPr>
                        <wps:spPr bwMode="auto">
                          <a:xfrm>
                            <a:off x="1120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Freeform 1005"/>
                        <wps:cNvSpPr>
                          <a:spLocks/>
                        </wps:cNvSpPr>
                        <wps:spPr bwMode="auto">
                          <a:xfrm>
                            <a:off x="1125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Freeform 1006"/>
                        <wps:cNvSpPr>
                          <a:spLocks/>
                        </wps:cNvSpPr>
                        <wps:spPr bwMode="auto">
                          <a:xfrm>
                            <a:off x="1131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Freeform 1007"/>
                        <wps:cNvSpPr>
                          <a:spLocks/>
                        </wps:cNvSpPr>
                        <wps:spPr bwMode="auto">
                          <a:xfrm>
                            <a:off x="1137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Freeform 1008"/>
                        <wps:cNvSpPr>
                          <a:spLocks/>
                        </wps:cNvSpPr>
                        <wps:spPr bwMode="auto">
                          <a:xfrm>
                            <a:off x="1143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Freeform 1009"/>
                        <wps:cNvSpPr>
                          <a:spLocks/>
                        </wps:cNvSpPr>
                        <wps:spPr bwMode="auto">
                          <a:xfrm>
                            <a:off x="1148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Freeform 1010"/>
                        <wps:cNvSpPr>
                          <a:spLocks/>
                        </wps:cNvSpPr>
                        <wps:spPr bwMode="auto">
                          <a:xfrm>
                            <a:off x="1154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" name="Freeform 1011"/>
                        <wps:cNvSpPr>
                          <a:spLocks/>
                        </wps:cNvSpPr>
                        <wps:spPr bwMode="auto">
                          <a:xfrm>
                            <a:off x="1160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" name="Freeform 1012"/>
                        <wps:cNvSpPr>
                          <a:spLocks/>
                        </wps:cNvSpPr>
                        <wps:spPr bwMode="auto">
                          <a:xfrm>
                            <a:off x="1166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Freeform 1013"/>
                        <wps:cNvSpPr>
                          <a:spLocks/>
                        </wps:cNvSpPr>
                        <wps:spPr bwMode="auto">
                          <a:xfrm>
                            <a:off x="1171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Freeform 1014"/>
                        <wps:cNvSpPr>
                          <a:spLocks/>
                        </wps:cNvSpPr>
                        <wps:spPr bwMode="auto">
                          <a:xfrm>
                            <a:off x="1177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Freeform 1015"/>
                        <wps:cNvSpPr>
                          <a:spLocks/>
                        </wps:cNvSpPr>
                        <wps:spPr bwMode="auto">
                          <a:xfrm>
                            <a:off x="1183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Freeform 1016"/>
                        <wps:cNvSpPr>
                          <a:spLocks/>
                        </wps:cNvSpPr>
                        <wps:spPr bwMode="auto">
                          <a:xfrm>
                            <a:off x="1189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Freeform 1017"/>
                        <wps:cNvSpPr>
                          <a:spLocks/>
                        </wps:cNvSpPr>
                        <wps:spPr bwMode="auto">
                          <a:xfrm>
                            <a:off x="1194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Freeform 1018"/>
                        <wps:cNvSpPr>
                          <a:spLocks/>
                        </wps:cNvSpPr>
                        <wps:spPr bwMode="auto">
                          <a:xfrm>
                            <a:off x="1200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Freeform 1019"/>
                        <wps:cNvSpPr>
                          <a:spLocks/>
                        </wps:cNvSpPr>
                        <wps:spPr bwMode="auto">
                          <a:xfrm>
                            <a:off x="1206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Freeform 1020"/>
                        <wps:cNvSpPr>
                          <a:spLocks/>
                        </wps:cNvSpPr>
                        <wps:spPr bwMode="auto">
                          <a:xfrm>
                            <a:off x="1212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Freeform 1021"/>
                        <wps:cNvSpPr>
                          <a:spLocks/>
                        </wps:cNvSpPr>
                        <wps:spPr bwMode="auto">
                          <a:xfrm>
                            <a:off x="1217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Freeform 1022"/>
                        <wps:cNvSpPr>
                          <a:spLocks/>
                        </wps:cNvSpPr>
                        <wps:spPr bwMode="auto">
                          <a:xfrm>
                            <a:off x="1223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Freeform 1023"/>
                        <wps:cNvSpPr>
                          <a:spLocks/>
                        </wps:cNvSpPr>
                        <wps:spPr bwMode="auto">
                          <a:xfrm>
                            <a:off x="1229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Freeform 1024"/>
                        <wps:cNvSpPr>
                          <a:spLocks/>
                        </wps:cNvSpPr>
                        <wps:spPr bwMode="auto">
                          <a:xfrm>
                            <a:off x="1235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" name="Freeform 1025"/>
                        <wps:cNvSpPr>
                          <a:spLocks/>
                        </wps:cNvSpPr>
                        <wps:spPr bwMode="auto">
                          <a:xfrm>
                            <a:off x="1240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" name="Freeform 1026"/>
                        <wps:cNvSpPr>
                          <a:spLocks/>
                        </wps:cNvSpPr>
                        <wps:spPr bwMode="auto">
                          <a:xfrm>
                            <a:off x="1246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Freeform 1027"/>
                        <wps:cNvSpPr>
                          <a:spLocks/>
                        </wps:cNvSpPr>
                        <wps:spPr bwMode="auto">
                          <a:xfrm>
                            <a:off x="1252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" name="Freeform 1028"/>
                        <wps:cNvSpPr>
                          <a:spLocks/>
                        </wps:cNvSpPr>
                        <wps:spPr bwMode="auto">
                          <a:xfrm>
                            <a:off x="1258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Freeform 1029"/>
                        <wps:cNvSpPr>
                          <a:spLocks/>
                        </wps:cNvSpPr>
                        <wps:spPr bwMode="auto">
                          <a:xfrm>
                            <a:off x="1264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Freeform 1030"/>
                        <wps:cNvSpPr>
                          <a:spLocks/>
                        </wps:cNvSpPr>
                        <wps:spPr bwMode="auto">
                          <a:xfrm>
                            <a:off x="1269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Freeform 1031"/>
                        <wps:cNvSpPr>
                          <a:spLocks/>
                        </wps:cNvSpPr>
                        <wps:spPr bwMode="auto">
                          <a:xfrm>
                            <a:off x="1275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Freeform 1032"/>
                        <wps:cNvSpPr>
                          <a:spLocks/>
                        </wps:cNvSpPr>
                        <wps:spPr bwMode="auto">
                          <a:xfrm>
                            <a:off x="1281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" name="Freeform 1033"/>
                        <wps:cNvSpPr>
                          <a:spLocks/>
                        </wps:cNvSpPr>
                        <wps:spPr bwMode="auto">
                          <a:xfrm>
                            <a:off x="1287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" name="Freeform 1034"/>
                        <wps:cNvSpPr>
                          <a:spLocks/>
                        </wps:cNvSpPr>
                        <wps:spPr bwMode="auto">
                          <a:xfrm>
                            <a:off x="1292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" name="Freeform 1035"/>
                        <wps:cNvSpPr>
                          <a:spLocks/>
                        </wps:cNvSpPr>
                        <wps:spPr bwMode="auto">
                          <a:xfrm>
                            <a:off x="1298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Freeform 1036"/>
                        <wps:cNvSpPr>
                          <a:spLocks/>
                        </wps:cNvSpPr>
                        <wps:spPr bwMode="auto">
                          <a:xfrm>
                            <a:off x="1304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" name="Freeform 1037"/>
                        <wps:cNvSpPr>
                          <a:spLocks/>
                        </wps:cNvSpPr>
                        <wps:spPr bwMode="auto">
                          <a:xfrm>
                            <a:off x="1310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" name="Freeform 1038"/>
                        <wps:cNvSpPr>
                          <a:spLocks/>
                        </wps:cNvSpPr>
                        <wps:spPr bwMode="auto">
                          <a:xfrm>
                            <a:off x="1315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" name="Freeform 1039"/>
                        <wps:cNvSpPr>
                          <a:spLocks/>
                        </wps:cNvSpPr>
                        <wps:spPr bwMode="auto">
                          <a:xfrm>
                            <a:off x="1321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" name="Freeform 1040"/>
                        <wps:cNvSpPr>
                          <a:spLocks/>
                        </wps:cNvSpPr>
                        <wps:spPr bwMode="auto">
                          <a:xfrm>
                            <a:off x="1327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" name="Freeform 1041"/>
                        <wps:cNvSpPr>
                          <a:spLocks/>
                        </wps:cNvSpPr>
                        <wps:spPr bwMode="auto">
                          <a:xfrm>
                            <a:off x="1333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Freeform 1042"/>
                        <wps:cNvSpPr>
                          <a:spLocks/>
                        </wps:cNvSpPr>
                        <wps:spPr bwMode="auto">
                          <a:xfrm>
                            <a:off x="1338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B276BFE" id="Group 987" o:spid="_x0000_s1026" style="position:absolute;margin-left:513.65pt;margin-top:14.65pt;width:157.5pt;height:1pt;z-index:-251665920;mso-position-horizontal-relative:page" coordorigin="10273,293" coordsize="31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" o:allowincell="f">
                <v:shape id="Freeform 988" o:spid="_x0000_s1027" style="position:absolute;left:1027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+3oc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CRewf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/t6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89" o:spid="_x0000_s1028" style="position:absolute;left:1033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j08YA&#10;AADdAAAADwAAAGRycy9kb3ducmV2LnhtbESPwW7CQAxE70j9h5Ur9YJgU0ApBBaEWlWF3hL4ACtr&#10;koisN8puIf37+lCJm60ZzzxvdoNr1Y360Hg28DpNQBGX3jZcGTifPidLUCEiW2w9k4FfCrDbPo02&#10;mFl/55xuRayUhHDI0EAdY5dpHcqaHIap74hFu/jeYZS1r7Tt8S7hrtWzJEm1w4alocaO3msqr8WP&#10;M7BffeSLYz4ujt/j1dslTeYp2S9jXp6H/RpUpCE+zP/XByv485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Aj0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90" o:spid="_x0000_s1029" style="position:absolute;left:1039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GSM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2TS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yGS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91" o:spid="_x0000_s1030" style="position:absolute;left:1045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+5CMYA&#10;AADdAAAADwAAAGRycy9kb3ducmV2LnhtbESPwW7CQAxE70j9h5Ur9YLKpg1KS8qCEBUqcEvaD7Cy&#10;Joma9UbZBdK/x4dK3GzNeOZ5uR5dpy40hNazgZdZAoq48rbl2sDP9+75HVSIyBY7z2TgjwKsVw+T&#10;JebWX7mgSxlrJSEccjTQxNjnWoeqIYdh5nti0U5+cBhlHWptB7xKuOv0a5Jk2mHL0tBgT9uGqt/y&#10;7AxsFp/F/FBMy8Nxung7ZUmakf0y5ulx3HyAijTGu/n/em8FP02FX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+5C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992" o:spid="_x0000_s1031" style="position:absolute;left:1050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Mck8MA&#10;AADdAAAADwAAAGRycy9kb3ducmV2LnhtbERPzWrCQBC+C32HZQq9iNnYSKrRVaSlqL0l+gBDdkyC&#10;2dmQ3Wr69l1B8DYf3++sNoNpxZV611hWMI1iEMSl1Q1XCk7H78kchPPIGlvLpOCPHGzWL6MVZtre&#10;OKdr4SsRQthlqKD2vsukdGVNBl1kO+LAnW1v0AfYV1L3eAvhppXvcZxKgw2Hhho7+qypvBS/RsF2&#10;8ZXPDvm4OPyMFx/nNE5S0jul3l6H7RKEp8E/xQ/3Xof5STK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Mck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93" o:spid="_x0000_s1032" style="position:absolute;left:1056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GC5MMA&#10;AADdAAAADwAAAGRycy9kb3ducmV2LnhtbERPzWrCQBC+C32HZQq9iNnUSKrRVaSlqL0l+gBDdkyC&#10;2dmQ3Wr69l1B8DYf3++sNoNpxZV611hW8B7FIIhLqxuuFJyO35M5COeRNbaWScEfOdisX0YrzLS9&#10;cU7XwlcihLDLUEHtfZdJ6cqaDLrIdsSBO9veoA+wr6Tu8RbCTSuncZxKgw2Hhho7+qypvBS/RsF2&#10;8ZXPDvm4OPyMFx/nNE5S0jul3l6H7RKEp8E/xQ/3Xof5STK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GC5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94" o:spid="_x0000_s1033" style="position:absolute;left:1062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0nf8MA&#10;AADdAAAADwAAAGRycy9kb3ducmV2LnhtbERPzWrCQBC+F3yHZYRexGxsSqypq4hSrN6S9gGG7JgE&#10;s7Mhu2p8+65Q8DYf3+8s14NpxZV611hWMItiEMSl1Q1XCn5/vqYfIJxH1thaJgV3crBejV6WmGl7&#10;45yuha9ECGGXoYLa+y6T0pU1GXSR7YgDd7K9QR9gX0nd4y2Em1a+xXEqDTYcGmrsaFtTeS4uRsFm&#10;scvfD/mkOBwni/kpjZOU9F6p1/Gw+QThafBP8b/7W4f5SZLA45tw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0nf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95" o:spid="_x0000_s1034" style="position:absolute;left:1068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/C8MA&#10;AADdAAAADwAAAGRycy9kb3ducmV2LnhtbERPzWrCQBC+F/oOyxR6EbNpI6lGV5EWsfaW6AMM2TEJ&#10;ZmdDdqvx7V1B8DYf3+8sVoNpxZl611hW8BHFIIhLqxuuFBz2m/EUhPPIGlvLpOBKDlbL15cFZtpe&#10;OKdz4SsRQthlqKD2vsukdGVNBl1kO+LAHW1v0AfYV1L3eAnhppWfcZxKgw2Hhho7+q6pPBX/RsF6&#10;9pNPdvmo2P2NZl/HNE5S0lul3t+G9RyEp8E/xQ/3rw7zk2QC92/C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S/C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96" o:spid="_x0000_s1035" style="position:absolute;left:1073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akMMA&#10;AADdAAAADwAAAGRycy9kb3ducmV2LnhtbERPzWrCQBC+C32HZQQvopuaGjW6irSUqrdEH2DIjkkw&#10;OxuyW03fvlsoeJuP73c2u9404k6dqy0reJ1GIIgLq2suFVzOn5MlCOeRNTaWScEPOdhtXwYbTLV9&#10;cEb33JcihLBLUUHlfZtK6YqKDLqpbYkDd7WdQR9gV0rd4SOEm0bOoiiRBmsODRW29F5Rccu/jYL9&#10;6iN7O2bj/HgarxbXJIoT0l9KjYb9fg3CU++f4n/3QYf5cTyH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gak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997" o:spid="_x0000_s1036" style="position:absolute;left:1079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E58QA&#10;AADdAAAADwAAAGRycy9kb3ducmV2LnhtbERPzWrCQBC+F/oOyxR6kWbTpqQasxFRSqu3RB9gyI5J&#10;aHY2ZFeNb98tFLzNx/c7+WoyvbjQ6DrLCl6jGARxbXXHjYLj4fNlDsJ5ZI29ZVJwIwer4vEhx0zb&#10;K5d0qXwjQgi7DBW03g+ZlK5uyaCL7EAcuJMdDfoAx0bqEa8h3PTyLY5TabDj0NDiQJuW6p/qbBSs&#10;F9vyfVfOqt1+tvg4pXGSkv5S6vlpWi9BeJr8Xfzv/tZhfpKk8PdNOEE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qhOf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98" o:spid="_x0000_s1037" style="position:absolute;left:1085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YhfMQA&#10;AADdAAAADwAAAGRycy9kb3ducmV2LnhtbERP22rCQBB9L/gPyxT6IrqxKYnGrCKW0upb0n7AkJ1c&#10;aHY2ZFdN/75bKPg2h3OdfD+ZXlxpdJ1lBatlBIK4srrjRsHX59tiDcJ5ZI29ZVLwQw72u9lDjpm2&#10;Ny7oWvpGhBB2GSpovR8yKV3VkkG3tANx4Go7GvQBjo3UI95CuOnlcxQl0mDHoaHFgY4tVd/lxSg4&#10;bF6Ll1MxL0/n+SatkyhOSL8r9fQ4HbYgPE3+Lv53f+gwP45T+PsmnC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mIX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999" o:spid="_x0000_s1038" style="position:absolute;left:1091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m1DsYA&#10;AADdAAAADwAAAGRycy9kb3ducmV2LnhtbESPwW7CQAxE70j9h5Ur9YLKpg1KS8qCEBUqcEvaD7Cy&#10;Joma9UbZBdK/x4dK3GzNeOZ5uR5dpy40hNazgZdZAoq48rbl2sDP9+75HVSIyBY7z2TgjwKsVw+T&#10;JebWX7mgSxlrJSEccjTQxNjnWoeqIYdh5nti0U5+cBhlHWptB7xKuOv0a5Jk2mHL0tBgT9uGqt/y&#10;7AxsFp/F/FBMy8Nxung7ZUmakf0y5ulx3HyAijTGu/n/em8FP00FV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m1D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00" o:spid="_x0000_s1039" style="position:absolute;left:1096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QlcQA&#10;AADdAAAADwAAAGRycy9kb3ducmV2LnhtbERPzWrCQBC+C77DMoVeRDc2Eps0G5FKae0t0QcYsmMS&#10;mp0N2a3Gt+8WCr3Nx/c7+W4yvbjS6DrLCtarCARxbXXHjYLz6W35DMJ5ZI29ZVJwJwe7Yj7LMdP2&#10;xiVdK9+IEMIuQwWt90MmpatbMuhWdiAO3MWOBn2AYyP1iLcQbnr5FEWJNNhxaGhxoNeW6q/q2yjY&#10;p4dycywX1fFzkW4vSRQnpN+VenyY9i8gPE3+X/zn/tBhfhyn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1EJ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01" o:spid="_x0000_s1040" style="position:absolute;left:1102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nKdcYA&#10;AADdAAAADwAAAGRycy9kb3ducmV2LnhtbESPwW7CQAxE70j9h5Ur9YLKpoBSSFkQoqpKekvKB1hZ&#10;k0TNeqPsFtK/rw9I3GzNeOZ5sxtdpy40hNazgZdZAoq48rbl2sDp++N5BSpEZIudZzLwRwF224fJ&#10;BjPrr1zQpYy1khAOGRpoYuwzrUPVkMMw8z2xaGc/OIyyDrW2A14l3HV6niSpdtiyNDTY06Gh6qf8&#10;dQb26/dimRfTMv+arl/PabJIyX4a8/Q47t9ARRrj3Xy7PlrBXyyFX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nKd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02" o:spid="_x0000_s1041" style="position:absolute;left:1108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Vv7sMA&#10;AADdAAAADwAAAGRycy9kb3ducmV2LnhtbERP24rCMBB9F/yHMIIvoqkXqlajiLKs+tbufsDQjG2x&#10;mZQmavfvNwsLvs3hXGe770wtntS6yrKC6SQCQZxbXXGh4PvrY7wC4TyyxtoyKfghB/tdv7fFRNsX&#10;p/TMfCFCCLsEFZTeN4mULi/JoJvYhjhwN9sa9AG2hdQtvkK4qeUsimJpsOLQUGJDx5Lye/YwCg7r&#10;U7q4pKPsch2tl7c4msekP5UaDrrDBoSnzr/F/+6zDvPniyn8fRNO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Vv7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03" o:spid="_x0000_s1042" style="position:absolute;left:1114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fxmcQA&#10;AADdAAAADwAAAGRycy9kb3ducmV2LnhtbERPzWrCQBC+C32HZQpepG6aSFpTV5FK0fSWtA8wZMck&#10;NDsbsluTvr0rCL3Nx/c7m91kOnGhwbWWFTwvIxDEldUt1wq+vz6eXkE4j6yxs0wK/sjBbvsw22Cm&#10;7cgFXUpfixDCLkMFjfd9JqWrGjLolrYnDtzZDgZ9gEMt9YBjCDedjKMolQZbDg0N9vTeUPVT/hoF&#10;+/WhWOXFosw/F+uXcxolKemjUvPHaf8GwtPk/8V390mH+ckqhts34QS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X8Z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04" o:spid="_x0000_s1043" style="position:absolute;left:1120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UAsMA&#10;AADdAAAADwAAAGRycy9kb3ducmV2LnhtbERPzWrCQBC+F/oOyxR6EbNpI6lGV5EWsfaW6AMM2TEJ&#10;ZmdDdqvx7V1B8DYf3+8sVoNpxZl611hW8BHFIIhLqxuuFBz2m/EUhPPIGlvLpOBKDlbL15cFZtpe&#10;OKdz4SsRQthlqKD2vsukdGVNBl1kO+LAHW1v0AfYV1L3eAnhppWfcZxKgw2Hhho7+q6pPBX/RsF6&#10;9pNPdvmo2P2NZl/HNE5S0lul3t+G9RyEp8E/xQ/3rw7zk0kC92/C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tUA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05" o:spid="_x0000_s1044" style="position:absolute;left:1125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LMdsMA&#10;AADdAAAADwAAAGRycy9kb3ducmV2LnhtbERP22rCQBB9L/Qflin4InVjDVHTrCIVafUtqR8wZCcX&#10;mp0N2VXj33cLBd/mcK6TbUfTiSsNrrWsYD6LQBCXVrdcKzh/H15XIJxH1thZJgV3crDdPD9lmGp7&#10;45yuha9FCGGXooLG+z6V0pUNGXQz2xMHrrKDQR/gUEs94C2Em06+RVEiDbYcGhrs6aOh8qe4GAW7&#10;9T6Pj/m0OJ6m62WVRIuE9KdSk5dx9w7C0+gf4n/3lw7zF3EMf9+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LMd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06" o:spid="_x0000_s1045" style="position:absolute;left:1131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5p7cQA&#10;AADdAAAADwAAAGRycy9kb3ducmV2LnhtbERP22rCQBB9L/gPywh9Ed14adQ0q0hLafUt0Q8YspML&#10;zc6G7Fbj37uFQt/mcK6T7gfTiiv1rrGsYD6LQBAXVjdcKbicP6YbEM4ja2wtk4I7OdjvRk8pJtre&#10;OKNr7isRQtglqKD2vkukdEVNBt3MdsSBK21v0AfYV1L3eAvhppWLKIqlwYZDQ40dvdVUfOc/RsFh&#10;+56tjtkkP54m23UZR8uY9KdSz+Ph8ArC0+D/xX/uLx3mL1cv8PtNOEH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+ae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07" o:spid="_x0000_s1046" style="position:absolute;left:1137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z3msIA&#10;AADdAAAADwAAAGRycy9kb3ducmV2LnhtbERPzYrCMBC+C/sOYRa8iKar0tVqFFFE3VurDzA0Y1ts&#10;JqXJan17s7DgbT6+31muO1OLO7WusqzgaxSBIM6trrhQcDnvhzMQziNrrC2Tgic5WK8+ektMtH1w&#10;SvfMFyKEsEtQQel9k0jp8pIMupFtiAN3ta1BH2BbSN3iI4SbWo6jKJYGKw4NJTa0LSm/Zb9GwWa+&#10;S6endJCdfgbz72scTWLSB6X6n91mAcJT59/if/dRh/mTaQx/34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Pea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008" o:spid="_x0000_s1047" style="position:absolute;left:1143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SAc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frzZwu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gUg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09" o:spid="_x0000_s1048" style="position:absolute;left:1148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/Gc8YA&#10;AADdAAAADwAAAGRycy9kb3ducmV2LnhtbESPwW7CQAxE70j9h5Ur9YLKpoBSSFkQoqpKekvKB1hZ&#10;k0TNeqPsFtK/rw9I3GzNeOZ5sxtdpy40hNazgZdZAoq48rbl2sDp++N5BSpEZIudZzLwRwF224fJ&#10;BjPrr1zQpYy1khAOGRpoYuwzrUPVkMMw8z2xaGc/OIyyDrW2A14l3HV6niSpdtiyNDTY06Gh6qf8&#10;dQb26/dimRfTMv+arl/PabJIyX4a8/Q47t9ARRrj3Xy7PlrBXywFV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/Gc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10" o:spid="_x0000_s1049" style="position:absolute;left:1154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j6M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yfzhL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j6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11" o:spid="_x0000_s1050" style="position:absolute;left:1160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BcqMYA&#10;AADdAAAADwAAAGRycy9kb3ducmV2LnhtbESPwW7CQAxE70j9h5Ur9YLKBmgDpCwItUItvSXwAVbW&#10;JFGz3ii7hfTv6wMSN1sznnlebwfXqgv1ofFsYDpJQBGX3jZcGTgd989LUCEiW2w9k4E/CrDdPIzW&#10;mFl/5ZwuRayUhHDI0EAdY5dpHcqaHIaJ74hFO/veYZS1r7Tt8SrhrtWzJEm1w4alocaO3msqf4pf&#10;Z2C3+shfDvm4OHyPV4tzmsxTsp/GPD0OuzdQkYZ4N9+uv6zgz1+FX76REf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Bcq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12" o:spid="_x0000_s1051" style="position:absolute;left:1166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z5M8MA&#10;AADdAAAADwAAAGRycy9kb3ducmV2LnhtbERPzWrCQBC+C32HZQq9SN1YNa3RVaQimt6S9gGG7JgE&#10;s7Mhu9X49q4geJuP73eW69404kydqy0rGI8iEMSF1TWXCv5+d+9fIJxH1thYJgVXcrBevQyWmGh7&#10;4YzOuS9FCGGXoILK+zaR0hUVGXQj2xIH7mg7gz7ArpS6w0sIN438iKJYGqw5NFTY0ndFxSn/Nwo2&#10;8202TbNhnv4M55/HOJrEpPdKvb32mwUIT71/ih/ugw7zJ7Mx3L8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z5M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13" o:spid="_x0000_s1052" style="position:absolute;left:1171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5nRMMA&#10;AADdAAAADwAAAGRycy9kb3ducmV2LnhtbERPzWrCQBC+C32HZQq9SN1Ua1qjq4gimt6S9gGG7JgE&#10;s7Mhu2p8e1coeJuP73cWq9404kKdqy0r+BhFIIgLq2suFfz97t6/QTiPrLGxTApu5GC1fBksMNH2&#10;yhldcl+KEMIuQQWV920ipSsqMuhGtiUO3NF2Bn2AXSl1h9cQbho5jqJYGqw5NFTY0qai4pSfjYL1&#10;bJt9ptkwT3+Gs69jHE1i0nul3l779RyEp94/xf/ugw7zJ9Mx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5nR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14" o:spid="_x0000_s1053" style="position:absolute;left:1177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C38MA&#10;AADdAAAADwAAAGRycy9kb3ducmV2LnhtbERPzWrCQBC+C32HZQQvopuaGjW6irSUqrdEH2DIjkkw&#10;OxuyW03fvlsoeJuP73c2u9404k6dqy0reJ1GIIgLq2suFVzOn5MlCOeRNTaWScEPOdhtXwYbTLV9&#10;cEb33JcihLBLUUHlfZtK6YqKDLqpbYkDd7WdQR9gV0rd4SOEm0bOoiiRBmsODRW29F5Rccu/jYL9&#10;6iN7O2bj/HgarxbXJIoT0l9KjYb9fg3CU++f4n/3QYf58TyG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LC3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15" o:spid="_x0000_s1054" style="position:absolute;left:1183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taq8QA&#10;AADdAAAADwAAAGRycy9kb3ducmV2LnhtbERP22rCQBB9L/gPywh9Ed14adQ0q0hLafUt0Q8YspML&#10;zc6G7Fbj37uFQt/mcK6T7gfTiiv1rrGsYD6LQBAXVjdcKbicP6YbEM4ja2wtk4I7OdjvRk8pJtre&#10;OKNr7isRQtglqKD2vkukdEVNBt3MdsSBK21v0AfYV1L3eAvhppWLKIqlwYZDQ40dvdVUfOc/RsFh&#10;+56tjtkkP54m23UZR8uY9KdSz+Ph8ArC0+D/xX/uLx3mL19W8PtNOEH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rWq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16" o:spid="_x0000_s1055" style="position:absolute;left:1189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f/MMQA&#10;AADdAAAADwAAAGRycy9kb3ducmV2LnhtbERP22rCQBB9L/gPywh9Ed2oNWqaVaSltPqW6AcM2cmF&#10;ZmdDdqvx791CoW9zONdJ94NpxZV611hWMJ9FIIgLqxuuFFzOH9MNCOeRNbaWScGdHOx3o6cUE21v&#10;nNE195UIIewSVFB73yVSuqImg25mO+LAlbY36APsK6l7vIVw08pFFMXSYMOhocaO3moqvvMfo+Cw&#10;fc9ejtkkP54m23UZR8uY9KdSz+Ph8ArC0+D/xX/uLx3mL1cr+P0mnC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n/z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17" o:spid="_x0000_s1056" style="position:absolute;left:1194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hR8MA&#10;AADdAAAADwAAAGRycy9kb3ducmV2LnhtbERP22rCQBB9L/gPywi+SN14SzVmFWkpVd+S9gOG7OSC&#10;2dmQ3Wr6992C0Lc5nOukh8G04ka9aywrmM8iEMSF1Q1XCr4+3583IJxH1thaJgU/5OCwHz2lmGh7&#10;54xuua9ECGGXoILa+y6R0hU1GXQz2xEHrrS9QR9gX0nd4z2Em1YuoiiWBhsODTV29FpTcc2/jYLj&#10;9i1bnbNpfr5Mty9lHC1j0h9KTcbDcQfC0+D/xQ/3SYf5y3UMf9+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VhR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18" o:spid="_x0000_s1057" style="position:absolute;left:1200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nE3MQA&#10;AADdAAAADwAAAGRycy9kb3ducmV2LnhtbERP22rCQBB9F/yHZYS+iG6sbWxSV5EWsfqWtB8wZCcX&#10;zM6G7FbTv3eFgm9zONdZbwfTigv1rrGsYDGPQBAXVjdcKfj53s/eQDiPrLG1TAr+yMF2Mx6tMdX2&#10;yhldcl+JEMIuRQW1910qpStqMujmtiMOXGl7gz7AvpK6x2sIN618jqJYGmw4NNTY0UdNxTn/NQp2&#10;yWf2csym+fE0TVZlHC1j0gelnibD7h2Ep8E/xP/uLx3mL19X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5xN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19" o:spid="_x0000_s1058" style="position:absolute;left:1206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QrsYA&#10;AADdAAAADwAAAGRycy9kb3ducmV2LnhtbESPwW7CQAxE70j9h5Ur9YLKBmgDpCwItUItvSXwAVbW&#10;JFGz3ii7hfTv6wMSN1sznnlebwfXqgv1ofFsYDpJQBGX3jZcGTgd989LUCEiW2w9k4E/CrDdPIzW&#10;mFl/5ZwuRayUhHDI0EAdY5dpHcqaHIaJ74hFO/veYZS1r7Tt8SrhrtWzJEm1w4alocaO3msqf4pf&#10;Z2C3+shfDvm4OHyPV4tzmsxTsp/GPD0OuzdQkYZ4N9+uv6zgz18FV76REf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ZQr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20" o:spid="_x0000_s1059" style="position:absolute;left:1212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1NcMA&#10;AADdAAAADwAAAGRycy9kb3ducmV2LnhtbERPzWrCQBC+C32HZQQvoptqjSa6irSUqrdEH2DIjkkw&#10;OxuyW03fvlsoeJuP73c2u9404k6dqy0reJ1GIIgLq2suFVzOn5MVCOeRNTaWScEPOdhtXwYbTLV9&#10;cEb33JcihLBLUUHlfZtK6YqKDLqpbYkDd7WdQR9gV0rd4SOEm0bOoiiWBmsODRW29F5Rccu/jYJ9&#10;8pG9HbNxfjyNk+U1juYx6S+lRsN+vwbhqfdP8b/7oMP8+SKB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r1N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21" o:spid="_x0000_s1060" style="position:absolute;left:1217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WFcYA&#10;AADdAAAADwAAAGRycy9kb3ducmV2LnhtbESPwW7CQAxE70j9h5WRekFl04JSCCwItaoK3BL4ACtr&#10;koisN8puIf37+lCJm60Zzzyvt4Nr1Y360Hg28DpNQBGX3jZcGTifvl4WoEJEtth6JgO/FGC7eRqt&#10;MbP+zjndilgpCeGQoYE6xi7TOpQ1OQxT3xGLdvG9wyhrX2nb413CXavfkiTVDhuWhho7+qipvBY/&#10;zsBu+ZnPD/mkOBwny/dLmsxSst/GPI+H3QpUpCE+zP/Xeyv4s1T4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yWF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22" o:spid="_x0000_s1061" style="position:absolute;left:1223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zjsMA&#10;AADdAAAADwAAAGRycy9kb3ducmV2LnhtbERP24rCMBB9X/Afwgi+yJqqS127RhFFvLy1ux8wNGNb&#10;tpmUJmr9eyMIvs3hXGex6kwtrtS6yrKC8SgCQZxbXXGh4O939/kNwnlkjbVlUnAnB6tl72OBibY3&#10;Tuma+UKEEHYJKii9bxIpXV6SQTeyDXHgzrY16ANsC6lbvIVwU8tJFMXSYMWhocSGNiXl/9nFKFjP&#10;t+nXMR1mx9NwPjvH0TQmvVdq0O/WPyA8df4tfrkPOsyfxmN4fhNO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Azj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23" o:spid="_x0000_s1062" style="position:absolute;left:1229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Kt+cQA&#10;AADdAAAADwAAAGRycy9kb3ducmV2LnhtbERPzWrCQBC+F/oOyxS8hLppUmJNXUWUYvWWtA8wZMck&#10;NDsbslsT374rFLzNx/c7q81kOnGhwbWWFbzMYxDEldUt1wq+vz6e30A4j6yxs0wKruRgs358WGGu&#10;7cgFXUpfixDCLkcFjfd9LqWrGjLo5rYnDtzZDgZ9gEMt9YBjCDedTOI4kwZbDg0N9rRrqPopf42C&#10;7XJfvB6LqDyeouXinMVpRvqg1Oxp2r6D8DT5u/jf/anD/DRL4PZNOEG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irf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24" o:spid="_x0000_s1063" style="position:absolute;left:1235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4IYsQA&#10;AADdAAAADwAAAGRycy9kb3ducmV2LnhtbERPzWrCQBC+F/oOyxR6kWbTpqQasxFRSqu3RB9gyI5J&#10;aHY2ZFeNb98tFLzNx/c7+WoyvbjQ6DrLCl6jGARxbXXHjYLj4fNlDsJ5ZI29ZVJwIwer4vEhx0zb&#10;K5d0qXwjQgi7DBW03g+ZlK5uyaCL7EAcuJMdDfoAx0bqEa8h3PTyLY5TabDj0NDiQJuW6p/qbBSs&#10;F9vyfVfOqt1+tvg4pXGSkv5S6vlpWi9BeJr8Xfzv/tZhfpIm8PdNOEE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uCG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25" o:spid="_x0000_s1064" style="position:absolute;left:1240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eQFsIA&#10;AADdAAAADwAAAGRycy9kb3ducmV2LnhtbERPzYrCMBC+C/sOYRa8iKar0tVqFFFE3VurDzA0Y1ts&#10;JqXJan17s7DgbT6+31muO1OLO7WusqzgaxSBIM6trrhQcDnvhzMQziNrrC2Tgic5WK8+ektMtH1w&#10;SvfMFyKEsEtQQel9k0jp8pIMupFtiAN3ta1BH2BbSN3iI4SbWo6jKJYGKw4NJTa0LSm/Zb9GwWa+&#10;S6endJCdfgbz72scTWLSB6X6n91mAcJT59/if/dRh/mTeAp/34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5AW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026" o:spid="_x0000_s1065" style="position:absolute;left:1246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s1jcMA&#10;AADdAAAADwAAAGRycy9kb3ducmV2LnhtbERP22rCQBB9L/gPywi+SN14SzVmFWkpVd+S9gOG7OSC&#10;2dmQ3Wr6992C0Lc5nOukh8G04ka9aywrmM8iEMSF1Q1XCr4+3583IJxH1thaJgU/5OCwHz2lmGh7&#10;54xuua9ECGGXoILa+y6R0hU1GXQz2xEHrrS9QR9gX0nd4z2Em1YuoiiWBhsODTV29FpTcc2/jYLj&#10;9i1bnbNpfr5Mty9lHC1j0h9KTcbDcQfC0+D/xQ/3SYf5y3gNf9+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s1j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27" o:spid="_x0000_s1066" style="position:absolute;left:1252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mr+sMA&#10;AADdAAAADwAAAGRycy9kb3ducmV2LnhtbERPzWrCQBC+F3yHZQq9iG6sZa2pq4hFqt4SfYAhOyah&#10;2dmQXTV9e7cgeJuP73cWq9424kqdrx1rmIwTEMSFMzWXGk7H7egThA/IBhvHpOGPPKyWg5cFpsbd&#10;OKNrHkoRQ9inqKEKoU2l9EVFFv3YtcSRO7vOYoiwK6Xp8BbDbSPfk0RJizXHhgpb2lRU/OYXq2E9&#10;/84+9tkw3x+G89lZJVNF5kfrt9d+/QUiUB+e4od7Z+L8qVLw/008QS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mr+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28" o:spid="_x0000_s1067" style="position:absolute;left:1258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OYcMA&#10;AADdAAAADwAAAGRycy9kb3ducmV2LnhtbERP24rCMBB9F/yHMIIvoqkX6to1irgsXt7a3Q8YmrEt&#10;NpPSRO3+/UYQfJvDuc5625la3Kl1lWUF00kEgji3uuJCwe/P9/gDhPPIGmvLpOCPHGw3/d4aE20f&#10;nNI984UIIewSVFB63yRSurwkg25iG+LAXWxr0AfYFlK3+AjhppazKIqlwYpDQ4kN7UvKr9nNKNit&#10;vtLFKR1lp/NotbzE0TwmfVBqOOh2nyA8df4tfrmPOsyfx0t4fhNO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OY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29" o:spid="_x0000_s1068" style="position:absolute;left:1264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aE8YA&#10;AADdAAAADwAAAGRycy9kb3ducmV2LnhtbESPwW7CQAxE70j9h5WRekFl04JSCCwItaoK3BL4ACtr&#10;koisN8puIf37+lCJm60Zzzyvt4Nr1Y360Hg28DpNQBGX3jZcGTifvl4WoEJEtth6JgO/FGC7eRqt&#10;MbP+zjndilgpCeGQoYE6xi7TOpQ1OQxT3xGLdvG9wyhrX2nb413CXavfkiTVDhuWhho7+qipvBY/&#10;zsBu+ZnPD/mkOBwny/dLmsxSst/GPI+H3QpUpCE+zP/Xeyv4s1Rw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qaE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30" o:spid="_x0000_s1069" style="position:absolute;left:1269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Y/iMMA&#10;AADdAAAADwAAAGRycy9kb3ducmV2LnhtbERPzWrCQBC+F3yHZYReRDfWEk10I9JSrL0l+gBDdkyC&#10;2dmQ3cb07btCobf5+H5ntx9NKwbqXWNZwXIRgSAurW64UnA5f8w3IJxH1thaJgU/5GCfTZ52mGp7&#10;55yGwlcihLBLUUHtfZdK6cqaDLqF7YgDd7W9QR9gX0nd4z2Em1a+RFEsDTYcGmrs6K2m8lZ8GwWH&#10;5D1/PeWz4vQ1S9bXOFrFpI9KPU/HwxaEp9H/i//cnzrMX8UJPL4JJ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Y/i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31" o:spid="_x0000_s1070" style="position:absolute;left:1275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UAyMYA&#10;AADdAAAADwAAAGRycy9kb3ducmV2LnhtbESPwW7CQAxE70j9h5WRekFl04ICBBaEWlWF3hL4ACtr&#10;koisN8puIf37+lCJm60ZzzxvdoNr1Y360Hg28DpNQBGX3jZcGTifPl+WoEJEtth6JgO/FGC3fRpt&#10;MLP+zjndilgpCeGQoYE6xi7TOpQ1OQxT3xGLdvG9wyhrX2nb413CXavfkiTVDhuWhho7eq+pvBY/&#10;zsB+9ZHPj/mkOH5PVotLmsxSsl/GPI+H/RpUpCE+zP/XByv4s4X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+UAy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32" o:spid="_x0000_s1071" style="position:absolute;left:1281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mlU8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frKJ4e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ppV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33" o:spid="_x0000_s1072" style="position:absolute;left:1287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7JM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GQVw/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7Oy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34" o:spid="_x0000_s1073" style="position:absolute;left:1292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ev8QA&#10;AADdAAAADwAAAGRycy9kb3ducmV2LnhtbERP22rCQBB9L/gPyxT6IrqxKYnGrCKW0upb0n7AkJ1c&#10;aHY2ZFdN/75bKPg2h3OdfD+ZXlxpdJ1lBatlBIK4srrjRsHX59tiDcJ5ZI29ZVLwQw72u9lDjpm2&#10;Ny7oWvpGhBB2GSpovR8yKV3VkkG3tANx4Go7GvQBjo3UI95CuOnlcxQl0mDHoaHFgY4tVd/lxSg4&#10;bF6Ll1MxL0/n+SatkyhOSL8r9fQ4HbYgPE3+Lv53f+gwP05j+PsmnC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3nr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35" o:spid="_x0000_s1074" style="position:absolute;left:1298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4Gy8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frzdwO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eBs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36" o:spid="_x0000_s1075" style="position:absolute;left:1304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KjUMQA&#10;AADdAAAADwAAAGRycy9kb3ducmV2LnhtbERP22rCQBB9F/yHZYS+iG6sbWxSV5EWsfqWtB8wZCcX&#10;zM6G7FbTv3eFgm9zONdZbwfTigv1rrGsYDGPQBAXVjdcKfj53s/eQDiPrLG1TAr+yMF2Mx6tMdX2&#10;yhldcl+JEMIuRQW1910qpStqMujmtiMOXGl7gz7AvpK6x2sIN618jqJYGmw4NNTY0UdNxTn/NQp2&#10;yWf2csym+fE0TVZlHC1j0gelnibD7h2Ep8E/xP/uLx3mL1ev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So1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37" o:spid="_x0000_s1076" style="position:absolute;left:1310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A9J8MA&#10;AADdAAAADwAAAGRycy9kb3ducmV2LnhtbERP24rCMBB9F/yHMIIvoqkX6to1irgsXt7a3Q8YmrEt&#10;NpPSRO3+/UYQfJvDuc5625la3Kl1lWUF00kEgji3uuJCwe/P9/gDhPPIGmvLpOCPHGw3/d4aE20f&#10;nNI984UIIewSVFB63yRSurwkg25iG+LAXWxr0AfYFlK3+AjhppazKIqlwYpDQ4kN7UvKr9nNKNit&#10;vtLFKR1lp/NotbzE0TwmfVBqOOh2nyA8df4tfrmPOsyfL2N4fhNO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A9J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38" o:spid="_x0000_s1077" style="position:absolute;left:1315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YvMMA&#10;AADdAAAADwAAAGRycy9kb3ducmV2LnhtbERPzWrCQBC+F3yHZQQvohu1JBpdRVqK1VuiDzBkxySY&#10;nQ3ZraZv3xUK3ubj+53NrjeNuFPnassKZtMIBHFhdc2lgsv5a7IE4TyyxsYyKfglB7vt4G2DqbYP&#10;zuie+1KEEHYpKqi8b1MpXVGRQTe1LXHgrrYz6APsSqk7fIRw08h5FMXSYM2hocKWPioqbvmPUbBf&#10;fWbvx2ycH0/jVXKNo0VM+qDUaNjv1yA89f4l/nd/6zB/kST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yYv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39" o:spid="_x0000_s1078" style="position:absolute;left:1321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MMzsYA&#10;AADdAAAADwAAAGRycy9kb3ducmV2LnhtbESPwW7CQAxE70j9h5WRekFl04ICBBaEWlWF3hL4ACtr&#10;koisN8puIf37+lCJm60ZzzxvdoNr1Y360Hg28DpNQBGX3jZcGTifPl+WoEJEtth6JgO/FGC3fRpt&#10;MLP+zjndilgpCeGQoYE6xi7TOpQ1OQxT3xGLdvG9wyhrX2nb413CXavfkiTVDhuWhho7eq+pvBY/&#10;zsB+9ZHPj/mkOH5PVotLmsxSsl/GPI+H/RpUpCE+zP/XByv4s4X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MMz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40" o:spid="_x0000_s1079" style="position:absolute;left:1327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+pVc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WC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+pV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41" o:spid="_x0000_s1080" style="position:absolute;left:1333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w78YA&#10;AADdAAAADwAAAGRycy9kb3ducmV2LnhtbESPwW7CQAxE70j9h5WRekGwaUEpBBaEWlWF3hL4ACtr&#10;koisN8puIf37+lCJm60ZzzxvdoNr1Y360Hg28DJLQBGX3jZcGTifPqdLUCEiW2w9k4FfCrDbPo02&#10;mFl/55xuRayUhHDI0EAdY5dpHcqaHIaZ74hFu/jeYZS1r7Tt8S7hrtWvSZJqhw1LQ40dvddUXosf&#10;Z2C/+sgXx3xSHL8nq7dLmsxTsl/GPI+H/RpUpCE+zP/XByv486X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Bw7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42" o:spid="_x0000_s1081" style="position:absolute;left:1338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VdMMA&#10;AADdAAAADwAAAGRycy9kb3ducmV2LnhtbERP24rCMBB9F/Yfwiz4Ipp6oWo1iuwiq761+gFDM7bF&#10;ZlKarHb/3iwIvs3hXGe97Uwt7tS6yrKC8SgCQZxbXXGh4HLeDxcgnEfWWFsmBX/kYLv56K0x0fbB&#10;Kd0zX4gQwi5BBaX3TSKly0sy6Ea2IQ7c1bYGfYBtIXWLjxBuajmJolgarDg0lNjQV0n5Lfs1CnbL&#10;73R2TAfZ8TRYzq9xNI1J/yjV/+x2KxCeOv8Wv9wHHeZPF2P4/yac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zVd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</w:t>
      </w:r>
      <w:r w:rsidR="006718F0" w:rsidRPr="002B61D9">
        <w:rPr>
          <w:rFonts w:ascii="TH SarabunIT๙" w:hAnsi="TH SarabunIT๙" w:cs="TH SarabunIT๙"/>
          <w:spacing w:val="-1"/>
          <w:cs/>
        </w:rPr>
        <w:t xml:space="preserve"> </w:t>
      </w:r>
      <w:r w:rsidR="006718F0" w:rsidRPr="002B61D9">
        <w:rPr>
          <w:rFonts w:ascii="TH SarabunIT๙" w:hAnsi="TH SarabunIT๙" w:cs="TH SarabunIT๙"/>
          <w:cs/>
        </w:rPr>
        <w:t>กับชื่อ-นามสกุล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cs/>
        </w:rPr>
        <w:t>นายอดิศร</w:t>
      </w:r>
      <w:r w:rsidR="006718F0" w:rsidRPr="002B61D9">
        <w:rPr>
          <w:rFonts w:ascii="TH SarabunIT๙" w:hAnsi="TH SarabunIT๙" w:cs="TH SarabunIT๙"/>
          <w:b/>
          <w:bCs/>
          <w:spacing w:val="-3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cs/>
        </w:rPr>
        <w:t>สุนทรวิภาต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>ตำแหน่ง</w:t>
      </w:r>
      <w:r w:rsidR="006718F0" w:rsidRPr="002B61D9">
        <w:rPr>
          <w:rFonts w:ascii="TH SarabunIT๙" w:hAnsi="TH SarabunIT๙" w:cs="TH SarabunIT๙"/>
          <w:spacing w:val="66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cs/>
        </w:rPr>
        <w:t>หัวหน้าสำนักปลัด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>ซึ่งต่อไปนี้จะเรียกว่า</w:t>
      </w:r>
      <w:r w:rsidR="006718F0" w:rsidRPr="002B61D9">
        <w:rPr>
          <w:rFonts w:ascii="TH SarabunIT๙" w:hAnsi="TH SarabunIT๙" w:cs="TH SarabunIT๙"/>
          <w:spacing w:val="-15"/>
          <w:cs/>
        </w:rPr>
        <w:t xml:space="preserve"> </w:t>
      </w:r>
      <w:r w:rsidR="006718F0" w:rsidRPr="002B61D9">
        <w:rPr>
          <w:rFonts w:ascii="TH SarabunIT๙" w:hAnsi="TH SarabunIT๙" w:cs="TH SarabunIT๙"/>
          <w:cs/>
        </w:rPr>
        <w:t>ผู้ประเมิน</w:t>
      </w:r>
      <w:r w:rsidR="006718F0" w:rsidRPr="002B61D9">
        <w:rPr>
          <w:rFonts w:ascii="TH SarabunIT๙" w:hAnsi="TH SarabunIT๙" w:cs="TH SarabunIT๙"/>
          <w:w w:val="99"/>
          <w:cs/>
        </w:rPr>
        <w:t xml:space="preserve"> </w:t>
      </w:r>
      <w:r w:rsidR="006718F0" w:rsidRPr="002B61D9">
        <w:rPr>
          <w:rFonts w:ascii="TH SarabunIT๙" w:hAnsi="TH SarabunIT๙" w:cs="TH SarabunIT๙"/>
          <w:cs/>
        </w:rPr>
        <w:t xml:space="preserve">ผู้ประเมิน </w:t>
      </w:r>
      <w:r w:rsidR="006718F0"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="006718F0" w:rsidRPr="002B61D9">
        <w:rPr>
          <w:rFonts w:ascii="TH SarabunIT๙" w:hAnsi="TH SarabunIT๙" w:cs="TH SarabunIT๙"/>
          <w:cs/>
        </w:rPr>
        <w:t xml:space="preserve">ส่วนที่ </w:t>
      </w:r>
      <w:r w:rsidR="006718F0" w:rsidRPr="002B61D9">
        <w:rPr>
          <w:rFonts w:ascii="TH SarabunIT๙" w:hAnsi="TH SarabunIT๙" w:cs="TH SarabunIT๙"/>
        </w:rPr>
        <w:t>1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="006718F0" w:rsidRPr="002B61D9">
        <w:rPr>
          <w:rFonts w:ascii="TH SarabunIT๙" w:hAnsi="TH SarabunIT๙" w:cs="TH SarabunIT๙"/>
          <w:spacing w:val="-3"/>
          <w:cs/>
        </w:rPr>
        <w:t>และส่วนที่</w:t>
      </w:r>
      <w:r w:rsidR="006718F0" w:rsidRPr="002B61D9">
        <w:rPr>
          <w:rFonts w:ascii="TH SarabunIT๙" w:hAnsi="TH SarabunIT๙" w:cs="TH SarabunIT๙"/>
          <w:spacing w:val="-46"/>
          <w:cs/>
        </w:rPr>
        <w:t xml:space="preserve"> </w:t>
      </w:r>
      <w:r w:rsidR="006718F0" w:rsidRPr="002B61D9">
        <w:rPr>
          <w:rFonts w:ascii="TH SarabunIT๙" w:hAnsi="TH SarabunIT๙" w:cs="TH SarabunIT๙"/>
        </w:rPr>
        <w:t>2</w:t>
      </w:r>
      <w:r w:rsidR="006718F0" w:rsidRPr="002B61D9">
        <w:rPr>
          <w:rFonts w:ascii="TH SarabunIT๙" w:hAnsi="TH SarabunIT๙" w:cs="TH SarabunIT๙"/>
          <w:spacing w:val="-5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="006718F0" w:rsidRPr="002B61D9">
        <w:rPr>
          <w:rFonts w:ascii="TH SarabunIT๙" w:hAnsi="TH SarabunIT๙" w:cs="TH SarabunIT๙"/>
          <w:w w:val="99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="006718F0" w:rsidRPr="002B61D9">
        <w:rPr>
          <w:rFonts w:ascii="TH SarabunIT๙" w:hAnsi="TH SarabunIT๙" w:cs="TH SarabunIT๙"/>
          <w:cs/>
        </w:rPr>
        <w:t>ครั้งที่</w:t>
      </w:r>
      <w:r w:rsidR="006718F0" w:rsidRPr="002B61D9">
        <w:rPr>
          <w:rFonts w:ascii="TH SarabunIT๙" w:hAnsi="TH SarabunIT๙" w:cs="TH SarabunIT๙"/>
          <w:u w:val="single" w:color="000000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u w:val="single" w:color="000000"/>
        </w:rPr>
        <w:t>2</w:t>
      </w:r>
      <w:r w:rsidR="006718F0" w:rsidRPr="002B61D9">
        <w:rPr>
          <w:rFonts w:ascii="TH SarabunIT๙" w:hAnsi="TH SarabunIT๙" w:cs="TH SarabunIT๙"/>
          <w:b/>
          <w:bCs/>
          <w:u w:val="single" w:color="000000"/>
          <w:cs/>
        </w:rPr>
        <w:t xml:space="preserve"> </w:t>
      </w:r>
      <w:r w:rsidR="006718F0" w:rsidRPr="002B61D9">
        <w:rPr>
          <w:rFonts w:ascii="TH SarabunIT๙" w:hAnsi="TH SarabunIT๙" w:cs="TH SarabunIT๙"/>
          <w:cs/>
        </w:rPr>
        <w:t xml:space="preserve">ประจำปีงบประมาณ พ.ศ. </w:t>
      </w:r>
      <w:r w:rsidR="006718F0" w:rsidRPr="002B61D9">
        <w:rPr>
          <w:rFonts w:ascii="TH SarabunIT๙" w:hAnsi="TH SarabunIT๙" w:cs="TH SarabunIT๙"/>
          <w:b/>
          <w:bCs/>
          <w:u w:val="single" w:color="000000"/>
        </w:rPr>
        <w:t>2563</w:t>
      </w:r>
      <w:r w:rsidR="006718F0" w:rsidRPr="002B61D9">
        <w:rPr>
          <w:rFonts w:ascii="TH SarabunIT๙" w:hAnsi="TH SarabunIT๙" w:cs="TH SarabunIT๙"/>
          <w:b/>
          <w:bCs/>
          <w:spacing w:val="36"/>
          <w:cs/>
        </w:rPr>
        <w:t xml:space="preserve"> </w:t>
      </w:r>
      <w:r w:rsidR="006718F0" w:rsidRPr="002B61D9">
        <w:rPr>
          <w:rFonts w:ascii="TH SarabunIT๙" w:hAnsi="TH SarabunIT๙" w:cs="TH SarabunIT๙"/>
          <w:cs/>
        </w:rPr>
        <w:t>โดยผู้รับการประเมินขอให้ข้อตกลงว่า</w:t>
      </w:r>
      <w:r w:rsidR="006718F0" w:rsidRPr="002B61D9">
        <w:rPr>
          <w:rFonts w:ascii="TH SarabunIT๙" w:hAnsi="TH SarabunIT๙" w:cs="TH SarabunIT๙"/>
          <w:spacing w:val="16"/>
          <w:cs/>
        </w:rPr>
        <w:t xml:space="preserve"> </w:t>
      </w:r>
      <w:r w:rsidR="006718F0" w:rsidRPr="002B61D9">
        <w:rPr>
          <w:rFonts w:ascii="TH SarabunIT๙" w:hAnsi="TH SarabunIT๙" w:cs="TH SarabunIT๙"/>
          <w:cs/>
        </w:rPr>
        <w:t>จะมุ่งมั่นปฏิบัติงานให้เกิดผลงานที่ดีตาม</w:t>
      </w:r>
      <w:r w:rsidR="006718F0" w:rsidRPr="002B61D9">
        <w:rPr>
          <w:rFonts w:ascii="TH SarabunIT๙" w:hAnsi="TH SarabunIT๙" w:cs="TH SarabunIT๙"/>
          <w:w w:val="99"/>
          <w:cs/>
        </w:rPr>
        <w:t xml:space="preserve"> </w:t>
      </w:r>
      <w:r w:rsidR="006718F0" w:rsidRPr="002B61D9">
        <w:rPr>
          <w:rFonts w:ascii="TH SarabunIT๙" w:hAnsi="TH SarabunIT๙" w:cs="TH SarabunIT๙"/>
          <w:cs/>
        </w:rPr>
        <w:t>เป้าหมาย  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</w:t>
      </w:r>
      <w:r w:rsidR="006718F0" w:rsidRPr="002B61D9">
        <w:rPr>
          <w:rFonts w:ascii="TH SarabunIT๙" w:hAnsi="TH SarabunIT๙" w:cs="TH SarabunIT๙"/>
          <w:spacing w:val="-21"/>
          <w:cs/>
        </w:rPr>
        <w:t xml:space="preserve"> </w:t>
      </w:r>
      <w:r w:rsidR="006718F0" w:rsidRPr="002B61D9">
        <w:rPr>
          <w:rFonts w:ascii="TH SarabunIT๙" w:hAnsi="TH SarabunIT๙" w:cs="TH SarabunIT๙"/>
          <w:cs/>
        </w:rPr>
        <w:t>และจะ</w:t>
      </w:r>
    </w:p>
    <w:p w:rsidR="006718F0" w:rsidRPr="002B61D9" w:rsidRDefault="006718F0">
      <w:pPr>
        <w:pStyle w:val="a3"/>
        <w:kinsoku w:val="0"/>
        <w:overflowPunct w:val="0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36"/>
          <w:szCs w:val="36"/>
        </w:rPr>
      </w:pPr>
    </w:p>
    <w:p w:rsidR="006718F0" w:rsidRPr="002B61D9" w:rsidRDefault="002B61D9">
      <w:pPr>
        <w:pStyle w:val="a3"/>
        <w:tabs>
          <w:tab w:val="left" w:pos="4095"/>
          <w:tab w:val="left" w:pos="4512"/>
          <w:tab w:val="left" w:pos="6236"/>
          <w:tab w:val="left" w:pos="10059"/>
          <w:tab w:val="left" w:pos="10511"/>
          <w:tab w:val="left" w:pos="10931"/>
          <w:tab w:val="left" w:pos="11387"/>
          <w:tab w:val="left" w:pos="13396"/>
          <w:tab w:val="left" w:pos="13444"/>
        </w:tabs>
        <w:kinsoku w:val="0"/>
        <w:overflowPunct w:val="0"/>
        <w:spacing w:line="278" w:lineRule="auto"/>
        <w:ind w:left="3386" w:right="1057" w:hanging="418"/>
        <w:rPr>
          <w:rFonts w:ascii="TH SarabunIT๙" w:hAnsi="TH SarabunIT๙" w:cs="TH SarabunIT๙"/>
          <w:b/>
          <w:bCs/>
          <w:w w:val="99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08992D16" wp14:editId="7763534B">
                <wp:simplePos x="0" y="0"/>
                <wp:positionH relativeFrom="page">
                  <wp:posOffset>2632075</wp:posOffset>
                </wp:positionH>
                <wp:positionV relativeFrom="paragraph">
                  <wp:posOffset>186055</wp:posOffset>
                </wp:positionV>
                <wp:extent cx="1781175" cy="12700"/>
                <wp:effectExtent l="0" t="0" r="0" b="0"/>
                <wp:wrapNone/>
                <wp:docPr id="1276" name="Group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175" cy="12700"/>
                          <a:chOff x="4145" y="293"/>
                          <a:chExt cx="2805" cy="20"/>
                        </a:xfrm>
                      </wpg:grpSpPr>
                      <wps:wsp>
                        <wps:cNvPr id="1277" name="Freeform 1044"/>
                        <wps:cNvSpPr>
                          <a:spLocks/>
                        </wps:cNvSpPr>
                        <wps:spPr bwMode="auto">
                          <a:xfrm>
                            <a:off x="415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Freeform 1045"/>
                        <wps:cNvSpPr>
                          <a:spLocks/>
                        </wps:cNvSpPr>
                        <wps:spPr bwMode="auto">
                          <a:xfrm>
                            <a:off x="420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Freeform 1046"/>
                        <wps:cNvSpPr>
                          <a:spLocks/>
                        </wps:cNvSpPr>
                        <wps:spPr bwMode="auto">
                          <a:xfrm>
                            <a:off x="426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Freeform 1047"/>
                        <wps:cNvSpPr>
                          <a:spLocks/>
                        </wps:cNvSpPr>
                        <wps:spPr bwMode="auto">
                          <a:xfrm>
                            <a:off x="432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Freeform 1048"/>
                        <wps:cNvSpPr>
                          <a:spLocks/>
                        </wps:cNvSpPr>
                        <wps:spPr bwMode="auto">
                          <a:xfrm>
                            <a:off x="438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Freeform 1049"/>
                        <wps:cNvSpPr>
                          <a:spLocks/>
                        </wps:cNvSpPr>
                        <wps:spPr bwMode="auto">
                          <a:xfrm>
                            <a:off x="443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Freeform 1050"/>
                        <wps:cNvSpPr>
                          <a:spLocks/>
                        </wps:cNvSpPr>
                        <wps:spPr bwMode="auto">
                          <a:xfrm>
                            <a:off x="449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Freeform 1051"/>
                        <wps:cNvSpPr>
                          <a:spLocks/>
                        </wps:cNvSpPr>
                        <wps:spPr bwMode="auto">
                          <a:xfrm>
                            <a:off x="455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Freeform 1052"/>
                        <wps:cNvSpPr>
                          <a:spLocks/>
                        </wps:cNvSpPr>
                        <wps:spPr bwMode="auto">
                          <a:xfrm>
                            <a:off x="461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" name="Freeform 1053"/>
                        <wps:cNvSpPr>
                          <a:spLocks/>
                        </wps:cNvSpPr>
                        <wps:spPr bwMode="auto">
                          <a:xfrm>
                            <a:off x="466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Freeform 1054"/>
                        <wps:cNvSpPr>
                          <a:spLocks/>
                        </wps:cNvSpPr>
                        <wps:spPr bwMode="auto">
                          <a:xfrm>
                            <a:off x="472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Freeform 1055"/>
                        <wps:cNvSpPr>
                          <a:spLocks/>
                        </wps:cNvSpPr>
                        <wps:spPr bwMode="auto">
                          <a:xfrm>
                            <a:off x="478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Freeform 1056"/>
                        <wps:cNvSpPr>
                          <a:spLocks/>
                        </wps:cNvSpPr>
                        <wps:spPr bwMode="auto">
                          <a:xfrm>
                            <a:off x="484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Freeform 1057"/>
                        <wps:cNvSpPr>
                          <a:spLocks/>
                        </wps:cNvSpPr>
                        <wps:spPr bwMode="auto">
                          <a:xfrm>
                            <a:off x="489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Freeform 1058"/>
                        <wps:cNvSpPr>
                          <a:spLocks/>
                        </wps:cNvSpPr>
                        <wps:spPr bwMode="auto">
                          <a:xfrm>
                            <a:off x="495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" name="Freeform 1059"/>
                        <wps:cNvSpPr>
                          <a:spLocks/>
                        </wps:cNvSpPr>
                        <wps:spPr bwMode="auto">
                          <a:xfrm>
                            <a:off x="501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Freeform 1060"/>
                        <wps:cNvSpPr>
                          <a:spLocks/>
                        </wps:cNvSpPr>
                        <wps:spPr bwMode="auto">
                          <a:xfrm>
                            <a:off x="507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Freeform 1061"/>
                        <wps:cNvSpPr>
                          <a:spLocks/>
                        </wps:cNvSpPr>
                        <wps:spPr bwMode="auto">
                          <a:xfrm>
                            <a:off x="512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Freeform 1062"/>
                        <wps:cNvSpPr>
                          <a:spLocks/>
                        </wps:cNvSpPr>
                        <wps:spPr bwMode="auto">
                          <a:xfrm>
                            <a:off x="518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" name="Freeform 1063"/>
                        <wps:cNvSpPr>
                          <a:spLocks/>
                        </wps:cNvSpPr>
                        <wps:spPr bwMode="auto">
                          <a:xfrm>
                            <a:off x="524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Freeform 1064"/>
                        <wps:cNvSpPr>
                          <a:spLocks/>
                        </wps:cNvSpPr>
                        <wps:spPr bwMode="auto">
                          <a:xfrm>
                            <a:off x="530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" name="Freeform 1065"/>
                        <wps:cNvSpPr>
                          <a:spLocks/>
                        </wps:cNvSpPr>
                        <wps:spPr bwMode="auto">
                          <a:xfrm>
                            <a:off x="536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" name="Freeform 1066"/>
                        <wps:cNvSpPr>
                          <a:spLocks/>
                        </wps:cNvSpPr>
                        <wps:spPr bwMode="auto">
                          <a:xfrm>
                            <a:off x="541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" name="Freeform 1067"/>
                        <wps:cNvSpPr>
                          <a:spLocks/>
                        </wps:cNvSpPr>
                        <wps:spPr bwMode="auto">
                          <a:xfrm>
                            <a:off x="547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Freeform 1068"/>
                        <wps:cNvSpPr>
                          <a:spLocks/>
                        </wps:cNvSpPr>
                        <wps:spPr bwMode="auto">
                          <a:xfrm>
                            <a:off x="553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" name="Freeform 1069"/>
                        <wps:cNvSpPr>
                          <a:spLocks/>
                        </wps:cNvSpPr>
                        <wps:spPr bwMode="auto">
                          <a:xfrm>
                            <a:off x="559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Freeform 1070"/>
                        <wps:cNvSpPr>
                          <a:spLocks/>
                        </wps:cNvSpPr>
                        <wps:spPr bwMode="auto">
                          <a:xfrm>
                            <a:off x="564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Freeform 1071"/>
                        <wps:cNvSpPr>
                          <a:spLocks/>
                        </wps:cNvSpPr>
                        <wps:spPr bwMode="auto">
                          <a:xfrm>
                            <a:off x="570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Freeform 1072"/>
                        <wps:cNvSpPr>
                          <a:spLocks/>
                        </wps:cNvSpPr>
                        <wps:spPr bwMode="auto">
                          <a:xfrm>
                            <a:off x="576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" name="Freeform 1073"/>
                        <wps:cNvSpPr>
                          <a:spLocks/>
                        </wps:cNvSpPr>
                        <wps:spPr bwMode="auto">
                          <a:xfrm>
                            <a:off x="582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Freeform 1074"/>
                        <wps:cNvSpPr>
                          <a:spLocks/>
                        </wps:cNvSpPr>
                        <wps:spPr bwMode="auto">
                          <a:xfrm>
                            <a:off x="587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Freeform 1075"/>
                        <wps:cNvSpPr>
                          <a:spLocks/>
                        </wps:cNvSpPr>
                        <wps:spPr bwMode="auto">
                          <a:xfrm>
                            <a:off x="593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" name="Freeform 1076"/>
                        <wps:cNvSpPr>
                          <a:spLocks/>
                        </wps:cNvSpPr>
                        <wps:spPr bwMode="auto">
                          <a:xfrm>
                            <a:off x="599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Freeform 1077"/>
                        <wps:cNvSpPr>
                          <a:spLocks/>
                        </wps:cNvSpPr>
                        <wps:spPr bwMode="auto">
                          <a:xfrm>
                            <a:off x="605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Freeform 1078"/>
                        <wps:cNvSpPr>
                          <a:spLocks/>
                        </wps:cNvSpPr>
                        <wps:spPr bwMode="auto">
                          <a:xfrm>
                            <a:off x="610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" name="Freeform 1079"/>
                        <wps:cNvSpPr>
                          <a:spLocks/>
                        </wps:cNvSpPr>
                        <wps:spPr bwMode="auto">
                          <a:xfrm>
                            <a:off x="616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" name="Freeform 1080"/>
                        <wps:cNvSpPr>
                          <a:spLocks/>
                        </wps:cNvSpPr>
                        <wps:spPr bwMode="auto">
                          <a:xfrm>
                            <a:off x="622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Freeform 1081"/>
                        <wps:cNvSpPr>
                          <a:spLocks/>
                        </wps:cNvSpPr>
                        <wps:spPr bwMode="auto">
                          <a:xfrm>
                            <a:off x="628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Freeform 1082"/>
                        <wps:cNvSpPr>
                          <a:spLocks/>
                        </wps:cNvSpPr>
                        <wps:spPr bwMode="auto">
                          <a:xfrm>
                            <a:off x="633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Freeform 1083"/>
                        <wps:cNvSpPr>
                          <a:spLocks/>
                        </wps:cNvSpPr>
                        <wps:spPr bwMode="auto">
                          <a:xfrm>
                            <a:off x="639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Freeform 1084"/>
                        <wps:cNvSpPr>
                          <a:spLocks/>
                        </wps:cNvSpPr>
                        <wps:spPr bwMode="auto">
                          <a:xfrm>
                            <a:off x="645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Freeform 1085"/>
                        <wps:cNvSpPr>
                          <a:spLocks/>
                        </wps:cNvSpPr>
                        <wps:spPr bwMode="auto">
                          <a:xfrm>
                            <a:off x="651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Freeform 1086"/>
                        <wps:cNvSpPr>
                          <a:spLocks/>
                        </wps:cNvSpPr>
                        <wps:spPr bwMode="auto">
                          <a:xfrm>
                            <a:off x="656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Freeform 1087"/>
                        <wps:cNvSpPr>
                          <a:spLocks/>
                        </wps:cNvSpPr>
                        <wps:spPr bwMode="auto">
                          <a:xfrm>
                            <a:off x="662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Freeform 1088"/>
                        <wps:cNvSpPr>
                          <a:spLocks/>
                        </wps:cNvSpPr>
                        <wps:spPr bwMode="auto">
                          <a:xfrm>
                            <a:off x="668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Freeform 1089"/>
                        <wps:cNvSpPr>
                          <a:spLocks/>
                        </wps:cNvSpPr>
                        <wps:spPr bwMode="auto">
                          <a:xfrm>
                            <a:off x="674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Freeform 1090"/>
                        <wps:cNvSpPr>
                          <a:spLocks/>
                        </wps:cNvSpPr>
                        <wps:spPr bwMode="auto">
                          <a:xfrm>
                            <a:off x="680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Freeform 1091"/>
                        <wps:cNvSpPr>
                          <a:spLocks/>
                        </wps:cNvSpPr>
                        <wps:spPr bwMode="auto">
                          <a:xfrm>
                            <a:off x="685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" name="Freeform 1092"/>
                        <wps:cNvSpPr>
                          <a:spLocks/>
                        </wps:cNvSpPr>
                        <wps:spPr bwMode="auto">
                          <a:xfrm>
                            <a:off x="691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9503C0E" id="Group 1043" o:spid="_x0000_s1026" style="position:absolute;margin-left:207.25pt;margin-top:14.65pt;width:140.25pt;height:1pt;z-index:-251664896;mso-position-horizontal-relative:page" coordorigin="4145,293" coordsize="28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" o:allowincell="f">
                <v:shape id="Freeform 1044" o:spid="_x0000_s1027" style="position:absolute;left:415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2XIcMA&#10;AADdAAAADwAAAGRycy9kb3ducmV2LnhtbERPzWrCQBC+F3yHZQQvohu1JBpdRSql1VuiDzBkxySY&#10;nQ3ZraZv7xYK3ubj+53NrjeNuFPnassKZtMIBHFhdc2lgsv5c7IE4TyyxsYyKfglB7vt4G2DqbYP&#10;zuie+1KEEHYpKqi8b1MpXVGRQTe1LXHgrrYz6APsSqk7fIRw08h5FMXSYM2hocKWPioqbvmPUbBf&#10;HbL3YzbOj6fxKrnG0SIm/aXUaNjv1yA89f4l/nd/6zB/niT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2XI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45" o:spid="_x0000_s1028" style="position:absolute;left:420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IDU8YA&#10;AADdAAAADwAAAGRycy9kb3ducmV2LnhtbESPwW7CQAxE75X6Dysj9YLKprQKEFgQoqoovSXwAVbW&#10;JBFZb5RdIP37+oDUm60ZzzyvNoNr1Y360Hg28DZJQBGX3jZcGTgdv17noEJEtth6JgO/FGCzfn5a&#10;YWb9nXO6FbFSEsIhQwN1jF2mdShrchgmviMW7ex7h1HWvtK2x7uEu1ZPkyTVDhuWhho72tVUXoqr&#10;M7BdfOYfh3xcHH7Gi9k5Td5TsntjXkbDdgkq0hD/zY/rbyv405ngyj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IDU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46" o:spid="_x0000_s1029" style="position:absolute;left:426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6myM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g/Xy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6my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47" o:spid="_x0000_s1030" style="position:absolute;left:432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/csYA&#10;AADdAAAADwAAAGRycy9kb3ducmV2LnhtbESPwW7CQAxE75X6Dysj9YJgU1qlEFgQoqoovSXwAVbW&#10;JBFZb5RdIP37+oDUm60ZzzyvNoNr1Y360Hg28DpNQBGX3jZcGTgdvyZzUCEiW2w9k4FfCrBZPz+t&#10;MLP+zjndilgpCeGQoYE6xi7TOpQ1OQxT3xGLdva9wyhrX2nb413CXatnSZJqhw1LQ40d7WoqL8XV&#10;GdguPvP3Qz4uDj/jxcc5Td5SsntjXkbDdgkq0hD/zY/rbyv4s7nwyz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F/c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48" o:spid="_x0000_s1031" style="position:absolute;left:438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3a6cQA&#10;AADdAAAADwAAAGRycy9kb3ducmV2LnhtbERPzWrCQBC+F3yHZYReRDfGEjV1lWAprb0l7QMM2TEJ&#10;zc6G7Jqkb+8WCr3Nx/c7h9NkWjFQ7xrLCtarCARxaXXDlYKvz9flDoTzyBpby6TghxycjrOHA6ba&#10;jpzTUPhKhBB2KSqove9SKV1Zk0G3sh1x4K62N+gD7CupexxDuGllHEWJNNhwaKixo3NN5XdxMwqy&#10;/Uv+dMkXxeVjsd9ek2iTkH5T6nE+Zc8gPE3+X/znftdhfrxbw+834QR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d2u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49" o:spid="_x0000_s1032" style="position:absolute;left:443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EnsMA&#10;AADdAAAADwAAAGRycy9kb3ducmV2LnhtbERPzWrCQBC+F3yHZQQvohtjiRpdRSql1VuiDzBkxySY&#10;nQ3ZraZv7xYK3ubj+53NrjeNuFPnassKZtMIBHFhdc2lgsv5c7IE4TyyxsYyKfglB7vt4G2DqbYP&#10;zuie+1KEEHYpKqi8b1MpXVGRQTe1LXHgrrYz6APsSqk7fIRw08g4ihJpsObQUGFLHxUVt/zHKNiv&#10;Dtn7MRvnx9N4tbgm0Twh/aXUaNjv1yA89f4l/nd/6zA/Xs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9En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50" o:spid="_x0000_s1033" style="position:absolute;left:449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PhBcIA&#10;AADdAAAADwAAAGRycy9kb3ducmV2LnhtbERPzYrCMBC+C/sOYRb2IpquStVqFFmRVW+tPsDQjG2x&#10;mZQmq/XtzYLgbT6+31muO1OLG7WusqzgexiBIM6trrhQcD7tBjMQziNrrC2Tggc5WK8+ektMtL1z&#10;SrfMFyKEsEtQQel9k0jp8pIMuqFtiAN3sa1BH2BbSN3iPYSbWo6iKJYGKw4NJTb0U1J+zf6Mgs18&#10;m04OaT87HPvz6SWOxjHpX6W+PrvNAoSnzr/FL/deh/mj2Rj+vwkn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+EF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051" o:spid="_x0000_s1034" style="position:absolute;left:455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p5ccQA&#10;AADdAAAADwAAAGRycy9kb3ducmV2LnhtbERPzWrCQBC+F/oOyxR6kbpplFRTV5GKtPGWtA8wZMck&#10;NDsbstskvn1XELzNx/c7m91kWjFQ7xrLCl7nEQji0uqGKwU/38eXFQjnkTW2lknBhRzsto8PG0y1&#10;HTmnofCVCCHsUlRQe9+lUrqyJoNubjviwJ1tb9AH2FdS9ziGcNPKOIoSabDh0FBjRx81lb/Fn1Gw&#10;Xx/yZZbPiuw0W7+dk2iRkP5U6vlp2r+D8DT5u/jm/tJhfrxawv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qeX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52" o:spid="_x0000_s1035" style="position:absolute;left:461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c6sQA&#10;AADdAAAADwAAAGRycy9kb3ducmV2LnhtbERP22rCQBB9L/gPyxR8Ed1obWpSVxGltPEtaT9gyE4u&#10;NDsbsqumf98tCH2bw7nOdj+aTlxpcK1lBctFBIK4tLrlWsHX59t8A8J5ZI2dZVLwQw72u8nDFlNt&#10;b5zTtfC1CCHsUlTQeN+nUrqyIYNuYXviwFV2MOgDHGqpB7yFcNPJVRTF0mDLoaHBno4Nld/FxSg4&#10;JKd8neWzIjvPkpcqjp5i0u9KTR/HwysIT6P/F9/dHzrMX22e4e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m3O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53" o:spid="_x0000_s1036" style="position:absolute;left:466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CncQA&#10;AADdAAAADwAAAGRycy9kb3ducmV2LnhtbERPzWrCQBC+F3yHZYRepNmoJcbUNYSW0uotaR9gyI5J&#10;MDsbsltN394tFLzNx/c7u3wyvbjQ6DrLCpZRDIK4trrjRsH31/tTCsJ5ZI29ZVLwSw7y/exhh5m2&#10;Vy7pUvlGhBB2GSpovR8yKV3dkkEX2YE4cCc7GvQBjo3UI15DuOnlKo4TabDj0NDiQK8t1efqxygo&#10;tm/l86FcVIfjYrs5JfE6If2h1ON8Kl5AeJr8Xfzv/tRh/ipN4O+bcIL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0Qp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54" o:spid="_x0000_s1037" style="position:absolute;left:472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jnBsQA&#10;AADdAAAADwAAAGRycy9kb3ducmV2LnhtbERP22rCQBB9F/yHZYS+SN1oJWqaVaSlWPuWtB8wZCcX&#10;zM6G7DZJ/74rFPo2h3Od9DSZVgzUu8aygvUqAkFcWN1wpeDr8+1xD8J5ZI2tZVLwQw5Ox/ksxUTb&#10;kTMacl+JEMIuQQW1910ipStqMuhWtiMOXGl7gz7AvpK6xzGEm1ZuoiiWBhsODTV29FJTccu/jYLz&#10;4TXbXrNlfv1YHnZlHD3FpC9KPSym8zMIT5P/F/+533WYv9nv4P5NOEE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45w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55" o:spid="_x0000_s1038" style="position:absolute;left:478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zdMYA&#10;AADdAAAADwAAAGRycy9kb3ducmV2LnhtbESPwW7CQAxE75X6Dysj9YJgU1qlEFgQoqoovSXwAVbW&#10;JBFZb5RdIP37+oDUm60ZzzyvNoNr1Y360Hg28DpNQBGX3jZcGTgdvyZzUCEiW2w9k4FfCrBZPz+t&#10;MLP+zjndilgpCeGQoYE6xi7TOpQ1OQxT3xGLdva9wyhrX2nb413CXatnSZJqhw1LQ40d7WoqL8XV&#10;GdguPvP3Qz4uDj/jxcc5Td5SsntjXkbDdgkq0hD/zY/rbyv4s7ngyj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dzd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56" o:spid="_x0000_s1039" style="position:absolute;left:484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W7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g/XyX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vW7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57" o:spid="_x0000_s1040" style="position:absolute;left:489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jpr8cA&#10;AADdAAAADwAAAGRycy9kb3ducmV2LnhtbESPzWrDQAyE74G+w6JCL6FZNw1u7WYTQkrJz81uH0B4&#10;FdvUqzXeTeK+fXUI5CYxo5lPy/XoOnWhIbSeDbzMElDElbct1wZ+vr+e30GFiGyx80wG/ijAevUw&#10;WWJu/ZULupSxVhLCIUcDTYx9rnWoGnIYZr4nFu3kB4dR1qHWdsCrhLtOz5Mk1Q5bloYGe9o2VP2W&#10;Z2dgk30Wi0MxLQ/HafZ2SpPXlOzOmKfHcfMBKtIY7+bb9d4K/jwTfvlGR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I6a/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1058" o:spid="_x0000_s1041" style="position:absolute;left:495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RMNM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X6Rz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ETD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59" o:spid="_x0000_s1042" style="position:absolute;left:501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SQ8MA&#10;AADdAAAADwAAAGRycy9kb3ducmV2LnhtbERPzWrCQBC+C77DMoVeRDemEpvUVcRS1N4SfYAhOyah&#10;2dmQXTV9+64g9DYf3++sNoNpxY1611hWMJ9FIIhLqxuuFJxPX9N3EM4ja2wtk4JfcrBZj0crzLS9&#10;c063wlcihLDLUEHtfZdJ6cqaDLqZ7YgDd7G9QR9gX0nd4z2Em1bGUZRIgw2Hhho72tVU/hRXo2Cb&#10;fuaLYz4pjt+TdHlJoreE9F6p15dh+wHC0+D/xU/3QYf5cRrD45tw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bSQ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60" o:spid="_x0000_s1043" style="position:absolute;left:507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p32M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aTqD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p32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61" o:spid="_x0000_s1044" style="position:absolute;left:512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vrM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aTqH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Pvr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62" o:spid="_x0000_s1045" style="position:absolute;left:518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KN8MA&#10;AADdAAAADwAAAGRycy9kb3ducmV2LnhtbERPzWrCQBC+F/oOywheRDe1bTTRVUSRam+JPsCQHZNg&#10;djZkV03f3i0UepuP73eW69404k6dqy0reJtEIIgLq2suFZxP+/EchPPIGhvLpOCHHKxXry9LTLV9&#10;cEb33JcihLBLUUHlfZtK6YqKDLqJbYkDd7GdQR9gV0rd4SOEm0ZOoyiWBmsODRW2tK2ouOY3o2CT&#10;7LKPYzbKj9+jZHaJo/eY9JdSw0G/WYDw1Pt/8Z/7oMP8afIJv9+EE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9KN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63" o:spid="_x0000_s1046" style="position:absolute;left:524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3UQM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8zSB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3UQ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64" o:spid="_x0000_s1047" style="position:absolute;left:530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x2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g/T5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Fx2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65" o:spid="_x0000_s1048" style="position:absolute;left:536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7lqccA&#10;AADdAAAADwAAAGRycy9kb3ducmV2LnhtbESPzWrDQAyE74G+w6JCL6FZNw1u7WYTQkrJz81uH0B4&#10;FdvUqzXeTeK+fXUI5CYxo5lPy/XoOnWhIbSeDbzMElDElbct1wZ+vr+e30GFiGyx80wG/ijAevUw&#10;WWJu/ZULupSxVhLCIUcDTYx9rnWoGnIYZr4nFu3kB4dR1qHWdsCrhLtOz5Mk1Q5bloYGe9o2VP2W&#10;Z2dgk30Wi0MxLQ/HafZ2SpPXlOzOmKfHcfMBKtIY7+bb9d4K/jwTXPlGR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+5an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1066" o:spid="_x0000_s1049" style="position:absolute;left:541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AMs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8zS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JAM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67" o:spid="_x0000_s1050" style="position:absolute;left:547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ztcYA&#10;AADdAAAADwAAAGRycy9kb3ducmV2LnhtbESPQW/CMAyF75P4D5En7YIgYUxldASENk0b3Fr4AVZj&#10;2mqNUzUZdP9+PkzazdZ7fu/zZjf6Tl1piG1gC4u5AUVcBddybeF8ep89g4oJ2WEXmCz8UITddnK3&#10;wdyFGxd0LVOtJIRjjhaalPpc61g15DHOQ08s2iUMHpOsQ63dgDcJ951+NCbTHluWhgZ7em2o+iq/&#10;vYX9+q14OhTT8nCcrleXzCwzch/WPtyP+xdQicb0b/67/nSCvzTCL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Nzt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68" o:spid="_x0000_s1051" style="position:absolute;left:553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/WLsMA&#10;AADdAAAADwAAAGRycy9kb3ducmV2LnhtbERP22rCQBB9L/gPywh9kbprLbGmriIW8fKWtB8wZMck&#10;NDsbsqumf+8Kgm9zONdZrHrbiAt1vnasYTJWIIgLZ2ouNfz+bN8+QfiAbLBxTBr+ycNqOXhZYGrc&#10;lTO65KEUMYR9ihqqENpUSl9UZNGPXUscuZPrLIYIu1KaDq8x3DbyXalEWqw5NlTY0qai4i8/Ww3r&#10;+Xf2cchG+eE4ms9OiZomZHZavw779ReIQH14ih/uvYnzp2oC92/i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/WL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69" o:spid="_x0000_s1052" style="position:absolute;left:559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IWcMA&#10;AADdAAAADwAAAGRycy9kb3ducmV2LnhtbERP22rCQBB9L/gPywh9kbqrllhTV5EW8fKWtB8wZMck&#10;NDsbsqumf+8Kgm9zONdZrnvbiAt1vnasYTJWIIgLZ2ouNfz+bN8+QPiAbLBxTBr+ycN6NXhZYmrc&#10;lTO65KEUMYR9ihqqENpUSl9UZNGPXUscuZPrLIYIu1KaDq8x3DZyqlQiLdYcGyps6aui4i8/Ww2b&#10;xXf2fshG+eE4WsxPiZolZHZavw77zSeIQH14ih/uvYnzZ2oK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IW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70" o:spid="_x0000_s1053" style="position:absolute;left:564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twsMA&#10;AADdAAAADwAAAGRycy9kb3ducmV2LnhtbERP22rCQBB9L/gPyxT6InXXpqQ1dRWpiJe3pP2AITsm&#10;odnZkN1q/HtXEHybw7nOfDnYVpyo941jDdOJAkFcOtNwpeH3Z/P6CcIHZIOtY9JwIQ/Lxehpjplx&#10;Z87pVIRKxBD2GWqoQ+gyKX1Zk0U/cR1x5I6utxgi7CtpejzHcNvKN6VSabHh2FBjR981lX/Fv9Ww&#10;mq3z930+LvaH8ezjmKokJbPV+uV5WH2BCDSEh/ju3pk4P1EJ3L6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Htw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71" o:spid="_x0000_s1054" style="position:absolute;left:570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h1tsMA&#10;AADdAAAADwAAAGRycy9kb3ducmV2LnhtbERP22rCQBB9F/oPyxR8kbrrhVhTVxGleHlL2g8YsmMS&#10;mp0N2VXTv3cLBd/mcK6z2vS2ETfqfO1Yw2SsQBAXztRcavj++nx7B+EDssHGMWn4JQ+b9ctghalx&#10;d87olodSxBD2KWqoQmhTKX1RkUU/di1x5C6usxgi7EppOrzHcNvIqVKJtFhzbKiwpV1FxU9+tRq2&#10;y302P2Wj/HQeLReXRM0SMgeth6/99gNEoD48xf/uo4nzZ2oOf9/EE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h1t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72" o:spid="_x0000_s1055" style="position:absolute;left:576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TQLcMA&#10;AADdAAAADwAAAGRycy9kb3ducmV2LnhtbERPzWrCQBC+F3yHZYRepO5aa6rRVcQiVW9J+wBDdkyC&#10;2dmQXTV9e7dQ6G0+vt9ZbXrbiBt1vnasYTJWIIgLZ2ouNXx/7V/mIHxANtg4Jg0/5GGzHjytMDXu&#10;zhnd8lCKGMI+RQ1VCG0qpS8qsujHriWO3Nl1FkOEXSlNh/cYbhv5qlQiLdYcGypsaVdRccmvVsN2&#10;8ZG9HbNRfjyNFu/nRE0TMp9aPw/77RJEoD78i//cBxPnT9UM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TQL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73" o:spid="_x0000_s1056" style="position:absolute;left:582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ZOWsMA&#10;AADdAAAADwAAAGRycy9kb3ducmV2LnhtbERPzWrCQBC+F3yHZQQvortqiRpdRVqKtbdEH2DIjkkw&#10;OxuyW03fvisUepuP73e2+9424k6drx1rmE0VCOLCmZpLDZfzx2QFwgdkg41j0vBDHva7wcsWU+Me&#10;nNE9D6WIIexT1FCF0KZS+qIii37qWuLIXV1nMUTYldJ0+IjhtpFzpRJpsebYUGFLbxUVt/zbajis&#10;37PXUzbOT1/j9fKaqEVC5qj1aNgfNiAC9eFf/Of+NHH+QiXw/Cae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ZOW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74" o:spid="_x0000_s1057" style="position:absolute;left:587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rwcMA&#10;AADdAAAADwAAAGRycy9kb3ducmV2LnhtbERP22rCQBB9L/Qflin0RXS3tcSauooo4uUtaT9gyI5J&#10;aHY2ZFeNf+8Kgm9zONeZLXrbiDN1vnas4WOkQBAXztRcavj73Qy/QfiAbLBxTBqu5GExf32ZYWrc&#10;hTM656EUMYR9ihqqENpUSl9UZNGPXEscuaPrLIYIu1KaDi8x3DbyU6lEWqw5NlTY0qqi4j8/WQ3L&#10;6Tr72meDfH8YTCfHRI0TMlut39/65Q+IQH14ih/unYnzx2oC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rw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75" o:spid="_x0000_s1058" style="position:absolute;left:593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/s8YA&#10;AADdAAAADwAAAGRycy9kb3ducmV2LnhtbESPQW/CMAyF75P4D5En7YIgYUxldASENk0b3Fr4AVZj&#10;2mqNUzUZdP9+PkzazdZ7fu/zZjf6Tl1piG1gC4u5AUVcBddybeF8ep89g4oJ2WEXmCz8UITddnK3&#10;wdyFGxd0LVOtJIRjjhaalPpc61g15DHOQ08s2iUMHpOsQ63dgDcJ951+NCbTHluWhgZ7em2o+iq/&#10;vYX9+q14OhTT8nCcrleXzCwzch/WPtyP+xdQicb0b/67/nSCvzS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V/s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76" o:spid="_x0000_s1059" style="position:absolute;left:599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aKMMA&#10;AADdAAAADwAAAGRycy9kb3ducmV2LnhtbERP22rCQBB9F/yHZQRfRHe9EJvUVaSlWPuWtB8wZMck&#10;mJ0N2a2mf98VCn2bw7nO7jDYVtyo941jDcuFAkFcOtNwpeHr823+BMIHZIOtY9LwQx4O+/Foh5lx&#10;d87pVoRKxBD2GWqoQ+gyKX1Zk0W/cB1x5C6utxgi7CtperzHcNvKlVKJtNhwbKixo5eaymvxbTUc&#10;09d8c85nxfljlm4viVonZE5aTyfD8RlEoCH8i//c7ybOX6sUHt/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naK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77" o:spid="_x0000_s1060" style="position:absolute;left:605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rlaMYA&#10;AADdAAAADwAAAGRycy9kb3ducmV2LnhtbESPwW7CQAxE70j9h5Ur9YJgQ0EpBBaEWlWF3hL4ACtr&#10;koisN8puIf37+lCJm60ZzzxvdoNr1Y360Hg2MJsmoIhLbxuuDJxPn5MlqBCRLbaeycAvBdhtn0Yb&#10;zKy/c063IlZKQjhkaKCOscu0DmVNDsPUd8SiXXzvMMraV9r2eJdw1+rXJEm1w4alocaO3msqr8WP&#10;M7BffeSLYz4ujt/j1dslTeYp2S9jXp6H/RpUpCE+zP/XByv485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rla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78" o:spid="_x0000_s1061" style="position:absolute;left:610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88MA&#10;AADdAAAADwAAAGRycy9kb3ducmV2LnhtbERPzWrCQBC+C32HZQq9iNmkSqrRVaSlqL0l+gBDdkyC&#10;2dmQ3Wr69l1B8DYf3++sNoNpxZV611hWkEQxCOLS6oYrBafj92QOwnlkja1lUvBHDjbrl9EKM21v&#10;nNO18JUIIewyVFB732VSurImgy6yHXHgzrY36APsK6l7vIVw08r3OE6lwYZDQ40dfdZUXopfo2C7&#10;+Mpnh3xcHH7Gi49zGk9T0jul3l6H7RKEp8E/xQ/3Xof50ySB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ZA8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79" o:spid="_x0000_s1062" style="position:absolute;left:616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ehMQA&#10;AADdAAAADwAAAGRycy9kb3ducmV2LnhtbERPzWrCQBC+F/oOyxS8SLOrlrRJXUUsUvWWtA8wZMck&#10;NDsbsltN394tCN7m4/ud5Xq0nTjT4FvHGmaJAkFcOdNyreH7a/f8BsIHZIOdY9LwRx7Wq8eHJebG&#10;XbigcxlqEUPY56ihCaHPpfRVQxZ94nriyJ3cYDFEONTSDHiJ4baTc6VSabHl2NBgT9uGqp/y12rY&#10;ZB/Fy6GYlofjNHs9pWqRkvnUevI0bt5BBBrDXXxz702cv5jN4f+be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k3o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80" o:spid="_x0000_s1063" style="position:absolute;left:622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7H8MA&#10;AADdAAAADwAAAGRycy9kb3ducmV2LnhtbERPzWrCQBC+C32HZQq9iNnYSKrRVaSlqL0l+gBDdkyC&#10;2dmQ3Wr69l1B8DYf3++sNoNpxZV611hWMI1iEMSl1Q1XCk7H78kchPPIGlvLpOCPHGzWL6MVZtre&#10;OKdr4SsRQthlqKD2vsukdGVNBl1kO+LAnW1v0AfYV1L3eAvhppXvcZxKgw2Hhho7+qypvBS/RsF2&#10;8ZXPDvm4OPyMFx/nNE5S0jul3l6H7RKEp8E/xQ/3Xof5yTSB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h7H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81" o:spid="_x0000_s1064" style="position:absolute;left:628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Hja8MA&#10;AADdAAAADwAAAGRycy9kb3ducmV2LnhtbERP24rCMBB9F/yHMIIvoqkXqlajiLKs+tbufsDQjG2x&#10;mZQmavfvNwsLvs3hXGe770wtntS6yrKC6SQCQZxbXXGh4PvrY7wC4TyyxtoyKfghB/tdv7fFRNsX&#10;p/TMfCFCCLsEFZTeN4mULi/JoJvYhjhwN9sa9AG2hdQtvkK4qeUsimJpsOLQUGJDx5Lye/YwCg7r&#10;U7q4pKPsch2tl7c4msekP5UaDrrDBoSnzr/F/+6zDvPn0wX8fRNO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Hja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82" o:spid="_x0000_s1065" style="position:absolute;left:633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1G8MMA&#10;AADdAAAADwAAAGRycy9kb3ducmV2LnhtbERPzWrCQBC+C32HZQq9SN1YNa3RVaQimt6S9gGG7JgE&#10;s7Mhu9X49q4geJuP73eW69404kydqy0rGI8iEMSF1TWXCv5+d+9fIJxH1thYJgVXcrBevQyWmGh7&#10;4YzOuS9FCGGXoILK+zaR0hUVGXQj2xIH7mg7gz7ArpS6w0sIN438iKJYGqw5NFTY0ndFxSn/Nwo2&#10;8202TbNhnv4M55/HOJrEpPdKvb32mwUIT71/ih/ugw7zJ+MZ3L8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1G8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83" o:spid="_x0000_s1066" style="position:absolute;left:639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/Yh8MA&#10;AADdAAAADwAAAGRycy9kb3ducmV2LnhtbERP24rCMBB9X/Afwgi+yJqqS127RhFFvLy1ux8wNGNb&#10;tpmUJmr9eyMIvs3hXGex6kwtrtS6yrKC8SgCQZxbXXGh4O939/kNwnlkjbVlUnAnB6tl72OBibY3&#10;Tuma+UKEEHYJKii9bxIpXV6SQTeyDXHgzrY16ANsC6lbvIVwU8tJFMXSYMWhocSGNiXl/9nFKFjP&#10;t+nXMR1mx9NwPjvH0TQmvVdq0O/WPyA8df4tfrkPOsyfjmN4fhNO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/Yh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84" o:spid="_x0000_s1067" style="position:absolute;left:645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9HM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fhJv4O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TfR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85" o:spid="_x0000_s1068" style="position:absolute;left:651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zpbsYA&#10;AADdAAAADwAAAGRycy9kb3ducmV2LnhtbESPwW7CQAxE70j9h5Ur9YJgQ0EpBBaEWlWF3hL4ACtr&#10;koisN8puIf37+lCJm60ZzzxvdoNr1Y360Hg2MJsmoIhLbxuuDJxPn5MlqBCRLbaeycAvBdhtn0Yb&#10;zKy/c063IlZKQjhkaKCOscu0DmVNDsPUd8SiXXzvMMraV9r2eJdw1+rXJEm1w4alocaO3msqr8WP&#10;M7BffeSLYz4ujt/j1dslTeYp2S9jXp6H/RpUpCE+zP/XByv485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zpb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86" o:spid="_x0000_s1069" style="position:absolute;left:656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BM9c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2TS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BM9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87" o:spid="_x0000_s1070" style="position:absolute;left:662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v1cYA&#10;AADdAAAADwAAAGRycy9kb3ducmV2LnhtbESPwW7CQAxE70j9h5Ur9YJgU0ApBBaEWlWF3hL4ACtr&#10;koisN8puIf37+lCJm60ZzzxvdoNr1Y360Hg28DpNQBGX3jZcGTifPidLUCEiW2w9k4FfCrDbPo02&#10;mFl/55xuRayUhHDI0EAdY5dpHcqaHIap74hFu/jeYZS1r7Tt8S7hrtWzJEm1w4alocaO3msqr8WP&#10;M7BffeSLYz4ujt/j1dslTeYp2S9jXp6H/RpUpCE+zP/XByv485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Yv1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88" o:spid="_x0000_s1071" style="position:absolute;left:668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KTsQA&#10;AADdAAAADwAAAGRycy9kb3ducmV2LnhtbERPzWrCQBC+F/oOyxS8SLOrlrRJXUUsUvWWtA8wZMck&#10;NDsbsltN394tCN7m4/ud5Xq0nTjT4FvHGmaJAkFcOdNyreH7a/f8BsIHZIOdY9LwRx7Wq8eHJebG&#10;XbigcxlqEUPY56ihCaHPpfRVQxZ94nriyJ3cYDFEONTSDHiJ4baTc6VSabHl2NBgT9uGqp/y12rY&#10;ZB/Fy6GYlofjNHs9pWqRkvnUevI0bt5BBBrDXXxz702cv5jP4P+be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aik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89" o:spid="_x0000_s1072" style="position:absolute;left:674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UOcMA&#10;AADdAAAADwAAAGRycy9kb3ducmV2LnhtbERPzWrCQBC+C77DMkIvUjdGiZq6ilSK1VtSH2DIjklo&#10;djZkV41v3xUK3ubj+531tjeNuFHnassKppMIBHFhdc2lgvPP1/sShPPIGhvLpOBBDrab4WCNqbZ3&#10;zuiW+1KEEHYpKqi8b1MpXVGRQTexLXHgLrYz6APsSqk7vIdw08g4ihJpsObQUGFLnxUVv/nVKNit&#10;9tn8mI3z42m8WlySaJaQPij1Nup3HyA89f4l/nd/6zB/Fsfw/Ca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gUO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90" o:spid="_x0000_s1073" style="position:absolute;left:680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xosMA&#10;AADdAAAADwAAAGRycy9kb3ducmV2LnhtbERPzWrCQBC+C32HZQq9iNnUSKrRVaSlqL0l+gBDdkyC&#10;2dmQ3Wr69l1B8DYf3++sNoNpxZV611hW8B7FIIhLqxuuFJyO35M5COeRNbaWScEfOdisX0YrzLS9&#10;cU7XwlcihLDLUEHtfZdJ6cqaDLrIdsSBO9veoA+wr6Tu8RbCTSuncZxKgw2Hhho7+qypvBS/RsF2&#10;8ZXPDvm4OPyMFx/nNE5S0jul3l6H7RKEp8E/xQ/3Xof5yTSB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Sxo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91" o:spid="_x0000_s1074" style="position:absolute;left:685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0p1sQA&#10;AADdAAAADwAAAGRycy9kb3ducmV2LnhtbERPzWrCQBC+C32HZQpepG6aSFpTV5FK0fSWtA8wZMck&#10;NDsbsluTvr0rCL3Nx/c7m91kOnGhwbWWFTwvIxDEldUt1wq+vz6eXkE4j6yxs0wK/sjBbvsw22Cm&#10;7cgFXUpfixDCLkMFjfd9JqWrGjLolrYnDtzZDgZ9gEMt9YBjCDedjKMolQZbDg0N9vTeUPVT/hoF&#10;+/WhWOXFosw/F+uXcxolKemjUvPHaf8GwtPk/8V390mH+Um8gts34QS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tKd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092" o:spid="_x0000_s1075" style="position:absolute;left:691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GMTcMA&#10;AADdAAAADwAAAGRycy9kb3ducmV2LnhtbERPzWrCQBC+C32HZQq9SN1Ua1qjq4gimt6S9gGG7JgE&#10;s7Mhu2p8e1coeJuP73cWq9404kKdqy0r+BhFIIgLq2suFfz97t6/QTiPrLGxTApu5GC1fBksMNH2&#10;yhldcl+KEMIuQQWV920ipSsqMuhGtiUO3NF2Bn2AXSl1h9cQbho5jqJYGqw5NFTY0qai4pSfjYL1&#10;bJt9ptkwT3+Gs69jHE1i0nul3l779RyEp94/xf/ugw7zJ+Mp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GMT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387F6E31" wp14:editId="0BB310B7">
                <wp:simplePos x="0" y="0"/>
                <wp:positionH relativeFrom="page">
                  <wp:posOffset>7134860</wp:posOffset>
                </wp:positionH>
                <wp:positionV relativeFrom="paragraph">
                  <wp:posOffset>186055</wp:posOffset>
                </wp:positionV>
                <wp:extent cx="1817370" cy="12700"/>
                <wp:effectExtent l="0" t="0" r="0" b="0"/>
                <wp:wrapNone/>
                <wp:docPr id="1225" name="Group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7370" cy="12700"/>
                          <a:chOff x="11236" y="293"/>
                          <a:chExt cx="2862" cy="20"/>
                        </a:xfrm>
                      </wpg:grpSpPr>
                      <wps:wsp>
                        <wps:cNvPr id="1226" name="Freeform 1094"/>
                        <wps:cNvSpPr>
                          <a:spLocks/>
                        </wps:cNvSpPr>
                        <wps:spPr bwMode="auto">
                          <a:xfrm>
                            <a:off x="1124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Freeform 1095"/>
                        <wps:cNvSpPr>
                          <a:spLocks/>
                        </wps:cNvSpPr>
                        <wps:spPr bwMode="auto">
                          <a:xfrm>
                            <a:off x="1129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Freeform 1096"/>
                        <wps:cNvSpPr>
                          <a:spLocks/>
                        </wps:cNvSpPr>
                        <wps:spPr bwMode="auto">
                          <a:xfrm>
                            <a:off x="1135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Freeform 1097"/>
                        <wps:cNvSpPr>
                          <a:spLocks/>
                        </wps:cNvSpPr>
                        <wps:spPr bwMode="auto">
                          <a:xfrm>
                            <a:off x="1141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Freeform 1098"/>
                        <wps:cNvSpPr>
                          <a:spLocks/>
                        </wps:cNvSpPr>
                        <wps:spPr bwMode="auto">
                          <a:xfrm>
                            <a:off x="1147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Freeform 1099"/>
                        <wps:cNvSpPr>
                          <a:spLocks/>
                        </wps:cNvSpPr>
                        <wps:spPr bwMode="auto">
                          <a:xfrm>
                            <a:off x="1152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" name="Freeform 1100"/>
                        <wps:cNvSpPr>
                          <a:spLocks/>
                        </wps:cNvSpPr>
                        <wps:spPr bwMode="auto">
                          <a:xfrm>
                            <a:off x="1158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Freeform 1101"/>
                        <wps:cNvSpPr>
                          <a:spLocks/>
                        </wps:cNvSpPr>
                        <wps:spPr bwMode="auto">
                          <a:xfrm>
                            <a:off x="1164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" name="Freeform 1102"/>
                        <wps:cNvSpPr>
                          <a:spLocks/>
                        </wps:cNvSpPr>
                        <wps:spPr bwMode="auto">
                          <a:xfrm>
                            <a:off x="1170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" name="Freeform 1103"/>
                        <wps:cNvSpPr>
                          <a:spLocks/>
                        </wps:cNvSpPr>
                        <wps:spPr bwMode="auto">
                          <a:xfrm>
                            <a:off x="1175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Freeform 1104"/>
                        <wps:cNvSpPr>
                          <a:spLocks/>
                        </wps:cNvSpPr>
                        <wps:spPr bwMode="auto">
                          <a:xfrm>
                            <a:off x="1181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Freeform 1105"/>
                        <wps:cNvSpPr>
                          <a:spLocks/>
                        </wps:cNvSpPr>
                        <wps:spPr bwMode="auto">
                          <a:xfrm>
                            <a:off x="1187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" name="Freeform 1106"/>
                        <wps:cNvSpPr>
                          <a:spLocks/>
                        </wps:cNvSpPr>
                        <wps:spPr bwMode="auto">
                          <a:xfrm>
                            <a:off x="1193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Freeform 1107"/>
                        <wps:cNvSpPr>
                          <a:spLocks/>
                        </wps:cNvSpPr>
                        <wps:spPr bwMode="auto">
                          <a:xfrm>
                            <a:off x="1198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Freeform 1108"/>
                        <wps:cNvSpPr>
                          <a:spLocks/>
                        </wps:cNvSpPr>
                        <wps:spPr bwMode="auto">
                          <a:xfrm>
                            <a:off x="1204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Freeform 1109"/>
                        <wps:cNvSpPr>
                          <a:spLocks/>
                        </wps:cNvSpPr>
                        <wps:spPr bwMode="auto">
                          <a:xfrm>
                            <a:off x="1210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" name="Freeform 1110"/>
                        <wps:cNvSpPr>
                          <a:spLocks/>
                        </wps:cNvSpPr>
                        <wps:spPr bwMode="auto">
                          <a:xfrm>
                            <a:off x="1216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Freeform 1111"/>
                        <wps:cNvSpPr>
                          <a:spLocks/>
                        </wps:cNvSpPr>
                        <wps:spPr bwMode="auto">
                          <a:xfrm>
                            <a:off x="1222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Freeform 1112"/>
                        <wps:cNvSpPr>
                          <a:spLocks/>
                        </wps:cNvSpPr>
                        <wps:spPr bwMode="auto">
                          <a:xfrm>
                            <a:off x="1227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Freeform 1113"/>
                        <wps:cNvSpPr>
                          <a:spLocks/>
                        </wps:cNvSpPr>
                        <wps:spPr bwMode="auto">
                          <a:xfrm>
                            <a:off x="1233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Freeform 1114"/>
                        <wps:cNvSpPr>
                          <a:spLocks/>
                        </wps:cNvSpPr>
                        <wps:spPr bwMode="auto">
                          <a:xfrm>
                            <a:off x="1239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" name="Freeform 1115"/>
                        <wps:cNvSpPr>
                          <a:spLocks/>
                        </wps:cNvSpPr>
                        <wps:spPr bwMode="auto">
                          <a:xfrm>
                            <a:off x="1245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" name="Freeform 1116"/>
                        <wps:cNvSpPr>
                          <a:spLocks/>
                        </wps:cNvSpPr>
                        <wps:spPr bwMode="auto">
                          <a:xfrm>
                            <a:off x="1250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Freeform 1117"/>
                        <wps:cNvSpPr>
                          <a:spLocks/>
                        </wps:cNvSpPr>
                        <wps:spPr bwMode="auto">
                          <a:xfrm>
                            <a:off x="1256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Freeform 1118"/>
                        <wps:cNvSpPr>
                          <a:spLocks/>
                        </wps:cNvSpPr>
                        <wps:spPr bwMode="auto">
                          <a:xfrm>
                            <a:off x="1262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Freeform 1119"/>
                        <wps:cNvSpPr>
                          <a:spLocks/>
                        </wps:cNvSpPr>
                        <wps:spPr bwMode="auto">
                          <a:xfrm>
                            <a:off x="1268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Freeform 1120"/>
                        <wps:cNvSpPr>
                          <a:spLocks/>
                        </wps:cNvSpPr>
                        <wps:spPr bwMode="auto">
                          <a:xfrm>
                            <a:off x="1273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Freeform 1121"/>
                        <wps:cNvSpPr>
                          <a:spLocks/>
                        </wps:cNvSpPr>
                        <wps:spPr bwMode="auto">
                          <a:xfrm>
                            <a:off x="1279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Freeform 1122"/>
                        <wps:cNvSpPr>
                          <a:spLocks/>
                        </wps:cNvSpPr>
                        <wps:spPr bwMode="auto">
                          <a:xfrm>
                            <a:off x="1285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Freeform 1123"/>
                        <wps:cNvSpPr>
                          <a:spLocks/>
                        </wps:cNvSpPr>
                        <wps:spPr bwMode="auto">
                          <a:xfrm>
                            <a:off x="1291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Freeform 1124"/>
                        <wps:cNvSpPr>
                          <a:spLocks/>
                        </wps:cNvSpPr>
                        <wps:spPr bwMode="auto">
                          <a:xfrm>
                            <a:off x="1296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Freeform 1125"/>
                        <wps:cNvSpPr>
                          <a:spLocks/>
                        </wps:cNvSpPr>
                        <wps:spPr bwMode="auto">
                          <a:xfrm>
                            <a:off x="1302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Freeform 1126"/>
                        <wps:cNvSpPr>
                          <a:spLocks/>
                        </wps:cNvSpPr>
                        <wps:spPr bwMode="auto">
                          <a:xfrm>
                            <a:off x="1308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Freeform 1127"/>
                        <wps:cNvSpPr>
                          <a:spLocks/>
                        </wps:cNvSpPr>
                        <wps:spPr bwMode="auto">
                          <a:xfrm>
                            <a:off x="1314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" name="Freeform 1128"/>
                        <wps:cNvSpPr>
                          <a:spLocks/>
                        </wps:cNvSpPr>
                        <wps:spPr bwMode="auto">
                          <a:xfrm>
                            <a:off x="1319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" name="Freeform 1129"/>
                        <wps:cNvSpPr>
                          <a:spLocks/>
                        </wps:cNvSpPr>
                        <wps:spPr bwMode="auto">
                          <a:xfrm>
                            <a:off x="1325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Freeform 1130"/>
                        <wps:cNvSpPr>
                          <a:spLocks/>
                        </wps:cNvSpPr>
                        <wps:spPr bwMode="auto">
                          <a:xfrm>
                            <a:off x="1331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Freeform 1131"/>
                        <wps:cNvSpPr>
                          <a:spLocks/>
                        </wps:cNvSpPr>
                        <wps:spPr bwMode="auto">
                          <a:xfrm>
                            <a:off x="1337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Freeform 1132"/>
                        <wps:cNvSpPr>
                          <a:spLocks/>
                        </wps:cNvSpPr>
                        <wps:spPr bwMode="auto">
                          <a:xfrm>
                            <a:off x="1343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Freeform 1133"/>
                        <wps:cNvSpPr>
                          <a:spLocks/>
                        </wps:cNvSpPr>
                        <wps:spPr bwMode="auto">
                          <a:xfrm>
                            <a:off x="1348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Freeform 1134"/>
                        <wps:cNvSpPr>
                          <a:spLocks/>
                        </wps:cNvSpPr>
                        <wps:spPr bwMode="auto">
                          <a:xfrm>
                            <a:off x="1354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Freeform 1135"/>
                        <wps:cNvSpPr>
                          <a:spLocks/>
                        </wps:cNvSpPr>
                        <wps:spPr bwMode="auto">
                          <a:xfrm>
                            <a:off x="1360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Freeform 1136"/>
                        <wps:cNvSpPr>
                          <a:spLocks/>
                        </wps:cNvSpPr>
                        <wps:spPr bwMode="auto">
                          <a:xfrm>
                            <a:off x="1366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Freeform 1137"/>
                        <wps:cNvSpPr>
                          <a:spLocks/>
                        </wps:cNvSpPr>
                        <wps:spPr bwMode="auto">
                          <a:xfrm>
                            <a:off x="1371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" name="Freeform 1138"/>
                        <wps:cNvSpPr>
                          <a:spLocks/>
                        </wps:cNvSpPr>
                        <wps:spPr bwMode="auto">
                          <a:xfrm>
                            <a:off x="1377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Freeform 1139"/>
                        <wps:cNvSpPr>
                          <a:spLocks/>
                        </wps:cNvSpPr>
                        <wps:spPr bwMode="auto">
                          <a:xfrm>
                            <a:off x="1383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" name="Freeform 1140"/>
                        <wps:cNvSpPr>
                          <a:spLocks/>
                        </wps:cNvSpPr>
                        <wps:spPr bwMode="auto">
                          <a:xfrm>
                            <a:off x="1389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" name="Freeform 1141"/>
                        <wps:cNvSpPr>
                          <a:spLocks/>
                        </wps:cNvSpPr>
                        <wps:spPr bwMode="auto">
                          <a:xfrm>
                            <a:off x="1394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" name="Freeform 1142"/>
                        <wps:cNvSpPr>
                          <a:spLocks/>
                        </wps:cNvSpPr>
                        <wps:spPr bwMode="auto">
                          <a:xfrm>
                            <a:off x="1400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Freeform 1143"/>
                        <wps:cNvSpPr>
                          <a:spLocks/>
                        </wps:cNvSpPr>
                        <wps:spPr bwMode="auto">
                          <a:xfrm>
                            <a:off x="1406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EC650C" id="Group 1093" o:spid="_x0000_s1026" style="position:absolute;margin-left:561.8pt;margin-top:14.65pt;width:143.1pt;height:1pt;z-index:-251663872;mso-position-horizontal-relative:page" coordorigin="11236,293" coordsize="2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" o:allowincell="f">
                <v:shape id="Freeform 1094" o:spid="_x0000_s1027" style="position:absolute;left:1124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dp8MA&#10;AADdAAAADwAAAGRycy9kb3ducmV2LnhtbERPzWrCQBC+F3yHZYRexGyMJWp0FbGU1t4SfYAhOybB&#10;7GzIrpq+vVso9DYf3+9sdoNpxZ1611hWMItiEMSl1Q1XCs6nj+kShPPIGlvLpOCHHOy2o5cNZto+&#10;OKd74SsRQthlqKD2vsukdGVNBl1kO+LAXWxv0AfYV1L3+AjhppVJHKfSYMOhocaODjWV1+JmFOxX&#10;7/nbMZ8Ux+/JanFJ43lK+lOp1/GwX4PwNPh/8Z/7S4f5SZLC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Idp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95" o:spid="_x0000_s1028" style="position:absolute;left:1129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64PMMA&#10;AADdAAAADwAAAGRycy9kb3ducmV2LnhtbERPzWrCQBC+C77DMoVeRDemkmh0FbGUqrekfYAhOyah&#10;2dmQXTV9+25B8DYf3+9sdoNpxY1611hWMJ9FIIhLqxuuFHx/fUyXIJxH1thaJgW/5GC3HY82mGl7&#10;55xuha9ECGGXoYLa+y6T0pU1GXQz2xEH7mJ7gz7AvpK6x3sIN62MoyiRBhsODTV2dKip/CmuRsF+&#10;9Z4vTvmkOJ0nq/SSRG8J6U+lXl+G/RqEp8E/xQ/3UYf5cZzC/zfhB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64P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96" o:spid="_x0000_s1029" style="position:absolute;left:1135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sTsYA&#10;AADdAAAADwAAAGRycy9kb3ducmV2LnhtbESPwW7CQAxE75X4h5WRekFlQ1qlJWVBiKqicEvaD7Cy&#10;JonIeqPsAunf1wek3mzNeOZ5tRldp640hNazgcU8AUVcedtybeDn+/PpDVSIyBY7z2TglwJs1pOH&#10;FebW37igaxlrJSEccjTQxNjnWoeqIYdh7nti0U5+cBhlHWptB7xJuOt0miSZdtiyNDTY066h6lxe&#10;nIHt8qN4ORSz8nCcLV9PWfKckd0b8zgdt++gIo3x33y//rKCn6aCK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EsT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97" o:spid="_x0000_s1030" style="position:absolute;left:1141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2J1cMA&#10;AADdAAAADwAAAGRycy9kb3ducmV2LnhtbERPzWrCQBC+C77DMoVeRDemEpvUVcRS1N4SfYAhOyah&#10;2dmQXTV9+64g9DYf3++sNoNpxY1611hWMJ9FIIhLqxuuFJxPX9N3EM4ja2wtk4JfcrBZj0crzLS9&#10;c063wlcihLDLUEHtfZdJ6cqaDLqZ7YgDd7G9QR9gX0nd4z2Em1bGUZRIgw2Hhho72tVU/hRXo2Cb&#10;fuaLYz4pjt+TdHlJoreE9F6p15dh+wHC0+D/xU/3QYf5cZzC45tw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2J1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098" o:spid="_x0000_s1031" style="position:absolute;left:1147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62lcYA&#10;AADdAAAADwAAAGRycy9kb3ducmV2LnhtbESPwW7CQAxE70j9h5Ur9YJgU0ApBBaEWlWF3hL4ACtr&#10;koisN8puIf37+lCJm60ZzzxvdoNr1Y360Hg28DpNQBGX3jZcGTifPidLUCEiW2w9k4FfCrDbPo02&#10;mFl/55xuRayUhHDI0EAdY5dpHcqaHIap74hFu/jeYZS1r7Tt8S7hrtWzJEm1w4alocaO3msqr8WP&#10;M7BffeSLYz4ujt/j1dslTeYp2S9jXp6H/RpUpCE+zP/XByv4s7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62l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99" o:spid="_x0000_s1032" style="position:absolute;left:1152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ITDsQA&#10;AADdAAAADwAAAGRycy9kb3ducmV2LnhtbERPzWrCQBC+F/oOyxS8SLOrlrRJXUUsUvWWtA8wZMck&#10;NDsbsltN394tCN7m4/ud5Xq0nTjT4FvHGmaJAkFcOdNyreH7a/f8BsIHZIOdY9LwRx7Wq8eHJebG&#10;XbigcxlqEUPY56ihCaHPpfRVQxZ94nriyJ3cYDFEONTSDHiJ4baTc6VSabHl2NBgT9uGqp/y12rY&#10;ZB/Fy6GYlofjNHs9pWqRkvnUevI0bt5BBBrDXXxz702cP1/M4P+be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iEw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00" o:spid="_x0000_s1033" style="position:absolute;left:1158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CNecMA&#10;AADdAAAADwAAAGRycy9kb3ducmV2LnhtbERPzWrCQBC+C77DMkIvUjdGiZq6ilSK1VtSH2DIjklo&#10;djZkV41v3xUK3ubj+531tjeNuFHnassKppMIBHFhdc2lgvPP1/sShPPIGhvLpOBBDrab4WCNqbZ3&#10;zuiW+1KEEHYpKqi8b1MpXVGRQTexLXHgLrYz6APsSqk7vIdw08g4ihJpsObQUGFLnxUVv/nVKNit&#10;9tn8mI3z42m8WlySaJaQPij1Nup3HyA89f4l/nd/6zA/nsXw/Ca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CNe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01" o:spid="_x0000_s1034" style="position:absolute;left:1164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wo4sMA&#10;AADdAAAADwAAAGRycy9kb3ducmV2LnhtbERPzWrCQBC+C32HZQq9iNnUSKrRVaSlqL0l+gBDdkyC&#10;2dmQ3Wr69l1B8DYf3++sNoNpxZV611hW8B7FIIhLqxuuFJyO35M5COeRNbaWScEfOdisX0YrzLS9&#10;cU7XwlcihLDLUEHtfZdJ6cqaDLrIdsSBO9veoA+wr6Tu8RbCTSuncZxKgw2Hhho7+qypvBS/RsF2&#10;8ZXPDvm4OPyMFx/nNE5S0jul3l6H7RKEp8E/xQ/3Xof50ySB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wo4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02" o:spid="_x0000_s1035" style="position:absolute;left:1170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wlsQA&#10;AADdAAAADwAAAGRycy9kb3ducmV2LnhtbERPzWrCQBC+C32HZQpepG6aSFpTV5FK0fSWtA8wZMck&#10;NDsbsluTvr0rCL3Nx/c7m91kOnGhwbWWFTwvIxDEldUt1wq+vz6eXkE4j6yxs0wK/sjBbvsw22Cm&#10;7cgFXUpfixDCLkMFjfd9JqWrGjLolrYnDtzZDgZ9gEMt9YBjCDedjKMolQZbDg0N9vTeUPVT/hoF&#10;+/WhWOXFosw/F+uXcxolKemjUvPHaf8GwtPk/8V390mH+XGygts34QS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VsJ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03" o:spid="_x0000_s1036" style="position:absolute;left:1175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kVDcMA&#10;AADdAAAADwAAAGRycy9kb3ducmV2LnhtbERPzWrCQBC+C32HZQq9SN1Ua1qjq4gimt6S9gGG7JgE&#10;s7Mhu2p8e1coeJuP73cWq9404kKdqy0r+BhFIIgLq2suFfz97t6/QTiPrLGxTApu5GC1fBksMNH2&#10;yhldcl+KEMIuQQWV920ipSsqMuhGtiUO3NF2Bn2AXSl1h9cQbho5jqJYGqw5NFTY0qai4pSfjYL1&#10;bJt9ptkwT3+Gs69jHE1i0nul3l779RyEp94/xf/ugw7zx5Mp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kVD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04" o:spid="_x0000_s1037" style="position:absolute;left:1181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LesQA&#10;AADdAAAADwAAAGRycy9kb3ducmV2LnhtbERPzWrCQBC+F/oOyxS8hLppUmJNXUWUYvWWtA8wZMck&#10;NDsbslsT374rFLzNx/c7q81kOnGhwbWWFbzMYxDEldUt1wq+vz6e30A4j6yxs0wKruRgs358WGGu&#10;7cgFXUpfixDCLkcFjfd9LqWrGjLo5rYnDtzZDgZ9gEMt9YBjCDedTOI4kwZbDg0N9rRrqPopf42C&#10;7XJfvB6LqDyeouXinMVpRvqg1Oxp2r6D8DT5u/jf/anD/CTN4PZNOEG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Li3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05" o:spid="_x0000_s1038" style="position:absolute;left:1187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cu4c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DhZwf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HLu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06" o:spid="_x0000_s1039" style="position:absolute;left:1193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i6k8YA&#10;AADdAAAADwAAAGRycy9kb3ducmV2LnhtbESPwW7CQAxE70j9h5Ur9YJgU0ApBBaEWlWF3hL4ACtr&#10;koisN8puIf37+lCJm60ZzzxvdoNr1Y360Hg28DpNQBGX3jZcGTifPidLUCEiW2w9k4FfCrDbPo02&#10;mFl/55xuRayUhHDI0EAdY5dpHcqaHIap74hFu/jeYZS1r7Tt8S7hrtWzJEm1w4alocaO3msqr8WP&#10;M7BffeSLYz4ujt/j1dslTeYp2S9jXp6H/RpUpCE+zP/XByv4s7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i6k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07" o:spid="_x0000_s1040" style="position:absolute;left:1198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fCM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6Sy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QfC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08" o:spid="_x0000_s1041" style="position:absolute;left:1204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jF6MYA&#10;AADdAAAADwAAAGRycy9kb3ducmV2LnhtbESPwW7CQAxE75X6DytX6gXBphQFCCwItapauCXwAVbW&#10;JBFZb5TdQvr39QGJm60Zzzyvt4Nr1ZX60Hg28DZJQBGX3jZcGTgdv8YLUCEiW2w9k4E/CrDdPD+t&#10;MbP+xjldi1gpCeGQoYE6xi7TOpQ1OQwT3xGLdva9wyhrX2nb403CXaunSZJqhw1LQ40dfdRUXopf&#10;Z2C3/Mxn+3xU7A+j5fycJu8p2W9jXl+G3QpUpCE+zPfrHyv405nwyz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jF6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09" o:spid="_x0000_s1042" style="position:absolute;left:1210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gc8IA&#10;AADdAAAADwAAAGRycy9kb3ducmV2LnhtbERPzYrCMBC+L/gOYQQvoqmuVK1GEWVx3Vu7+wBDM7bF&#10;ZlKaqPXtjSDsbT6+31lvO1OLG7WusqxgMo5AEOdWV1wo+Pv9Gi1AOI+ssbZMCh7kYLvpfawx0fbO&#10;Kd0yX4gQwi5BBaX3TSKly0sy6Ma2IQ7c2bYGfYBtIXWL9xBuajmNolgarDg0lNjQvqT8kl2Ngt3y&#10;kM5O6TA7/QyX83Mcfcakj0oN+t1uBcJT5//Fb/e3DvOnswm8vgkn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GBz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110" o:spid="_x0000_s1043" style="position:absolute;left:1216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b+BMMA&#10;AADdAAAADwAAAGRycy9kb3ducmV2LnhtbERP22rCQBB9F/yHZYS+SN2YStTUVaRSvLwl9QOG7JiE&#10;ZmdDdtX4926h4NscznVWm9404kadqy0rmE4iEMSF1TWXCs4/3+8LEM4ja2wsk4IHOdish4MVptre&#10;OaNb7ksRQtilqKDyvk2ldEVFBt3EtsSBu9jOoA+wK6Xu8B7CTSPjKEqkwZpDQ4UtfVVU/OZXo2C7&#10;3GWzYzbOj6fxcn5Joo+E9F6pt1G//QThqfcv8b/7oMP8eBbD3zfhB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b+B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11" o:spid="_x0000_s1044" style="position:absolute;left:1222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pbn8QA&#10;AADdAAAADwAAAGRycy9kb3ducmV2LnhtbERPzWrCQBC+C32HZQpepG6aSFpTV5FK0fSWtA8wZMck&#10;NDsbsluTvr0rCL3Nx/c7m91kOnGhwbWWFTwvIxDEldUt1wq+vz6eXkE4j6yxs0wK/sjBbvsw22Cm&#10;7cgFXUpfixDCLkMFjfd9JqWrGjLolrYnDtzZDgZ9gEMt9YBjCDedjKMolQZbDg0N9vTeUPVT/hoF&#10;+/WhWOXFosw/F+uXcxolKemjUvPHaf8GwtPk/8V390mH+fEqgds34QS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6W5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12" o:spid="_x0000_s1045" style="position:absolute;left:1227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D68MA&#10;AADdAAAADwAAAGRycy9kb3ducmV2LnhtbERPzWrCQBC+C32HZQq9iNlUQ6rRVaRF1N4SfYAhOybB&#10;7GzIbjV9e7dQ8DYf3++sNoNpxY1611hW8B7FIIhLqxuuFJxPu8kchPPIGlvLpOCXHGzWL6MVZtre&#10;Oadb4SsRQthlqKD2vsukdGVNBl1kO+LAXWxv0AfYV1L3eA/hppXTOE6lwYZDQ40dfdZUXosfo2C7&#10;+MqTYz4ujt/jxccljWcp6b1Sb6/DdgnC0+Cf4n/3QYf50ySB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PD6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13" o:spid="_x0000_s1046" style="position:absolute;left:1233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9mcM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xWoN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9mc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14" o:spid="_x0000_s1047" style="position:absolute;left:1239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34B8MA&#10;AADdAAAADwAAAGRycy9kb3ducmV2LnhtbERP24rCMBB9F/yHMMK+iKZe6Go1iuwiq/vW6gcMzdgW&#10;m0lponb/fiMIvs3hXGe97Uwt7tS6yrKCyTgCQZxbXXGh4HzajxYgnEfWWFsmBX/kYLvp99aYaPvg&#10;lO6ZL0QIYZeggtL7JpHS5SUZdGPbEAfuYluDPsC2kLrFRwg3tZxGUSwNVhwaSmzoq6T8mt2Mgt3y&#10;O50f02F2/B0uPy9xNItJ/yj1Meh2KxCeOv8Wv9wHHeZP5zE8vwkn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34B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15" o:spid="_x0000_s1048" style="position:absolute;left:1245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dnM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mz+QJ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gV2c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116" o:spid="_x0000_s1049" style="position:absolute;left:1250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J7sYA&#10;AADdAAAADwAAAGRycy9kb3ducmV2LnhtbESPwW7CQAxE75X6DytX6gXBphQFCCwItapauCXwAVbW&#10;JBFZb5TdQvr39QGJm60Zzzyvt4Nr1ZX60Hg28DZJQBGX3jZcGTgdv8YLUCEiW2w9k4E/CrDdPD+t&#10;MbP+xjldi1gpCeGQoYE6xi7TOpQ1OQwT3xGLdva9wyhrX2nb403CXaunSZJqhw1LQ40dfdRUXopf&#10;Z2C3/Mxn+3xU7A+j5fycJu8p2W9jXl+G3QpUpCE+zPfrHyv405ngyj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7J7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17" o:spid="_x0000_s1050" style="position:absolute;left:1256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Jsdc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6Ty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Jsd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18" o:spid="_x0000_s1051" style="position:absolute;left:1262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TNc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L5+FX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FTN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19" o:spid="_x0000_s1052" style="position:absolute;left:1268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32rsQA&#10;AADdAAAADwAAAGRycy9kb3ducmV2LnhtbERP22rCQBB9F/oPyxT6InWjtVHTrCItxaZviX7AkJ1c&#10;aHY2ZLea/n1XEHybw7lOuhtNJ840uNaygvksAkFcWt1yreB0/Hxeg3AeWWNnmRT8kYPd9mGSYqLt&#10;hXM6F74WIYRdggoa7/tESlc2ZNDNbE8cuMoOBn2AQy31gJcQbjq5iKJYGmw5NDTY03tD5U/xaxTs&#10;Nx/5MsunRfY93ayqOHqJSR+Uenoc928gPI3+Lr65v3SYv3idw/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99q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20" o:spid="_x0000_s1053" style="position:absolute;left:1273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9o2cMA&#10;AADdAAAADwAAAGRycy9kb3ducmV2LnhtbERPzWrCQBC+F/oOywheRDdN26jRVUSRam+JPsCQHZNg&#10;djZkV03f3i0UepuP73eW69404k6dqy0reJtEIIgLq2suFZxP+/EMhPPIGhvLpOCHHKxXry9LTLV9&#10;cEb33JcihLBLUUHlfZtK6YqKDLqJbYkDd7GdQR9gV0rd4SOEm0bGUZRIgzWHhgpb2lZUXPObUbCZ&#10;77KPYzbKj9+j+fSSRO8J6S+lhoN+swDhqff/4j/3QYf58WcMv9+EE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9o2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21" o:spid="_x0000_s1054" style="position:absolute;left:1279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PNQsMA&#10;AADdAAAADwAAAGRycy9kb3ducmV2LnhtbERPzWrCQBC+C32HZQq9SN1Ua1qjq4gimt6S9gGG7JgE&#10;s7Mhu2p8e1coeJuP73cWq9404kKdqy0r+BhFIIgLq2suFfz97t6/QTiPrLGxTApu5GC1fBksMNH2&#10;yhldcl+KEMIuQQWV920ipSsqMuhGtiUO3NF2Bn2AXSl1h9cQbho5jqJYGqw5NFTY0qai4pSfjYL1&#10;bJt9ptkwT3+Gs69jHE1i0nul3l779RyEp94/xf/ugw7zx9MJ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PNQ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22" o:spid="_x0000_s1055" style="position:absolute;left:1285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VNs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xXoF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pVN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23" o:spid="_x0000_s1056" style="position:absolute;left:1291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bwrcQA&#10;AADdAAAADwAAAGRycy9kb3ducmV2LnhtbERP22rCQBB9L/gPywi+iG60NWqaVaRFWn1L9AOG7ORC&#10;s7Mhu9X077tCoW9zONdJ94NpxY1611hWsJhHIIgLqxuuFFwvx9kGhPPIGlvLpOCHHOx3o6cUE23v&#10;nNEt95UIIewSVFB73yVSuqImg25uO+LAlbY36APsK6l7vIdw08plFMXSYMOhocaO3moqvvJvo+Cw&#10;fc9eTtk0P52n23UZR88x6Q+lJuPh8ArC0+D/xX/uTx3mL1creHwTT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G8K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24" o:spid="_x0000_s1057" style="position:absolute;left:1296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u2sQA&#10;AADdAAAADwAAAGRycy9kb3ducmV2LnhtbERP22rCQBB9L/gPyxR8kbpRa6oxq4hSqr4l7QcM2cmF&#10;ZmdDdtX4991CoW9zONdJd4NpxY1611hWMJtGIIgLqxuuFHx9vr+sQDiPrLG1TAoe5GC3HT2lmGh7&#10;54xuua9ECGGXoILa+y6R0hU1GXRT2xEHrrS9QR9gX0nd4z2Em1bOoyiWBhsODTV2dKip+M6vRsF+&#10;fcxez9kkP18m67cyjhYx6Q+lxs/DfgPC0+D/xX/ukw7z58sYfr8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Ubt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25" o:spid="_x0000_s1058" style="position:absolute;left:1302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LQcMA&#10;AADdAAAADwAAAGRycy9kb3ducmV2LnhtbERP22rCQBB9F/oPywh9Ed1Ua9ToKtJSvLwl+gFDdkyC&#10;2dmQ3Wr8+65Q8G0O5zqrTWdqcaPWVZYVfIwiEMS51RUXCs6nn+EchPPIGmvLpOBBDjbrt94KE23v&#10;nNIt84UIIewSVFB63yRSurwkg25kG+LAXWxr0AfYFlK3eA/hppbjKIqlwYpDQ4kNfZWUX7Nfo2C7&#10;+E4/D+kgOxwHi9kljiYx6Z1S7/1uuwThqfMv8b97r8P88XQG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jLQ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26" o:spid="_x0000_s1059" style="position:absolute;left:1308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fM8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L58FV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dfM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27" o:spid="_x0000_s1060" style="position:absolute;left:1314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6qMMA&#10;AADdAAAADwAAAGRycy9kb3ducmV2LnhtbERPzWrCQBC+F/oOywheRDe1bTTRVUSRam+JPsCQHZNg&#10;djZkV03f3i0UepuP73eW69404k6dqy0reJtEIIgLq2suFZxP+/EchPPIGhvLpOCHHKxXry9LTLV9&#10;cEb33JcihLBLUUHlfZtK6YqKDLqJbYkDd7GdQR9gV0rd4SOEm0ZOoyiWBmsODRW2tK2ouOY3o2CT&#10;7LKPYzbKj9+jZHaJo/eY9JdSw0G/WYDw1Pt/8Z/7oMP86WcCv9+EE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v6q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28" o:spid="_x0000_s1061" style="position:absolute;left:1319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2ZiMYA&#10;AADdAAAADwAAAGRycy9kb3ducmV2LnhtbESPwW7CQAxE70j9h5WRekFlU4pSCCwItaoo3BL4ACtr&#10;koisN8puIf37+oDUm60Zzzyvt4Nr1Y360Hg28DpNQBGX3jZcGTifvl4WoEJEtth6JgO/FGC7eRqt&#10;MbP+zjndilgpCeGQoYE6xi7TOpQ1OQxT3xGLdvG9wyhrX2nb413CXatnSZJqhw1LQ40dfdRUXosf&#10;Z2C3/Mznh3xSHI6T5fslTd5SsntjnsfDbgUq0hD/zY/rbyv4s1T4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2Zi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29" o:spid="_x0000_s1062" style="position:absolute;left:1325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E8E8QA&#10;AADdAAAADwAAAGRycy9kb3ducmV2LnhtbERPzWrCQBC+F/oOyxR6CbqJLammrhJaxNpbog8wZMck&#10;NDsbslsT374rFLzNx/c76+1kOnGhwbWWFSTzGARxZXXLtYLTcTdbgnAeWWNnmRRcycF28/iwxkzb&#10;kQu6lL4WIYRdhgoa7/tMSlc1ZNDNbU8cuLMdDPoAh1rqAccQbjq5iONUGmw5NDTY00dD1U/5axTk&#10;q8/i9VBE5eE7Wr2d0/glJb1X6vlpyt9BeJr8Xfzv/tJh/iJN4PZNOEF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RPB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30" o:spid="_x0000_s1063" style="position:absolute;left:1331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OiZMMA&#10;AADdAAAADwAAAGRycy9kb3ducmV2LnhtbERPzWrCQBC+F3yHZYRexGyMJWp0FbGU1t4SfYAhOybB&#10;7GzIrpq+vVso9DYf3+9sdoNpxZ1611hWMItiEMSl1Q1XCs6nj+kShPPIGlvLpOCHHOy2o5cNZto+&#10;OKd74SsRQthlqKD2vsukdGVNBl1kO+LAXWxv0AfYV1L3+AjhppVJHKfSYMOhocaODjWV1+JmFOxX&#10;7/nbMZ8Ux+/JanFJ43lK+lOp1/GwX4PwNPh/8Z/7S4f5SZrA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OiZ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31" o:spid="_x0000_s1064" style="position:absolute;left:1337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8H/8QA&#10;AADdAAAADwAAAGRycy9kb3ducmV2LnhtbERPzWrCQBC+F/oOyxS8hLppUmJNXUWUYvWWtA8wZMck&#10;NDsbslsT374rFLzNx/c7q81kOnGhwbWWFbzMYxDEldUt1wq+vz6e30A4j6yxs0wKruRgs358WGGu&#10;7cgFXUpfixDCLkcFjfd9LqWrGjLo5rYnDtzZDgZ9gEMt9YBjCDedTOI4kwZbDg0N9rRrqPopf42C&#10;7XJfvB6LqDyeouXinMVpRvqg1Oxp2r6D8DT5u/jf/anD/CRL4fZNOEG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PB/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32" o:spid="_x0000_s1065" style="position:absolute;left:1343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afi8MA&#10;AADdAAAADwAAAGRycy9kb3ducmV2LnhtbERP24rCMBB9F/yHMMK+iKZe6Go1iuwiq/vW6gcMzdgW&#10;m0lponb/fiMIvs3hXGe97Uwt7tS6yrKCyTgCQZxbXXGh4HzajxYgnEfWWFsmBX/kYLvp99aYaPvg&#10;lO6ZL0QIYZeggtL7JpHS5SUZdGPbEAfuYluDPsC2kLrFRwg3tZxGUSwNVhwaSmzoq6T8mt2Mgt3y&#10;O50f02F2/B0uPy9xNItJ/yj1Meh2KxCeOv8Wv9wHHeZP4zk8vwkn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afi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33" o:spid="_x0000_s1066" style="position:absolute;left:1348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6EMQA&#10;AADdAAAADwAAAGRycy9kb3ducmV2LnhtbERP22rCQBB9L/gPyxR8kbpRa6oxq4hSqr4l7QcM2cmF&#10;ZmdDdtX4991CoW9zONdJd4NpxY1611hWMJtGIIgLqxuuFHx9vr+sQDiPrLG1TAoe5GC3HT2lmGh7&#10;54xuua9ECGGXoILa+y6R0hU1GXRT2xEHrrS9QR9gX0nd4z2Em1bOoyiWBhsODTV2dKip+M6vRsF+&#10;fcxez9kkP18m67cyjhYx6Q+lxs/DfgPC0+D/xX/ukw7z5/ESfr8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qOh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34" o:spid="_x0000_s1067" style="position:absolute;left:1354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ikZ8MA&#10;AADdAAAADwAAAGRycy9kb3ducmV2LnhtbERPzWrCQBC+C77DMoVeRDdaWWvqKmIpam+JPsCQHZPQ&#10;7GzIrpq+fVcQepuP73dWm9424kadrx1rmE4SEMSFMzWXGs6nr/E7CB+QDTaOScMvedish4MVpsbd&#10;OaNbHkoRQ9inqKEKoU2l9EVFFv3EtcSRu7jOYoiwK6Xp8B7DbSNnSaKkxZpjQ4Ut7SoqfvKr1bBd&#10;fmbzYzbKj9+j5eKikjdFZq/160u//QARqA//4qf7YOL8mVLw+Cae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ikZ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35" o:spid="_x0000_s1068" style="position:absolute;left:1360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B/MIA&#10;AADdAAAADwAAAGRycy9kb3ducmV2LnhtbERPzYrCMBC+L/gOYQQvoqm6VK1GkRXZ1VurDzA0Y1ts&#10;JqXJan17s7DgbT6+31lvO1OLO7WusqxgMo5AEOdWV1wouJwPowUI55E11pZJwZMcbDe9jzUm2j44&#10;pXvmCxFC2CWooPS+SaR0eUkG3dg2xIG72tagD7AtpG7xEcJNLadRFEuDFYeGEhv6Kim/Zb9GwW65&#10;Tz+P6TA7nobL+TWOZjHpb6UG/W63AuGp82/xv/tHh/nTeA5/34QT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AH8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136" o:spid="_x0000_s1069" style="position:absolute;left:1366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VjsYA&#10;AADdAAAADwAAAGRycy9kb3ducmV2LnhtbESPwW7CQAxE70j9h5WRekFlU4pSCCwItaoo3BL4ACtr&#10;koisN8puIf37+oDUm60Zzzyvt4Nr1Y360Hg28DpNQBGX3jZcGTifvl4WoEJEtth6JgO/FGC7eRqt&#10;MbP+zjndilgpCeGQoYE6xi7TOpQ1OQxT3xGLdvG9wyhrX2nb413CXatnSZJqhw1LQ40dfdRUXosf&#10;Z2C3/Mznh3xSHI6T5fslTd5SsntjnsfDbgUq0hD/zY/rbyv4s1Rw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uVj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37" o:spid="_x0000_s1070" style="position:absolute;left:1371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cwFc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8yS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cwF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38" o:spid="_x0000_s1071" style="position:absolute;left:1377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PVcYA&#10;AADdAAAADwAAAGRycy9kb3ducmV2LnhtbESPwW7CQAxE75X6Dysj9YLKprQKEFgQoqoovSXwAVbW&#10;JBFZb5RdIP37+oDUm60ZzzyvNoNr1Y360Hg28DZJQBGX3jZcGTgdv17noEJEtth6JgO/FGCzfn5a&#10;YWb9nXO6FbFSEsIhQwN1jF2mdShrchgmviMW7ex7h1HWvtK2x7uEu1ZPkyTVDhuWhho72tVUXoqr&#10;M7BdfOYfh3xcHH7Gi9k5Td5TsntjXkbDdgkq0hD/zY/rbyv405nwyz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QPV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39" o:spid="_x0000_s1072" style="position:absolute;left:1383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iqzs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f5Ut4e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Iqs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40" o:spid="_x0000_s1073" style="position:absolute;left:1389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0ucMA&#10;AADdAAAADwAAAGRycy9kb3ducmV2LnhtbERPzWrCQBC+C77DMoVeRDemkmh0FbGUqrekfYAhOyah&#10;2dmQXTV9+25B8DYf3+9sdoNpxY1611hWMJ9FIIhLqxuuFHx/fUyXIJxH1thaJgW/5GC3HY82mGl7&#10;55xuha9ECGGXoYLa+y6T0pU1GXQz2xEH7mJ7gz7AvpK6x3sIN62MoyiRBhsODTV2dKip/CmuRsF+&#10;9Z4vTvmkOJ0nq/SSRG8J6U+lXl+G/RqEp8E/xQ/3UYf5cRrD/zfhB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o0u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41" o:spid="_x0000_s1074" style="position:absolute;left:1394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aRIs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HiVwP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WkS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42" o:spid="_x0000_s1075" style="position:absolute;left:1400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8JVs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mzxRx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PwlW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143" o:spid="_x0000_s1076" style="position:absolute;left:1406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szcMA&#10;AADdAAAADwAAAGRycy9kb3ducmV2LnhtbERP22rCQBB9F/oPywh9Ed1Ua9ToKtJSvLwl+gFDdkyC&#10;2dmQ3Wr8+65Q8G0O5zqrTWdqcaPWVZYVfIwiEMS51RUXCs6nn+EchPPIGmvLpOBBDjbrt94KE23v&#10;nNIt84UIIewSVFB63yRSurwkg25kG+LAXWxr0AfYFlK3eA/hppbjKIqlwYpDQ4kNfZWUX7Nfo2C7&#10;+E4/D+kgOxwHi9kljiYx6Z1S7/1uuwThqfMv8b97r8P88WwK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Osz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6F94F7D2" wp14:editId="40F42E19">
                <wp:simplePos x="0" y="0"/>
                <wp:positionH relativeFrom="page">
                  <wp:posOffset>2642235</wp:posOffset>
                </wp:positionH>
                <wp:positionV relativeFrom="paragraph">
                  <wp:posOffset>452755</wp:posOffset>
                </wp:positionV>
                <wp:extent cx="1778000" cy="12700"/>
                <wp:effectExtent l="0" t="0" r="0" b="0"/>
                <wp:wrapNone/>
                <wp:docPr id="1175" name="Group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0" cy="12700"/>
                          <a:chOff x="4161" y="713"/>
                          <a:chExt cx="2800" cy="20"/>
                        </a:xfrm>
                      </wpg:grpSpPr>
                      <wps:wsp>
                        <wps:cNvPr id="1176" name="Freeform 1145"/>
                        <wps:cNvSpPr>
                          <a:spLocks/>
                        </wps:cNvSpPr>
                        <wps:spPr bwMode="auto">
                          <a:xfrm>
                            <a:off x="416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Freeform 1146"/>
                        <wps:cNvSpPr>
                          <a:spLocks/>
                        </wps:cNvSpPr>
                        <wps:spPr bwMode="auto">
                          <a:xfrm>
                            <a:off x="422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Freeform 1147"/>
                        <wps:cNvSpPr>
                          <a:spLocks/>
                        </wps:cNvSpPr>
                        <wps:spPr bwMode="auto">
                          <a:xfrm>
                            <a:off x="4281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Freeform 1148"/>
                        <wps:cNvSpPr>
                          <a:spLocks/>
                        </wps:cNvSpPr>
                        <wps:spPr bwMode="auto">
                          <a:xfrm>
                            <a:off x="4339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Freeform 1149"/>
                        <wps:cNvSpPr>
                          <a:spLocks/>
                        </wps:cNvSpPr>
                        <wps:spPr bwMode="auto">
                          <a:xfrm>
                            <a:off x="4397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Freeform 1150"/>
                        <wps:cNvSpPr>
                          <a:spLocks/>
                        </wps:cNvSpPr>
                        <wps:spPr bwMode="auto">
                          <a:xfrm>
                            <a:off x="445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Freeform 1151"/>
                        <wps:cNvSpPr>
                          <a:spLocks/>
                        </wps:cNvSpPr>
                        <wps:spPr bwMode="auto">
                          <a:xfrm>
                            <a:off x="4512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Freeform 1152"/>
                        <wps:cNvSpPr>
                          <a:spLocks/>
                        </wps:cNvSpPr>
                        <wps:spPr bwMode="auto">
                          <a:xfrm>
                            <a:off x="4569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Freeform 1153"/>
                        <wps:cNvSpPr>
                          <a:spLocks/>
                        </wps:cNvSpPr>
                        <wps:spPr bwMode="auto">
                          <a:xfrm>
                            <a:off x="4627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" name="Freeform 1154"/>
                        <wps:cNvSpPr>
                          <a:spLocks/>
                        </wps:cNvSpPr>
                        <wps:spPr bwMode="auto">
                          <a:xfrm>
                            <a:off x="4685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" name="Freeform 1155"/>
                        <wps:cNvSpPr>
                          <a:spLocks/>
                        </wps:cNvSpPr>
                        <wps:spPr bwMode="auto">
                          <a:xfrm>
                            <a:off x="4743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" name="Freeform 1156"/>
                        <wps:cNvSpPr>
                          <a:spLocks/>
                        </wps:cNvSpPr>
                        <wps:spPr bwMode="auto">
                          <a:xfrm>
                            <a:off x="4800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Freeform 1157"/>
                        <wps:cNvSpPr>
                          <a:spLocks/>
                        </wps:cNvSpPr>
                        <wps:spPr bwMode="auto">
                          <a:xfrm>
                            <a:off x="4858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Freeform 1158"/>
                        <wps:cNvSpPr>
                          <a:spLocks/>
                        </wps:cNvSpPr>
                        <wps:spPr bwMode="auto">
                          <a:xfrm>
                            <a:off x="491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" name="Freeform 1159"/>
                        <wps:cNvSpPr>
                          <a:spLocks/>
                        </wps:cNvSpPr>
                        <wps:spPr bwMode="auto">
                          <a:xfrm>
                            <a:off x="4973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Freeform 1160"/>
                        <wps:cNvSpPr>
                          <a:spLocks/>
                        </wps:cNvSpPr>
                        <wps:spPr bwMode="auto">
                          <a:xfrm>
                            <a:off x="5031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Freeform 1161"/>
                        <wps:cNvSpPr>
                          <a:spLocks/>
                        </wps:cNvSpPr>
                        <wps:spPr bwMode="auto">
                          <a:xfrm>
                            <a:off x="5088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Freeform 1162"/>
                        <wps:cNvSpPr>
                          <a:spLocks/>
                        </wps:cNvSpPr>
                        <wps:spPr bwMode="auto">
                          <a:xfrm>
                            <a:off x="514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Freeform 1163"/>
                        <wps:cNvSpPr>
                          <a:spLocks/>
                        </wps:cNvSpPr>
                        <wps:spPr bwMode="auto">
                          <a:xfrm>
                            <a:off x="520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" name="Freeform 1164"/>
                        <wps:cNvSpPr>
                          <a:spLocks/>
                        </wps:cNvSpPr>
                        <wps:spPr bwMode="auto">
                          <a:xfrm>
                            <a:off x="5261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" name="Freeform 1165"/>
                        <wps:cNvSpPr>
                          <a:spLocks/>
                        </wps:cNvSpPr>
                        <wps:spPr bwMode="auto">
                          <a:xfrm>
                            <a:off x="5319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Freeform 1166"/>
                        <wps:cNvSpPr>
                          <a:spLocks/>
                        </wps:cNvSpPr>
                        <wps:spPr bwMode="auto">
                          <a:xfrm>
                            <a:off x="537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" name="Freeform 1167"/>
                        <wps:cNvSpPr>
                          <a:spLocks/>
                        </wps:cNvSpPr>
                        <wps:spPr bwMode="auto">
                          <a:xfrm>
                            <a:off x="543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Freeform 1168"/>
                        <wps:cNvSpPr>
                          <a:spLocks/>
                        </wps:cNvSpPr>
                        <wps:spPr bwMode="auto">
                          <a:xfrm>
                            <a:off x="5492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" name="Freeform 1169"/>
                        <wps:cNvSpPr>
                          <a:spLocks/>
                        </wps:cNvSpPr>
                        <wps:spPr bwMode="auto">
                          <a:xfrm>
                            <a:off x="5549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" name="Freeform 1170"/>
                        <wps:cNvSpPr>
                          <a:spLocks/>
                        </wps:cNvSpPr>
                        <wps:spPr bwMode="auto">
                          <a:xfrm>
                            <a:off x="5607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Freeform 1171"/>
                        <wps:cNvSpPr>
                          <a:spLocks/>
                        </wps:cNvSpPr>
                        <wps:spPr bwMode="auto">
                          <a:xfrm>
                            <a:off x="5665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Freeform 1172"/>
                        <wps:cNvSpPr>
                          <a:spLocks/>
                        </wps:cNvSpPr>
                        <wps:spPr bwMode="auto">
                          <a:xfrm>
                            <a:off x="5722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" name="Freeform 1173"/>
                        <wps:cNvSpPr>
                          <a:spLocks/>
                        </wps:cNvSpPr>
                        <wps:spPr bwMode="auto">
                          <a:xfrm>
                            <a:off x="5780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Freeform 1174"/>
                        <wps:cNvSpPr>
                          <a:spLocks/>
                        </wps:cNvSpPr>
                        <wps:spPr bwMode="auto">
                          <a:xfrm>
                            <a:off x="5837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Freeform 1175"/>
                        <wps:cNvSpPr>
                          <a:spLocks/>
                        </wps:cNvSpPr>
                        <wps:spPr bwMode="auto">
                          <a:xfrm>
                            <a:off x="5895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Freeform 1176"/>
                        <wps:cNvSpPr>
                          <a:spLocks/>
                        </wps:cNvSpPr>
                        <wps:spPr bwMode="auto">
                          <a:xfrm>
                            <a:off x="5952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" name="Freeform 1177"/>
                        <wps:cNvSpPr>
                          <a:spLocks/>
                        </wps:cNvSpPr>
                        <wps:spPr bwMode="auto">
                          <a:xfrm>
                            <a:off x="6010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" name="Freeform 1178"/>
                        <wps:cNvSpPr>
                          <a:spLocks/>
                        </wps:cNvSpPr>
                        <wps:spPr bwMode="auto">
                          <a:xfrm>
                            <a:off x="6068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Freeform 1179"/>
                        <wps:cNvSpPr>
                          <a:spLocks/>
                        </wps:cNvSpPr>
                        <wps:spPr bwMode="auto">
                          <a:xfrm>
                            <a:off x="6125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Freeform 1180"/>
                        <wps:cNvSpPr>
                          <a:spLocks/>
                        </wps:cNvSpPr>
                        <wps:spPr bwMode="auto">
                          <a:xfrm>
                            <a:off x="6183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" name="Freeform 1181"/>
                        <wps:cNvSpPr>
                          <a:spLocks/>
                        </wps:cNvSpPr>
                        <wps:spPr bwMode="auto">
                          <a:xfrm>
                            <a:off x="6240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Freeform 1182"/>
                        <wps:cNvSpPr>
                          <a:spLocks/>
                        </wps:cNvSpPr>
                        <wps:spPr bwMode="auto">
                          <a:xfrm>
                            <a:off x="6298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Freeform 1183"/>
                        <wps:cNvSpPr>
                          <a:spLocks/>
                        </wps:cNvSpPr>
                        <wps:spPr bwMode="auto">
                          <a:xfrm>
                            <a:off x="635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Freeform 1184"/>
                        <wps:cNvSpPr>
                          <a:spLocks/>
                        </wps:cNvSpPr>
                        <wps:spPr bwMode="auto">
                          <a:xfrm>
                            <a:off x="6413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Freeform 1185"/>
                        <wps:cNvSpPr>
                          <a:spLocks/>
                        </wps:cNvSpPr>
                        <wps:spPr bwMode="auto">
                          <a:xfrm>
                            <a:off x="6471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Freeform 1186"/>
                        <wps:cNvSpPr>
                          <a:spLocks/>
                        </wps:cNvSpPr>
                        <wps:spPr bwMode="auto">
                          <a:xfrm>
                            <a:off x="6528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" name="Freeform 1187"/>
                        <wps:cNvSpPr>
                          <a:spLocks/>
                        </wps:cNvSpPr>
                        <wps:spPr bwMode="auto">
                          <a:xfrm>
                            <a:off x="658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Freeform 1188"/>
                        <wps:cNvSpPr>
                          <a:spLocks/>
                        </wps:cNvSpPr>
                        <wps:spPr bwMode="auto">
                          <a:xfrm>
                            <a:off x="664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" name="Freeform 1189"/>
                        <wps:cNvSpPr>
                          <a:spLocks/>
                        </wps:cNvSpPr>
                        <wps:spPr bwMode="auto">
                          <a:xfrm>
                            <a:off x="6701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" name="Freeform 1190"/>
                        <wps:cNvSpPr>
                          <a:spLocks/>
                        </wps:cNvSpPr>
                        <wps:spPr bwMode="auto">
                          <a:xfrm>
                            <a:off x="6759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" name="Freeform 1191"/>
                        <wps:cNvSpPr>
                          <a:spLocks/>
                        </wps:cNvSpPr>
                        <wps:spPr bwMode="auto">
                          <a:xfrm>
                            <a:off x="681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" name="Freeform 1192"/>
                        <wps:cNvSpPr>
                          <a:spLocks/>
                        </wps:cNvSpPr>
                        <wps:spPr bwMode="auto">
                          <a:xfrm>
                            <a:off x="687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" name="Freeform 1193"/>
                        <wps:cNvSpPr>
                          <a:spLocks/>
                        </wps:cNvSpPr>
                        <wps:spPr bwMode="auto">
                          <a:xfrm>
                            <a:off x="6932" y="718"/>
                            <a:ext cx="24" cy="20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0"/>
                              <a:gd name="T2" fmla="*/ 23 w 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0"/>
                                </a:move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A4F0177" id="Group 1144" o:spid="_x0000_s1026" style="position:absolute;margin-left:208.05pt;margin-top:35.65pt;width:140pt;height:1pt;z-index:-251662848;mso-position-horizontal-relative:page" coordorigin="4161,713" coordsize="2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" o:allowincell="f">
                <v:shape id="Freeform 1145" o:spid="_x0000_s1027" style="position:absolute;left:416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RTxsIA&#10;AADdAAAADwAAAGRycy9kb3ducmV2LnhtbERPzYrCMBC+C75DGMGLaOoqde0aRVbE1Vu7+wBDM7bF&#10;ZlKaqPXtjbDgbT6+31ltOlOLG7WusqxgOolAEOdWV1wo+Pvdjz9BOI+ssbZMCh7kYLPu91aYaHvn&#10;lG6ZL0QIYZeggtL7JpHS5SUZdBPbEAfubFuDPsC2kLrFewg3tfyIolgarDg0lNjQd0n5JbsaBdvl&#10;Lp0f01F2PI2Wi3MczWLSB6WGg277BcJT59/if/ePDvOnixhe34QT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FPG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146" o:spid="_x0000_s1028" style="position:absolute;left:422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j2Xc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B/li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j2X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47" o:spid="_x0000_s1029" style="position:absolute;left:428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iL8YA&#10;AADdAAAADwAAAGRycy9kb3ducmV2LnhtbESPwW7CQAxE75X6Dysj9YLKBloFCCwIUVWU3hL4ACtr&#10;koisN8puIf37+oDUm60Zzzyvt4Nr1Y360Hg2MJ0koIhLbxuuDJxPn68LUCEiW2w9k4FfCrDdPD+t&#10;MbP+zjndilgpCeGQoYE6xi7TOpQ1OQwT3xGLdvG9wyhrX2nb413CXatnSZJqhw1LQ40d7Wsqr8WP&#10;M7BbfuTvx3xcHL/Hy/klTd5SsgdjXkbDbgUq0hD/zY/rLyv407ngyj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diL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48" o:spid="_x0000_s1030" style="position:absolute;left:433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HtM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g/Wy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vHt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49" o:spid="_x0000_s1031" style="position:absolute;left:439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QeDsYA&#10;AADdAAAADwAAAGRycy9kb3ducmV2LnhtbESPwW7CQAxE75X6Dysj9YJgA61SCCwIUVWU3hL4ACtr&#10;koisN8puIf37+oDUm60Zzzyvt4Nr1Y360Hg2MJsmoIhLbxuuDJxPn5MFqBCRLbaeycAvBdhunp/W&#10;mFl/55xuRayUhHDI0EAdY5dpHcqaHIap74hFu/jeYZS1r7Tt8S7hrtXzJEm1w4alocaO9jWV1+LH&#10;GdgtP/K3Yz4ujt/j5fslTV5TsgdjXkbDbgUq0hD/zY/rLyv4s4Xwyz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QeD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50" o:spid="_x0000_s1032" style="position:absolute;left:445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i7lcMA&#10;AADdAAAADwAAAGRycy9kb3ducmV2LnhtbERPzWrCQBC+F3yHZQQvopvUEjW6ilRKq7dEH2DIjkkw&#10;Oxuyq6Zv7xYK3ubj+531tjeNuFPnassK4mkEgriwuuZSwfn0NVmAcB5ZY2OZFPySg+1m8LbGVNsH&#10;Z3TPfSlCCLsUFVTet6mUrqjIoJvaljhwF9sZ9AF2pdQdPkK4aeR7FCXSYM2hocKWPisqrvnNKNgt&#10;99nHIRvnh+N4Ob8k0Swh/a3UaNjvViA89f4l/nf/6DA/Xs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i7l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51" o:spid="_x0000_s1033" style="position:absolute;left:451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l4sQA&#10;AADdAAAADwAAAGRycy9kb3ducmV2LnhtbERPzWrCQBC+F3yHZYReRDfGEjV1lWAprb0l7QMM2TEJ&#10;zc6G7Jqkb+8WCr3Nx/c7h9NkWjFQ7xrLCtarCARxaXXDlYKvz9flDoTzyBpby6TghxycjrOHA6ba&#10;jpzTUPhKhBB2KSqove9SKV1Zk0G3sh1x4K62N+gD7CupexxDuGllHEWJNNhwaKixo3NN5XdxMwqy&#10;/Uv+dMkXxeVjsd9ek2iTkH5T6nE+Zc8gPE3+X/znftdh/noXw+834QR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qJe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52" o:spid="_x0000_s1034" style="position:absolute;left:456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aAecMA&#10;AADdAAAADwAAAGRycy9kb3ducmV2LnhtbERP24rCMBB9F/Yfwiz4Ipp6oWo1iuwiq761+gFDM7bF&#10;ZlKarHb/3iwIvs3hXGe97Uwt7tS6yrKC8SgCQZxbXXGh4HLeDxcgnEfWWFsmBX/kYLv56K0x0fbB&#10;Kd0zX4gQwi5BBaX3TSKly0sy6Ea2IQ7c1bYGfYBtIXWLjxBuajmJolgarDg0lNjQV0n5Lfs1CnbL&#10;73R2TAfZ8TRYzq9xNI1J/yjV/+x2KxCeOv8Wv9wHHeaPF1P4/yac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aAe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53" o:spid="_x0000_s1035" style="position:absolute;left:462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8YDcIA&#10;AADdAAAADwAAAGRycy9kb3ducmV2LnhtbERPzYrCMBC+L/gOYYS9iKauUrUaRRRx9dbuPsDQjG2x&#10;mZQman17s7DgbT6+31ltOlOLO7WusqxgPIpAEOdWV1wo+P05DOcgnEfWWFsmBU9ysFn3PlaYaPvg&#10;lO6ZL0QIYZeggtL7JpHS5SUZdCPbEAfuYluDPsC2kLrFRwg3tfyKolgarDg0lNjQrqT8mt2Mgu1i&#10;n05P6SA7nQeL2SWOJjHpo1Kf/W67BOGp82/xv/tbh/nj+RT+vgkn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xgN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154" o:spid="_x0000_s1036" style="position:absolute;left:468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O9lsMA&#10;AADdAAAADwAAAGRycy9kb3ducmV2LnhtbERPzWrCQBC+F3yHZQQvohttGzW6iijS6i3RBxiyYxLM&#10;zobsqunbu4VCb/Px/c5q05laPKh1lWUFk3EEgji3uuJCweV8GM1BOI+ssbZMCn7IwWbde1thou2T&#10;U3pkvhAhhF2CCkrvm0RKl5dk0I1tQxy4q20N+gDbQuoWnyHc1HIaRbE0WHFoKLGhXUn5LbsbBdvF&#10;Pv04psPseBouZtc4eo9Jfyk16HfbJQhPnf8X/7m/dZg/mX/C7zfhB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O9l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55" o:spid="_x0000_s1037" style="position:absolute;left:474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Ej4cQA&#10;AADdAAAADwAAAGRycy9kb3ducmV2LnhtbERPzWrCQBC+F3yHZYRepNmklhhT1yAtpdVb0j7AkB2T&#10;YHY2ZFdN394tFLzNx/c7m2IyvbjQ6DrLCpIoBkFcW91xo+Dn++MpA+E8ssbeMin4JQfFdvawwVzb&#10;K5d0qXwjQgi7HBW03g+5lK5uyaCL7EAcuKMdDfoAx0bqEa8h3PTyOY5TabDj0NDiQG8t1afqbBTs&#10;1u/ly75cVPvDYr06pvEyJf2p1ON82r2C8DT5u/jf/aXD/CRL4e+bcIL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RI+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56" o:spid="_x0000_s1038" style="position:absolute;left:480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2GesQA&#10;AADdAAAADwAAAGRycy9kb3ducmV2LnhtbERP22rCQBB9L/gPywh9kbqxLVHTrCIt0upb0n7AkJ1c&#10;MDsbsmsS/75bKPg2h3OddD+ZVgzUu8aygtUyAkFcWN1wpeDn+/i0AeE8ssbWMim4kYP9bvaQYqLt&#10;yBkNua9ECGGXoILa+y6R0hU1GXRL2xEHrrS9QR9gX0nd4xjCTSufoyiWBhsODTV29F5TccmvRsFh&#10;+5G9nrJFfjovtusyjl5i0p9KPc6nwxsIT5O/i//dXzrMX23W8PdNO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dhn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57" o:spid="_x0000_s1039" style="position:absolute;left:485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SCMYA&#10;AADdAAAADwAAAGRycy9kb3ducmV2LnhtbESPwW7CQAxE75X6Dysj9YJgA61SCCwIUVWU3hL4ACtr&#10;koisN8puIf37+oDUm60Zzzyvt4Nr1Y360Hg2MJsmoIhLbxuuDJxPn5MFqBCRLbaeycAvBdhunp/W&#10;mFl/55xuRayUhHDI0EAdY5dpHcqaHIap74hFu/jeYZS1r7Tt8S7hrtXzJEm1w4alocaO9jWV1+LH&#10;GdgtP/K3Yz4ujt/j5fslTV5TsgdjXkbDbgUq0hD/zY/rLyv4s4Xgyj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ISC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58" o:spid="_x0000_s1040" style="position:absolute;left:491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3k8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g/Wy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63k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59" o:spid="_x0000_s1041" style="position:absolute;left:497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2I08YA&#10;AADdAAAADwAAAGRycy9kb3ducmV2LnhtbESPwW7CQAxE75X6DytX6gWVDbRKSWBBiKqicEvgA6ys&#10;SaJmvVF2C+nf1wek3mzNeOZ5tRldp640hNazgdk0AUVcedtybeB8+nxZgAoR2WLnmQz8UoDN+vFh&#10;hbn1Ny7oWsZaSQiHHA00Mfa51qFqyGGY+p5YtIsfHEZZh1rbAW8S7jo9T5JUO2xZGhrsaddQ9V3+&#10;OAPb7KN4OxST8nCcZO+XNHlNye6NeX4at0tQkcb4b75ff1nBn2XCL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2I0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60" o:spid="_x0000_s1042" style="position:absolute;left:503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tSMMA&#10;AADdAAAADwAAAGRycy9kb3ducmV2LnhtbERPzWrCQBC+F3yHZQQvopvUEk10FamU1t4SfYAhOybB&#10;7GzIrpq+vVso9DYf3+9sdoNpxZ1611hWEM8jEMSl1Q1XCs6nj9kKhPPIGlvLpOCHHOy2o5cNZto+&#10;OKd74SsRQthlqKD2vsukdGVNBt3cdsSBu9jeoA+wr6Tu8RHCTStfoyiRBhsODTV29F5TeS1uRsE+&#10;PeRvx3xaHL+n6fKSRIuE9KdSk/GwX4PwNPh/8Z/7S4f5cRrD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EtS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61" o:spid="_x0000_s1043" style="position:absolute;left:508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OzP8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n6cL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zsz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62" o:spid="_x0000_s1044" style="position:absolute;left:514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8WpM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aTqD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8Wp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63" o:spid="_x0000_s1045" style="position:absolute;left:520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O0M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aTqH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aO0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64" o:spid="_x0000_s1046" style="position:absolute;left:526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orS8MA&#10;AADdAAAADwAAAGRycy9kb3ducmV2LnhtbERP24rCMBB9X9h/CCP4Ipq6l2qrUUSR1X1r9QOGZmyL&#10;zaQ0Ubt/bxYW9m0O5zrLdW8acafO1ZYVTCcRCOLC6ppLBefTfjwH4TyyxsYyKfghB+vV68sSU20f&#10;nNE996UIIexSVFB536ZSuqIig25iW+LAXWxn0AfYlVJ3+AjhppFvURRLgzWHhgpb2lZUXPObUbBJ&#10;dtnHMRvlx+9RMrvE0XtM+kup4aDfLEB46v2/+M990GH+NPmE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orS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65" o:spid="_x0000_s1047" style="position:absolute;left:531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1PM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szSB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i1P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66" o:spid="_x0000_s1048" style="position:absolute;left:537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Qp8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g/Sx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QQp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67" o:spid="_x0000_s1049" style="position:absolute;left:543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E1cYA&#10;AADdAAAADwAAAGRycy9kb3ducmV2LnhtbESPwW7CQAxE75X6DytX6gWVDbRKSWBBiKqicEvgA6ys&#10;SaJmvVF2C+nf1wek3mzNeOZ5tRldp640hNazgdk0AUVcedtybeB8+nxZgAoR2WLnmQz8UoDN+vFh&#10;hbn1Ny7oWsZaSQiHHA00Mfa51qFqyGGY+p5YtIsfHEZZh1rbAW8S7jo9T5JUO2xZGhrsaddQ9V3+&#10;OAPb7KN4OxST8nCcZO+XNHlNye6NeX4at0tQkcb4b75ff1nBn2WCK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uE1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68" o:spid="_x0000_s1050" style="position:absolute;left:549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hTs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szS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chT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69" o:spid="_x0000_s1051" style="position:absolute;left:554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8KMYA&#10;AADdAAAADwAAAGRycy9kb3ducmV2LnhtbESP0WrCQBBF34X+wzKFvkjd1EqqqZsglqL2LakfMGTH&#10;JDQ7G3a3mv59VxB8m+Hee+bOuhhNL87kfGdZwcssAUFcW91xo+D4/fm8BOEDssbeMin4Iw9F/jBZ&#10;Y6bthUs6V6EREcI+QwVtCEMmpa9bMuhndiCO2sk6gyGurpHa4SXCTS/nSZJKgx3HCy0OtG2p/ql+&#10;jYLN6qNcHMppdfiart5OafKakt4p9fQ4bt5BBBrD3XxL73WsH5Fw/SaOI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J8K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70" o:spid="_x0000_s1052" style="position:absolute;left:560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Zs8MA&#10;AADdAAAADwAAAGRycy9kb3ducmV2LnhtbERPzWrCQBC+F3yHZQQvUnfVEmt0FVFKq7ekfYAhOybB&#10;7GzIrpq+vVsoeJuP73fW29424kadrx1rmE4UCOLCmZpLDT/fH6/vIHxANtg4Jg2/5GG7GbysMTXu&#10;zhnd8lCKGMI+RQ1VCG0qpS8qsugnriWO3Nl1FkOEXSlNh/cYbhs5UyqRFmuODRW2tK+ouORXq2G3&#10;PGRvx2ycH0/j5eKcqHlC5lPr0bDfrUAE6sNT/O/+MnH+TE3h75t4gt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7Zs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71" o:spid="_x0000_s1053" style="position:absolute;left:566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HxMMA&#10;AADdAAAADwAAAGRycy9kb3ducmV2LnhtbERPzWrCQBC+F3yHZQq9SN01llSjq0hLsXpL9AGG7JiE&#10;ZmdDdqvp27tCwdt8fL+z2gy2FRfqfeNYw3SiQBCXzjRcaTgdv17nIHxANtg6Jg1/5GGzHj2tMDPu&#10;yjldilCJGMI+Qw11CF0mpS9rsugnriOO3Nn1FkOEfSVNj9cYbluZKJVKiw3Hhho7+qip/Cl+rYbt&#10;4jN/2+fjYn8YL97PqZqlZHZavzwP2yWIQEN4iP/d3ybOT1QC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xHx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72" o:spid="_x0000_s1054" style="position:absolute;left:572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iX8MA&#10;AADdAAAADwAAAGRycy9kb3ducmV2LnhtbERP22rCQBB9L/gPywh9kbqrllhTV5EW8fKWtB8wZMck&#10;NDsbsqumf+8Kgm9zONdZrnvbiAt1vnasYTJWIIgLZ2ouNfz+bN8+QPiAbLBxTBr+ycN6NXhZYmrc&#10;lTO65KEUMYR9ihqqENpUSl9UZNGPXUscuZPrLIYIu1KaDq8x3DZyqlQiLdYcGyps6aui4i8/Ww2b&#10;xXf2fshG+eE4WsxPiZolZHZavw77zSeIQH14ih/uvYnzp2oG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DiX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73" o:spid="_x0000_s1055" style="position:absolute;left:578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6K8MA&#10;AADdAAAADwAAAGRycy9kb3ducmV2LnhtbERP22rCQBB9L/gPywh9kbrrhVhTV5EWsfqWtB8wZMck&#10;NDsbsqumf+8Kgm9zONdZbXrbiAt1vnasYTJWIIgLZ2ouNfz+7N7eQfiAbLBxTBr+ycNmPXhZYWrc&#10;lTO65KEUMYR9ihqqENpUSl9UZNGPXUscuZPrLIYIu1KaDq8x3DZyqlQiLdYcGyps6bOi4i8/Ww3b&#10;5Vc2P2Sj/HAcLRenRM0SMnutX4f99gNEoD48xQ/3t4nzp2oO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l6K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74" o:spid="_x0000_s1056" style="position:absolute;left:583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fsMQA&#10;AADdAAAADwAAAGRycy9kb3ducmV2LnhtbERPzWrCQBC+F/oOyxR6Ed2t1ajRVaSl1HhL9AGG7JiE&#10;ZmdDdqvp23cLQm/z8f3OZjfYVlyp941jDS8TBYK4dKbhSsP59DFegvAB2WDrmDT8kIfd9vFhg6lx&#10;N87pWoRKxBD2KWqoQ+hSKX1Zk0U/cR1x5C6utxgi7CtperzFcNvKqVKJtNhwbKixo7eayq/i22rY&#10;r97zWZaPiuw4Wi0uiXpNyHxq/fw07NcgAg3hX3x3H0ycP1Vz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137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75" o:spid="_x0000_s1057" style="position:absolute;left:589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dBx8MA&#10;AADdAAAADwAAAGRycy9kb3ducmV2LnhtbERPzWrCQBC+F3yHZQQvortqiRpdRSqltbdEH2DIjkkw&#10;OxuyW03f3i0UepuP73e2+9424k6drx1rmE0VCOLCmZpLDZfz+2QFwgdkg41j0vBDHva7wcsWU+Me&#10;nNE9D6WIIexT1FCF0KZS+qIii37qWuLIXV1nMUTYldJ0+IjhtpFzpRJpsebYUGFLbxUVt/zbajis&#10;j9nrKRvnp6/xenlN1CIh86H1aNgfNiAC9eFf/Of+NHH+XCXw+008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dBx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76" o:spid="_x0000_s1058" style="position:absolute;left:595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kXMQA&#10;AADdAAAADwAAAGRycy9kb3ducmV2LnhtbERPzWrCQBC+F/oOyxR6Ed2tlljTbEQspeotaR9gyI5J&#10;aHY2ZFdN394tCN7m4/udbD3aTpxp8K1jDS8zBYK4cqblWsPP9+f0DYQPyAY7x6Thjzys88eHDFPj&#10;LlzQuQy1iCHsU9TQhNCnUvqqIYt+5nriyB3dYDFEONTSDHiJ4baTc6USabHl2NBgT9uGqt/yZDVs&#10;Vh/F676YlPvDZLU8JmqRkPnS+vlp3LyDCDSGu/jm3pk4f66W8P9NP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r5F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77" o:spid="_x0000_s1059" style="position:absolute;left:601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wLsYA&#10;AADdAAAADwAAAGRycy9kb3ducmV2LnhtbESPQW/CMAyF75P4D5En7YIggU1ldASENk0b3Fr4AVZj&#10;2mqNUzUZdP9+PkzazdZ7fu/zZjf6Tl1piG1gC4u5AUVcBddybeF8ep89g4oJ2WEXmCz8UITddnK3&#10;wdyFGxd0LVOtJIRjjhaalPpc61g15DHOQ08s2iUMHpOsQ63dgDcJ951eGpNpjy1LQ4M9vTZUfZXf&#10;3sJ+/VY8HYppeThO16tLZh4zch/WPtyP+xdQicb0b/67/nSCvzS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RwL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78" o:spid="_x0000_s1060" style="position:absolute;left:606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VtcMA&#10;AADdAAAADwAAAGRycy9kb3ducmV2LnhtbERPzWrCQBC+F3yHZQq9SN1VS2qiq0hLsXpL9AGG7JiE&#10;ZmdDdqvp27tCwdt8fL+z2gy2FRfqfeNYw3SiQBCXzjRcaTgdv14XIHxANtg6Jg1/5GGzHj2tMDPu&#10;yjldilCJGMI+Qw11CF0mpS9rsugnriOO3Nn1FkOEfSVNj9cYbls5UyqRFhuODTV29FFT+VP8Wg3b&#10;9DN/2+fjYn8Yp+/nRM0TMjutX56H7RJEoCE8xP/ubxPnz1QK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jVt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79" o:spid="_x0000_s1061" style="position:absolute;left:612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vq9cYA&#10;AADdAAAADwAAAGRycy9kb3ducmV2LnhtbESPwW7CQAxE75X6DytX6gXBBqhSCCwItaoovSXwAVbW&#10;JBFZb5TdQvr3+IDUm60Zzzyvt4Nr1ZX60Hg2MJ0koIhLbxuuDJyOX+MFqBCRLbaeycAfBdhunp/W&#10;mFl/45yuRayUhHDI0EAdY5dpHcqaHIaJ74hFO/veYZS1r7Tt8SbhrtWzJEm1w4alocaOPmoqL8Wv&#10;M7BbfuZvh3xUHH5Gy/dzmsxTsntjXl+G3QpUpCH+mx/X31bwZ1Phl29kBL2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vq9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80" o:spid="_x0000_s1062" style="position:absolute;left:618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dPbsQA&#10;AADdAAAADwAAAGRycy9kb3ducmV2LnhtbERPzWrCQBC+F3yHZYRepG5iS9SYjYiltHpL6gMM2TEJ&#10;ZmdDdtX07buFgrf5+H4n246mEzcaXGtZQTyPQBBXVrdcKzh9f7ysQDiPrLGzTAp+yME2nzxlmGp7&#10;54Jupa9FCGGXooLG+z6V0lUNGXRz2xMH7mwHgz7AoZZ6wHsIN51cRFEiDbYcGhrsad9QdSmvRsFu&#10;/V68HYpZeTjO1stzEr0mpD+Vep6Ouw0IT6N/iP/dXzrMX8Qx/H0TTp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XT2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81" o:spid="_x0000_s1063" style="position:absolute;left:624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XRGcMA&#10;AADdAAAADwAAAGRycy9kb3ducmV2LnhtbERPzWrCQBC+F3yHZQQvUjemJWp0FVGk1VtSH2DIjkkw&#10;Oxuyq8a37xYK3ubj+53VpjeNuFPnassKppMIBHFhdc2lgvPP4X0OwnlkjY1lUvAkB5v14G2FqbYP&#10;zuie+1KEEHYpKqi8b1MpXVGRQTexLXHgLrYz6APsSqk7fIRw08g4ihJpsObQUGFLu4qKa34zCraL&#10;ffZ5zMb58TRezC5J9JGQ/lJqNOy3SxCeev8S/7u/dZgfT2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XRG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82" o:spid="_x0000_s1064" style="position:absolute;left:629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l0gsQA&#10;AADdAAAADwAAAGRycy9kb3ducmV2LnhtbERPzWrCQBC+F/oOyxS8SLOrlrRJXUUsUvWWtA8wZMck&#10;NDsbsltN394tCN7m4/ud5Xq0nTjT4FvHGmaJAkFcOdNyreH7a/f8BsIHZIOdY9LwRx7Wq8eHJebG&#10;XbigcxlqEUPY56ihCaHPpfRVQxZ94nriyJ3cYDFEONTSDHiJ4baTc6VSabHl2NBgT9uGqp/y12rY&#10;ZB/Fy6GYlofjNHs9pWqRkvnUevI0bt5BBBrDXXxz702cP58t4P+be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JdI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83" o:spid="_x0000_s1065" style="position:absolute;left:635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Ds9sIA&#10;AADdAAAADwAAAGRycy9kb3ducmV2LnhtbERPzYrCMBC+L/gOYQQvoqmuVK1GEWVx3Vu7+wBDM7bF&#10;ZlKaqPXtjSDsbT6+31lvO1OLG7WusqxgMo5AEOdWV1wo+Pv9Gi1AOI+ssbZMCh7kYLvpfawx0fbO&#10;Kd0yX4gQwi5BBaX3TSKly0sy6Ma2IQ7c2bYGfYBtIXWL9xBuajmNolgarDg0lNjQvqT8kl2Ngt3y&#10;kM5O6TA7/QyX83Mcfcakj0oN+t1uBcJT5//Fb/e3DvOnkxm8vgkn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4Oz2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184" o:spid="_x0000_s1066" style="position:absolute;left:641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xJbcQA&#10;AADdAAAADwAAAGRycy9kb3ducmV2LnhtbERP22rCQBB9F/oPyxT6InWjtVHTrCItxaZviX7AkJ1c&#10;aHY2ZLea/n1XEHybw7lOuhtNJ840uNaygvksAkFcWt1yreB0/Hxeg3AeWWNnmRT8kYPd9mGSYqLt&#10;hXM6F74WIYRdggoa7/tESlc2ZNDNbE8cuMoOBn2AQy31gJcQbjq5iKJYGmw5NDTY03tD5U/xaxTs&#10;Nx/5MsunRfY93ayqOHqJSR+Uenoc928gPI3+Lr65v3SYv5i/wv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sSW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85" o:spid="_x0000_s1067" style="position:absolute;left:647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7XGsQA&#10;AADdAAAADwAAAGRycy9kb3ducmV2LnhtbERPzWrCQBC+F/oOyxR6CbqJLammrhJaxNpbog8wZMck&#10;NDsbslsT374rFLzNx/c76+1kOnGhwbWWFSTzGARxZXXLtYLTcTdbgnAeWWNnmRRcycF28/iwxkzb&#10;kQu6lL4WIYRdhgoa7/tMSlc1ZNDNbU8cuLMdDPoAh1rqAccQbjq5iONUGmw5NDTY00dD1U/5axTk&#10;q8/i9VBE5eE7Wr2d0/glJb1X6vlpyt9BeJr8Xfzv/tJh/iJJ4fZNOEF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+1x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86" o:spid="_x0000_s1068" style="position:absolute;left:652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Jygc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f7XM4O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yco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87" o:spid="_x0000_s1069" style="position:absolute;left:658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3m88YA&#10;AADdAAAADwAAAGRycy9kb3ducmV2LnhtbESPwW7CQAxE75X6DytX6gXBBqhSCCwItaoovSXwAVbW&#10;JBFZb5TdQvr3+IDUm60Zzzyvt4Nr1ZX60Hg2MJ0koIhLbxuuDJyOX+MFqBCRLbaeycAfBdhunp/W&#10;mFl/45yuRayUhHDI0EAdY5dpHcqaHIaJ74hFO/veYZS1r7Tt8SbhrtWzJEm1w4alocaOPmoqL8Wv&#10;M7BbfuZvh3xUHH5Gy/dzmsxTsntjXl+G3QpUpCH+mx/X31bwZ1PBlW9kBL2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3m8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88" o:spid="_x0000_s1070" style="position:absolute;left:664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DaM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X8xT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hQ2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89" o:spid="_x0000_s1071" style="position:absolute;left:670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gSMYA&#10;AADdAAAADwAAAGRycy9kb3ducmV2LnhtbESPwW7CQAxE75X4h5WRekFlQ1qlJWVBiKqicEvaD7Cy&#10;JonIeqPsAunf1wek3mzNeOZ5tRldp640hNazgcU8AUVcedtybeDn+/PpDVSIyBY7z2TglwJs1pOH&#10;FebW37igaxlrJSEccjTQxNjnWoeqIYdh7nti0U5+cBhlHWptB7xJuOt0miSZdtiyNDTY066h6lxe&#10;nIHt8qN4ORSz8nCcLV9PWfKckd0b8zgdt++gIo3x33y//rKCn6bCL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cgS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90" o:spid="_x0000_s1072" style="position:absolute;left:675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uF08MA&#10;AADdAAAADwAAAGRycy9kb3ducmV2LnhtbERPzWrCQBC+F3yHZQQvUjemJWp0FVGk1VtSH2DIjkkw&#10;Oxuyq8a37xYK3ubj+53VpjeNuFPnassKppMIBHFhdc2lgvPP4X0OwnlkjY1lUvAkB5v14G2FqbYP&#10;zuie+1KEEHYpKqi8b1MpXVGRQTexLXHgLrYz6APsSqk7fIRw08g4ihJpsObQUGFLu4qKa34zCraL&#10;ffZ5zMb58TRezC5J9JGQ/lJqNOy3SxCeev8S/7u/dZgfx1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uF0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91" o:spid="_x0000_s1073" style="position:absolute;left:681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kbpMMA&#10;AADdAAAADwAAAGRycy9kb3ducmV2LnhtbERPzWrCQBC+C77DMkIvohujxJpmI9JSqr0l7QMM2TEJ&#10;ZmdDdqvp27sFobf5+H4n24+mE1caXGtZwWoZgSCurG65VvD99b54BuE8ssbOMin4JQf7fDrJMNX2&#10;xgVdS1+LEMIuRQWN930qpasaMuiWticO3NkOBn2AQy31gLcQbjoZR1EiDbYcGhrs6bWh6lL+GAWH&#10;3VuxORXz8vQ5323PSbROSH8o9TQbDy8gPI3+X/xwH3WYH8cx/H0TTp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kbp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92" o:spid="_x0000_s1074" style="position:absolute;left:687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W+P8MA&#10;AADdAAAADwAAAGRycy9kb3ducmV2LnhtbERPzWrCQBC+C77DMkIvUjdGiZq6ilSK1VtSH2DIjklo&#10;djZkV41v3xUK3ubj+531tjeNuFHnassKppMIBHFhdc2lgvPP1/sShPPIGhvLpOBBDrab4WCNqbZ3&#10;zuiW+1KEEHYpKqi8b1MpXVGRQTexLXHgLrYz6APsSqk7vIdw08g4ihJpsObQUGFLnxUVv/nVKNit&#10;9tn8mI3z42m8WlySaJaQPij1Nup3HyA89f4l/nd/6zA/jmfw/Ca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W+P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193" o:spid="_x0000_s1075" style="position:absolute;left:6932;top:718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HJy74A&#10;AADdAAAADwAAAGRycy9kb3ducmV2LnhtbERPSwrCMBDdC94hjOBOU0uRUo0ioiDu/IDboRnbYjMp&#10;Taz19kYQ3M3jfWe57k0tOmpdZVnBbBqBIM6trrhQcL3sJykI55E11pZJwZscrFfDwRIzbV98ou7s&#10;CxFC2GWooPS+yaR0eUkG3dQ2xIG729agD7AtpG7xFcJNLeMomkuDFYeGEhvalpQ/zk+j4Lbr/Emm&#10;14bnfZrmyeWYbOujUuNRv1mA8NT7v/jnPugwP44T+H4TTp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zBycu+AAAA3QAAAA8AAAAAAAAAAAAAAAAAmAIAAGRycy9kb3ducmV2&#10;LnhtbFBLBQYAAAAABAAEAPUAAACDAwAAAAA=&#10;" path="m,l23,e" filled="f" strokeweight=".48pt">
                  <v:path arrowok="t" o:connecttype="custom" o:connectlocs="0,0;23,0" o:connectangles="0,0"/>
                </v:shape>
                <w10:wrap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729943D4" wp14:editId="7CCC188B">
                <wp:simplePos x="0" y="0"/>
                <wp:positionH relativeFrom="page">
                  <wp:posOffset>7166610</wp:posOffset>
                </wp:positionH>
                <wp:positionV relativeFrom="paragraph">
                  <wp:posOffset>452755</wp:posOffset>
                </wp:positionV>
                <wp:extent cx="1881505" cy="12700"/>
                <wp:effectExtent l="0" t="0" r="0" b="0"/>
                <wp:wrapNone/>
                <wp:docPr id="1122" name="Group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12700"/>
                          <a:chOff x="11286" y="713"/>
                          <a:chExt cx="2963" cy="20"/>
                        </a:xfrm>
                      </wpg:grpSpPr>
                      <wps:wsp>
                        <wps:cNvPr id="1123" name="Freeform 1195"/>
                        <wps:cNvSpPr>
                          <a:spLocks/>
                        </wps:cNvSpPr>
                        <wps:spPr bwMode="auto">
                          <a:xfrm>
                            <a:off x="11291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Freeform 1196"/>
                        <wps:cNvSpPr>
                          <a:spLocks/>
                        </wps:cNvSpPr>
                        <wps:spPr bwMode="auto">
                          <a:xfrm>
                            <a:off x="11349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Freeform 1197"/>
                        <wps:cNvSpPr>
                          <a:spLocks/>
                        </wps:cNvSpPr>
                        <wps:spPr bwMode="auto">
                          <a:xfrm>
                            <a:off x="1140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Freeform 1198"/>
                        <wps:cNvSpPr>
                          <a:spLocks/>
                        </wps:cNvSpPr>
                        <wps:spPr bwMode="auto">
                          <a:xfrm>
                            <a:off x="1146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Freeform 1199"/>
                        <wps:cNvSpPr>
                          <a:spLocks/>
                        </wps:cNvSpPr>
                        <wps:spPr bwMode="auto">
                          <a:xfrm>
                            <a:off x="11522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Freeform 1200"/>
                        <wps:cNvSpPr>
                          <a:spLocks/>
                        </wps:cNvSpPr>
                        <wps:spPr bwMode="auto">
                          <a:xfrm>
                            <a:off x="11579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Freeform 1201"/>
                        <wps:cNvSpPr>
                          <a:spLocks/>
                        </wps:cNvSpPr>
                        <wps:spPr bwMode="auto">
                          <a:xfrm>
                            <a:off x="11637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Freeform 1202"/>
                        <wps:cNvSpPr>
                          <a:spLocks/>
                        </wps:cNvSpPr>
                        <wps:spPr bwMode="auto">
                          <a:xfrm>
                            <a:off x="1169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Freeform 1203"/>
                        <wps:cNvSpPr>
                          <a:spLocks/>
                        </wps:cNvSpPr>
                        <wps:spPr bwMode="auto">
                          <a:xfrm>
                            <a:off x="11752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Freeform 1204"/>
                        <wps:cNvSpPr>
                          <a:spLocks/>
                        </wps:cNvSpPr>
                        <wps:spPr bwMode="auto">
                          <a:xfrm>
                            <a:off x="11810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Freeform 1205"/>
                        <wps:cNvSpPr>
                          <a:spLocks/>
                        </wps:cNvSpPr>
                        <wps:spPr bwMode="auto">
                          <a:xfrm>
                            <a:off x="11867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Freeform 1206"/>
                        <wps:cNvSpPr>
                          <a:spLocks/>
                        </wps:cNvSpPr>
                        <wps:spPr bwMode="auto">
                          <a:xfrm>
                            <a:off x="11925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Freeform 1207"/>
                        <wps:cNvSpPr>
                          <a:spLocks/>
                        </wps:cNvSpPr>
                        <wps:spPr bwMode="auto">
                          <a:xfrm>
                            <a:off x="11982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Freeform 1208"/>
                        <wps:cNvSpPr>
                          <a:spLocks/>
                        </wps:cNvSpPr>
                        <wps:spPr bwMode="auto">
                          <a:xfrm>
                            <a:off x="12040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Freeform 1209"/>
                        <wps:cNvSpPr>
                          <a:spLocks/>
                        </wps:cNvSpPr>
                        <wps:spPr bwMode="auto">
                          <a:xfrm>
                            <a:off x="12098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Freeform 1210"/>
                        <wps:cNvSpPr>
                          <a:spLocks/>
                        </wps:cNvSpPr>
                        <wps:spPr bwMode="auto">
                          <a:xfrm>
                            <a:off x="12155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Freeform 1211"/>
                        <wps:cNvSpPr>
                          <a:spLocks/>
                        </wps:cNvSpPr>
                        <wps:spPr bwMode="auto">
                          <a:xfrm>
                            <a:off x="12213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Freeform 1212"/>
                        <wps:cNvSpPr>
                          <a:spLocks/>
                        </wps:cNvSpPr>
                        <wps:spPr bwMode="auto">
                          <a:xfrm>
                            <a:off x="12270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" name="Freeform 1213"/>
                        <wps:cNvSpPr>
                          <a:spLocks/>
                        </wps:cNvSpPr>
                        <wps:spPr bwMode="auto">
                          <a:xfrm>
                            <a:off x="12328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Freeform 1214"/>
                        <wps:cNvSpPr>
                          <a:spLocks/>
                        </wps:cNvSpPr>
                        <wps:spPr bwMode="auto">
                          <a:xfrm>
                            <a:off x="1238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Freeform 1215"/>
                        <wps:cNvSpPr>
                          <a:spLocks/>
                        </wps:cNvSpPr>
                        <wps:spPr bwMode="auto">
                          <a:xfrm>
                            <a:off x="12443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Freeform 1216"/>
                        <wps:cNvSpPr>
                          <a:spLocks/>
                        </wps:cNvSpPr>
                        <wps:spPr bwMode="auto">
                          <a:xfrm>
                            <a:off x="12501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Freeform 1217"/>
                        <wps:cNvSpPr>
                          <a:spLocks/>
                        </wps:cNvSpPr>
                        <wps:spPr bwMode="auto">
                          <a:xfrm>
                            <a:off x="12558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Freeform 1218"/>
                        <wps:cNvSpPr>
                          <a:spLocks/>
                        </wps:cNvSpPr>
                        <wps:spPr bwMode="auto">
                          <a:xfrm>
                            <a:off x="1261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Freeform 1219"/>
                        <wps:cNvSpPr>
                          <a:spLocks/>
                        </wps:cNvSpPr>
                        <wps:spPr bwMode="auto">
                          <a:xfrm>
                            <a:off x="1267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Freeform 1220"/>
                        <wps:cNvSpPr>
                          <a:spLocks/>
                        </wps:cNvSpPr>
                        <wps:spPr bwMode="auto">
                          <a:xfrm>
                            <a:off x="12731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Freeform 1221"/>
                        <wps:cNvSpPr>
                          <a:spLocks/>
                        </wps:cNvSpPr>
                        <wps:spPr bwMode="auto">
                          <a:xfrm>
                            <a:off x="12789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Freeform 1222"/>
                        <wps:cNvSpPr>
                          <a:spLocks/>
                        </wps:cNvSpPr>
                        <wps:spPr bwMode="auto">
                          <a:xfrm>
                            <a:off x="1284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Freeform 1223"/>
                        <wps:cNvSpPr>
                          <a:spLocks/>
                        </wps:cNvSpPr>
                        <wps:spPr bwMode="auto">
                          <a:xfrm>
                            <a:off x="1290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Freeform 1224"/>
                        <wps:cNvSpPr>
                          <a:spLocks/>
                        </wps:cNvSpPr>
                        <wps:spPr bwMode="auto">
                          <a:xfrm>
                            <a:off x="12962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Freeform 1225"/>
                        <wps:cNvSpPr>
                          <a:spLocks/>
                        </wps:cNvSpPr>
                        <wps:spPr bwMode="auto">
                          <a:xfrm>
                            <a:off x="13019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Freeform 1226"/>
                        <wps:cNvSpPr>
                          <a:spLocks/>
                        </wps:cNvSpPr>
                        <wps:spPr bwMode="auto">
                          <a:xfrm>
                            <a:off x="13077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" name="Freeform 1227"/>
                        <wps:cNvSpPr>
                          <a:spLocks/>
                        </wps:cNvSpPr>
                        <wps:spPr bwMode="auto">
                          <a:xfrm>
                            <a:off x="1313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Freeform 1228"/>
                        <wps:cNvSpPr>
                          <a:spLocks/>
                        </wps:cNvSpPr>
                        <wps:spPr bwMode="auto">
                          <a:xfrm>
                            <a:off x="13192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Freeform 1229"/>
                        <wps:cNvSpPr>
                          <a:spLocks/>
                        </wps:cNvSpPr>
                        <wps:spPr bwMode="auto">
                          <a:xfrm>
                            <a:off x="13250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Freeform 1230"/>
                        <wps:cNvSpPr>
                          <a:spLocks/>
                        </wps:cNvSpPr>
                        <wps:spPr bwMode="auto">
                          <a:xfrm>
                            <a:off x="13307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Freeform 1231"/>
                        <wps:cNvSpPr>
                          <a:spLocks/>
                        </wps:cNvSpPr>
                        <wps:spPr bwMode="auto">
                          <a:xfrm>
                            <a:off x="13365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" name="Freeform 1232"/>
                        <wps:cNvSpPr>
                          <a:spLocks/>
                        </wps:cNvSpPr>
                        <wps:spPr bwMode="auto">
                          <a:xfrm>
                            <a:off x="13422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Freeform 1233"/>
                        <wps:cNvSpPr>
                          <a:spLocks/>
                        </wps:cNvSpPr>
                        <wps:spPr bwMode="auto">
                          <a:xfrm>
                            <a:off x="13480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Freeform 1234"/>
                        <wps:cNvSpPr>
                          <a:spLocks/>
                        </wps:cNvSpPr>
                        <wps:spPr bwMode="auto">
                          <a:xfrm>
                            <a:off x="13538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Freeform 1235"/>
                        <wps:cNvSpPr>
                          <a:spLocks/>
                        </wps:cNvSpPr>
                        <wps:spPr bwMode="auto">
                          <a:xfrm>
                            <a:off x="13595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Freeform 1236"/>
                        <wps:cNvSpPr>
                          <a:spLocks/>
                        </wps:cNvSpPr>
                        <wps:spPr bwMode="auto">
                          <a:xfrm>
                            <a:off x="13653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Freeform 1237"/>
                        <wps:cNvSpPr>
                          <a:spLocks/>
                        </wps:cNvSpPr>
                        <wps:spPr bwMode="auto">
                          <a:xfrm>
                            <a:off x="13710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Freeform 1238"/>
                        <wps:cNvSpPr>
                          <a:spLocks/>
                        </wps:cNvSpPr>
                        <wps:spPr bwMode="auto">
                          <a:xfrm>
                            <a:off x="13768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Freeform 1239"/>
                        <wps:cNvSpPr>
                          <a:spLocks/>
                        </wps:cNvSpPr>
                        <wps:spPr bwMode="auto">
                          <a:xfrm>
                            <a:off x="1382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Freeform 1240"/>
                        <wps:cNvSpPr>
                          <a:spLocks/>
                        </wps:cNvSpPr>
                        <wps:spPr bwMode="auto">
                          <a:xfrm>
                            <a:off x="13883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Freeform 1241"/>
                        <wps:cNvSpPr>
                          <a:spLocks/>
                        </wps:cNvSpPr>
                        <wps:spPr bwMode="auto">
                          <a:xfrm>
                            <a:off x="13941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" name="Freeform 1242"/>
                        <wps:cNvSpPr>
                          <a:spLocks/>
                        </wps:cNvSpPr>
                        <wps:spPr bwMode="auto">
                          <a:xfrm>
                            <a:off x="13998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Freeform 1243"/>
                        <wps:cNvSpPr>
                          <a:spLocks/>
                        </wps:cNvSpPr>
                        <wps:spPr bwMode="auto">
                          <a:xfrm>
                            <a:off x="1405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Freeform 1244"/>
                        <wps:cNvSpPr>
                          <a:spLocks/>
                        </wps:cNvSpPr>
                        <wps:spPr bwMode="auto">
                          <a:xfrm>
                            <a:off x="1411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" name="Freeform 1245"/>
                        <wps:cNvSpPr>
                          <a:spLocks/>
                        </wps:cNvSpPr>
                        <wps:spPr bwMode="auto">
                          <a:xfrm>
                            <a:off x="14172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Freeform 1246"/>
                        <wps:cNvSpPr>
                          <a:spLocks/>
                        </wps:cNvSpPr>
                        <wps:spPr bwMode="auto">
                          <a:xfrm>
                            <a:off x="14229" y="71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4C1B8BF" id="Group 1194" o:spid="_x0000_s1026" style="position:absolute;margin-left:564.3pt;margin-top:35.65pt;width:148.15pt;height:1pt;z-index:-251661824;mso-position-horizontal-relative:page" coordorigin="11286,713" coordsize="29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" o:allowincell="f">
                <v:shape id="Freeform 1195" o:spid="_x0000_s1027" style="position:absolute;left:1129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DfQ8QA&#10;AADdAAAADwAAAGRycy9kb3ducmV2LnhtbERPzWrCQBC+F/oOyxS8SLOrlrRJXUUsUvWWtA8wZMck&#10;NDsbsltN394tCN7m4/ud5Xq0nTjT4FvHGmaJAkFcOdNyreH7a/f8BsIHZIOdY9LwRx7Wq8eHJebG&#10;XbigcxlqEUPY56ihCaHPpfRVQxZ94nriyJ3cYDFEONTSDHiJ4baTc6VSabHl2NBgT9uGqp/y12rY&#10;ZB/Fy6GYlofjNHs9pWqRkvnUevI0bt5BBBrDXXxz702cP5sv4P+be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A30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96" o:spid="_x0000_s1028" style="position:absolute;left:1134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lHN8IA&#10;AADdAAAADwAAAGRycy9kb3ducmV2LnhtbERPzYrCMBC+L/gOYQQvoqmuVK1GEWVx3Vu7+wBDM7bF&#10;ZlKaqPXtjSDsbT6+31lvO1OLG7WusqxgMo5AEOdWV1wo+Pv9Gi1AOI+ssbZMCh7kYLvpfawx0fbO&#10;Kd0yX4gQwi5BBaX3TSKly0sy6Ma2IQ7c2bYGfYBtIXWL9xBuajmNolgarDg0lNjQvqT8kl2Ngt3y&#10;kM5O6TA7/QyX83Mcfcakj0oN+t1uBcJT5//Fb/e3DvMn0xm8vgkn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Uc3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197" o:spid="_x0000_s1029" style="position:absolute;left:1140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XirMQA&#10;AADdAAAADwAAAGRycy9kb3ducmV2LnhtbERP22rCQBB9F/oPyxT6InWjtVHTrCItxaZviX7AkJ1c&#10;aHY2ZLea/n1XEHybw7lOuhtNJ840uNaygvksAkFcWt1yreB0/Hxeg3AeWWNnmRT8kYPd9mGSYqLt&#10;hXM6F74WIYRdggoa7/tESlc2ZNDNbE8cuMoOBn2AQy31gJcQbjq5iKJYGmw5NDTY03tD5U/xaxTs&#10;Nx/5MsunRfY93ayqOHqJSR+Uenoc928gPI3+Lr65v3SYP1+8wv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l4q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98" o:spid="_x0000_s1030" style="position:absolute;left:1146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828QA&#10;AADdAAAADwAAAGRycy9kb3ducmV2LnhtbERPzWrCQBC+F/oOyxR6CbqJLammrhJaxNpbog8wZMck&#10;NDsbslsT374rFLzNx/c76+1kOnGhwbWWFSTzGARxZXXLtYLTcTdbgnAeWWNnmRRcycF28/iwxkzb&#10;kQu6lL4WIYRdhgoa7/tMSlc1ZNDNbU8cuLMdDPoAh1rqAccQbjq5iONUGmw5NDTY00dD1U/5axTk&#10;q8/i9VBE5eE7Wr2d0/glJb1X6vlpyt9BeJr8Xfzv/tJhfrJI4fZNOEF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3fN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99" o:spid="_x0000_s1031" style="position:absolute;left:1152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vZQM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f7nK4O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72U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00" o:spid="_x0000_s1032" style="position:absolute;left:1157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RNMsYA&#10;AADdAAAADwAAAGRycy9kb3ducmV2LnhtbESPwW7CQAxE75X6DytX6gXBBqhSCCwItaoovSXwAVbW&#10;JBFZb5TdQvr3+IDUm60Zzzyvt4Nr1ZX60Hg2MJ0koIhLbxuuDJyOX+MFqBCRLbaeycAfBdhunp/W&#10;mFl/45yuRayUhHDI0EAdY5dpHcqaHIaJ74hFO/veYZS1r7Tt8SbhrtWzJEm1w4alocaOPmoqL8Wv&#10;M7BbfuZvh3xUHH5Gy/dzmsxTsntjXl+G3QpUpCH+mx/X31bwpzPBlW9kBL2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RNM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01" o:spid="_x0000_s1033" style="position:absolute;left:1163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joqc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ny9S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o6K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02" o:spid="_x0000_s1034" style="position:absolute;left:1169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vX6cYA&#10;AADdAAAADwAAAGRycy9kb3ducmV2LnhtbESPwW7CQAxE70j9h5Ur9YJgQ0EpBBaEWlWF3hL4ACtr&#10;koisN8puIf37+lCJm60ZzzxvdoNr1Y360Hg2MJsmoIhLbxuuDJxPn5MlqBCRLbaeycAvBdhtn0Yb&#10;zKy/c063IlZKQjhkaKCOscu0DmVNDsPUd8SiXXzvMMraV9r2eJdw1+rXJEm1w4alocaO3msqr8WP&#10;M7BffeSLYz4ujt/j1dslTeYp2S9jXp6H/RpUpCE+zP/XByv4s7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vX6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03" o:spid="_x0000_s1035" style="position:absolute;left:1175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dycsMA&#10;AADdAAAADwAAAGRycy9kb3ducmV2LnhtbERPzWrCQBC+C32HZQq9iNmkSqrRVaSlqL0l+gBDdkyC&#10;2dmQ3Wr69l1B8DYf3++sNoNpxZV611hWkEQxCOLS6oYrBafj92QOwnlkja1lUvBHDjbrl9EKM21v&#10;nNO18JUIIewyVFB732VSurImgy6yHXHgzrY36APsK6l7vIVw08r3OE6lwYZDQ40dfdZUXopfo2C7&#10;+Mpnh3xcHH7Gi49zGk9T0jul3l6H7RKEp8E/xQ/3Xof5yTSB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dyc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04" o:spid="_x0000_s1036" style="position:absolute;left:1181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XsBcQA&#10;AADdAAAADwAAAGRycy9kb3ducmV2LnhtbERPzWrCQBC+F/oOyxS8SLOrlrRJXUUsUvWWtA8wZMck&#10;NDsbsltN394tCN7m4/ud5Xq0nTjT4FvHGmaJAkFcOdNyreH7a/f8BsIHZIOdY9LwRx7Wq8eHJebG&#10;XbigcxlqEUPY56ihCaHPpfRVQxZ94nriyJ3cYDFEONTSDHiJ4baTc6VSabHl2NBgT9uGqp/y12rY&#10;ZB/Fy6GYlofjNHs9pWqRkvnUevI0bt5BBBrDXXxz702cP1vM4f+be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V7A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05" o:spid="_x0000_s1037" style="position:absolute;left:1186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JnsMA&#10;AADdAAAADwAAAGRycy9kb3ducmV2LnhtbERPzWrCQBC+C32HZQq9iNnYSKrRVaSlqL0l+gBDdkyC&#10;2dmQ3Wr69l1B8DYf3++sNoNpxZV611hWMI1iEMSl1Q1XCk7H78kchPPIGlvLpOCPHGzWL6MVZtre&#10;OKdr4SsRQthlqKD2vsukdGVNBl1kO+LAnW1v0AfYV1L3eAvhppXvcZxKgw2Hhho7+qypvBS/RsF2&#10;8ZXPDvm4OPyMFx/nNE5S0jul3l6H7RKEp8E/xQ/3Xof50ySB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lJn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06" o:spid="_x0000_s1038" style="position:absolute;left:1192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DR6sMA&#10;AADdAAAADwAAAGRycy9kb3ducmV2LnhtbERP24rCMBB9F/yHMIIvoqkXqlajiLKs+tbufsDQjG2x&#10;mZQmavfvNwsLvs3hXGe770wtntS6yrKC6SQCQZxbXXGh4PvrY7wC4TyyxtoyKfghB/tdv7fFRNsX&#10;p/TMfCFCCLsEFZTeN4mULi/JoJvYhjhwN9sa9AG2hdQtvkK4qeUsimJpsOLQUGJDx5Lye/YwCg7r&#10;U7q4pKPsch2tl7c4msekP5UaDrrDBoSnzr/F/+6zDvOn8wX8fRNO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DR6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07" o:spid="_x0000_s1039" style="position:absolute;left:1198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x0ccMA&#10;AADdAAAADwAAAGRycy9kb3ducmV2LnhtbERPzWrCQBC+C32HZQq9SN1YNa3RVaQimt6S9gGG7JgE&#10;s7Mhu9X49q4geJuP73eW69404kydqy0rGI8iEMSF1TWXCv5+d+9fIJxH1thYJgVXcrBevQyWmGh7&#10;4YzOuS9FCGGXoILK+zaR0hUVGXQj2xIH7mg7gz7ArpS6w0sIN438iKJYGqw5NFTY0ndFxSn/Nwo2&#10;8202TbNhnv4M55/HOJrEpPdKvb32mwUIT71/ih/ugw7zx5MZ3L8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x0c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08" o:spid="_x0000_s1040" style="position:absolute;left:1204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7qBsMA&#10;AADdAAAADwAAAGRycy9kb3ducmV2LnhtbERP24rCMBB9X/Afwgi+yJqqS127RhFFvLy1ux8wNGNb&#10;tpmUJmr9eyMIvs3hXGex6kwtrtS6yrKC8SgCQZxbXXGh4O939/kNwnlkjbVlUnAnB6tl72OBibY3&#10;Tuma+UKEEHYJKii9bxIpXV6SQTeyDXHgzrY16ANsC6lbvIVwU8tJFMXSYMWhocSGNiXl/9nFKFjP&#10;t+nXMR1mx9NwPjvH0TQmvVdq0O/WPyA8df4tfrkPOswfT2N4fhNO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7qB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09" o:spid="_x0000_s1041" style="position:absolute;left:1209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JPnc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fpxs4O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iT5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10" o:spid="_x0000_s1042" style="position:absolute;left:1215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3b78YA&#10;AADdAAAADwAAAGRycy9kb3ducmV2LnhtbESPwW7CQAxE70j9h5Ur9YJgQ0EpBBaEWlWF3hL4ACtr&#10;koisN8puIf37+lCJm60ZzzxvdoNr1Y360Hg2MJsmoIhLbxuuDJxPn5MlqBCRLbaeycAvBdhtn0Yb&#10;zKy/c063IlZKQjhkaKCOscu0DmVNDsPUd8SiXXzvMMraV9r2eJdw1+rXJEm1w4alocaO3msqr8WP&#10;M7BffeSLYz4ujt/j1dslTeYp2S9jXp6H/RpUpCE+zP/XByv4s7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3b7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11" o:spid="_x0000_s1043" style="position:absolute;left:1221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F+dM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6Sy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F+d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12" o:spid="_x0000_s1044" style="position:absolute;left:1227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2klMYA&#10;AADdAAAADwAAAGRycy9kb3ducmV2LnhtbESPwW7CQAxE75X6DytX6gXBhhYFCCwItapauCXwAVbW&#10;JBFZb5TdQvr39QGJm60Zzzyvt4Nr1ZX60Hg2MJ0koIhLbxuuDJyOX+MFqBCRLbaeycAfBdhunp/W&#10;mFl/45yuRayUhHDI0EAdY5dpHcqaHIaJ74hFO/veYZS1r7Tt8SbhrtVvSZJqhw1LQ40dfdRUXopf&#10;Z2C3/Mxn+3xU7A+j5fycJu8p2W9jXl+G3QpUpCE+zPfrHyv405nwyz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2kl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13" o:spid="_x0000_s1045" style="position:absolute;left:1232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EBD8MA&#10;AADdAAAADwAAAGRycy9kb3ducmV2LnhtbERPzWrCQBC+C32HZQq9iNmkSqrRVaRF1N4SfYAhOybB&#10;7GzIbjV9e7dQ8DYf3++sNoNpxY1611hWkEQxCOLS6oYrBefTbjIH4TyyxtYyKfglB5v1y2iFmbZ3&#10;zulW+EqEEHYZKqi97zIpXVmTQRfZjjhwF9sb9AH2ldQ93kO4aeV7HKfSYMOhocaOPmsqr8WPUbBd&#10;fOWzYz4ujt/jxccljacp6b1Sb6/DdgnC0+Cf4n/3QYf5ySyB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EBD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14" o:spid="_x0000_s1046" style="position:absolute;left:1238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OfeMIA&#10;AADdAAAADwAAAGRycy9kb3ducmV2LnhtbERPzYrCMBC+L/gOYQQvoqmuVK1GEWVx3Vu7+wBDM7bF&#10;ZlKaqPXtjSDsbT6+31lvO1OLG7WusqxgMo5AEOdWV1wo+Pv9Gi1AOI+ssbZMCh7kYLvpfawx0fbO&#10;Kd0yX4gQwi5BBaX3TSKly0sy6Ma2IQ7c2bYGfYBtIXWL9xBuajmNolgarDg0lNjQvqT8kl2Ngt3y&#10;kM5O6TA7/QyX83Mcfcakj0oN+t1uBcJT5//Fb/e3DvMnsym8vgkn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0594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215" o:spid="_x0000_s1047" style="position:absolute;left:1244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8648MA&#10;AADdAAAADwAAAGRycy9kb3ducmV2LnhtbERP24rCMBB9F/yHMIIvoqkXqlajiLKs+tbufsDQjG2x&#10;mZQmavfvNwsLvs3hXGe770wtntS6yrKC6SQCQZxbXXGh4PvrY7wC4TyyxtoyKfghB/tdv7fFRNsX&#10;p/TMfCFCCLsEFZTeN4mULi/JoJvYhjhwN9sa9AG2hdQtvkK4qeUsimJpsOLQUGJDx5Lye/YwCg7r&#10;U7q4pKPsch2tl7c4msekP5UaDrrDBoSnzr/F/+6zDvOnizn8fRNO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864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16" o:spid="_x0000_s1048" style="position:absolute;left:1250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ail8MA&#10;AADdAAAADwAAAGRycy9kb3ducmV2LnhtbERPzWrCQBC+C32HZQq9iNlYQ6rRVaRF1N4SfYAhOybB&#10;7GzIbjV9e7dQ8DYf3++sNoNpxY1611hWMI1iEMSl1Q1XCs6n3WQOwnlkja1lUvBLDjbrl9EKM23v&#10;nNOt8JUIIewyVFB732VSurImgy6yHXHgLrY36APsK6l7vIdw08r3OE6lwYZDQ40dfdZUXosfo2C7&#10;+MqTYz4ujt/jxccljWcp6b1Sb6/DdgnC0+Cf4n/3QYf50ySB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ail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17" o:spid="_x0000_s1049" style="position:absolute;left:1255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oHDM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+WoN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oHD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18" o:spid="_x0000_s1050" style="position:absolute;left:1261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iZe8IA&#10;AADdAAAADwAAAGRycy9kb3ducmV2LnhtbERPzYrCMBC+C75DGGEvoqmrdLUaRVxkdW+tPsDQjG2x&#10;mZQmavftN4LgbT6+31ltOlOLO7WusqxgMo5AEOdWV1woOJ/2ozkI55E11pZJwR852Kz7vRUm2j44&#10;pXvmCxFC2CWooPS+SaR0eUkG3dg2xIG72NagD7AtpG7xEcJNLT+jKJYGKw4NJTa0Kym/ZjejYLv4&#10;TmfHdJgdf4eLr0scTWPSP0p9DLrtEoSnzr/FL/dBh/mTWQz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6Jl7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219" o:spid="_x0000_s1051" style="position:absolute;left:1267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Q84MIA&#10;AADdAAAADwAAAGRycy9kb3ducmV2LnhtbERPzYrCMBC+L/gOYYS9iKauUtdqFFHE1VvrPsDQjG2x&#10;mZQman17s7DgbT6+31muO1OLO7WusqxgPIpAEOdWV1wo+D3vh98gnEfWWFsmBU9ysF71PpaYaPvg&#10;lO6ZL0QIYZeggtL7JpHS5SUZdCPbEAfuYluDPsC2kLrFRwg3tfyKolgarDg0lNjQtqT8mt2Mgs18&#10;l06P6SA7ngbz2SWOJjHpg1Kf/W6zAOGp82/xv/tHh/nj6Qz+vg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Dzg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220" o:spid="_x0000_s1052" style="position:absolute;left:1273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oksYA&#10;AADdAAAADwAAAGRycy9kb3ducmV2LnhtbESPwW7CQAxE75X6DytX6gXBhhYFCCwItapauCXwAVbW&#10;JBFZb5TdQvr39QGJm60Zzzyvt4Nr1ZX60Hg2MJ0koIhLbxuuDJyOX+MFqBCRLbaeycAfBdhunp/W&#10;mFl/45yuRayUhHDI0EAdY5dpHcqaHIaJ74hFO/veYZS1r7Tt8SbhrtVvSZJqhw1LQ40dfdRUXopf&#10;Z2C3/Mxn+3xU7A+j5fycJu8p2W9jXl+G3QpUpCE+zPfrHyv405ngyj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uok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21" o:spid="_x0000_s1053" style="position:absolute;left:1278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NCc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6Ty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cNC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22" o:spid="_x0000_s1054" style="position:absolute;left:1284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QySc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L56FX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QyS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23" o:spid="_x0000_s1055" style="position:absolute;left:1290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X0sMA&#10;AADdAAAADwAAAGRycy9kb3ducmV2LnhtbERP24rCMBB9X9h/CCP4Ipp2L1WrUUSR1X1r9QOGZmyL&#10;zaQ0Ubt/bxYW9m0O5zrLdW8acafO1ZYVxJMIBHFhdc2lgvNpP56BcB5ZY2OZFPyQg/Xq9WWJqbYP&#10;zuie+1KEEHYpKqi8b1MpXVGRQTexLXHgLrYz6APsSqk7fIRw08i3KEqkwZpDQ4UtbSsqrvnNKNjM&#10;d9nHMRvlx+/RfHpJoveE9JdSw0G/WYDw1Pt/8Z/7oMP8+DOG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iX0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24" o:spid="_x0000_s1056" style="position:absolute;left:1296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oJpcQA&#10;AADdAAAADwAAAGRycy9kb3ducmV2LnhtbERP22rCQBB9F/oPyxT6InWjtVHTrCItxaZviX7AkJ1c&#10;aHY2ZLea/n1XEHybw7lOuhtNJ840uNaygvksAkFcWt1yreB0/Hxeg3AeWWNnmRT8kYPd9mGSYqLt&#10;hXM6F74WIYRdggoa7/tESlc2ZNDNbE8cuMoOBn2AQy31gJcQbjq5iKJYGmw5NDTY03tD5U/xaxTs&#10;Nx/5MsunRfY93ayqOHqJSR+Uenoc928gPI3+Lr65v3SYP39dwP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KCa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25" o:spid="_x0000_s1057" style="position:absolute;left:1301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asPsMA&#10;AADdAAAADwAAAGRycy9kb3ducmV2LnhtbERPzWrCQBC+C32HZQq9SN1YNa3RVaQimt6S9gGG7JgE&#10;s7Mhu9X49q4geJuP73eW69404kydqy0rGI8iEMSF1TWXCv5+d+9fIJxH1thYJgVXcrBevQyWmGh7&#10;4YzOuS9FCGGXoILK+zaR0hUVGXQj2xIH7mg7gz7ArpS6w0sIN438iKJYGqw5NFTY0ndFxSn/Nwo2&#10;8202TbNhnv4M55/HOJrEpPdKvb32mwUIT71/ih/ugw7zx7MJ3L8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asP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26" o:spid="_x0000_s1058" style="position:absolute;left:1307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80Ss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+XoF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80S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27" o:spid="_x0000_s1059" style="position:absolute;left:1313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R0cQA&#10;AADdAAAADwAAAGRycy9kb3ducmV2LnhtbERP22rCQBB9L/gPywi+iG60NWqaVaRFWn1L9AOG7ORC&#10;s7Mhu9X077tCoW9zONdJ94NpxY1611hWsJhHIIgLqxuuFFwvx9kGhPPIGlvLpOCHHOx3o6cUE23v&#10;nNEt95UIIewSVFB73yVSuqImg25uO+LAlbY36APsK6l7vIdw08plFMXSYMOhocaO3moqvvJvo+Cw&#10;fc9eTtk0P52n23UZR88x6Q+lJuPh8ArC0+D/xX/uTx3mL1YreHwTT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jkd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28" o:spid="_x0000_s1060" style="position:absolute;left:1319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PpsQA&#10;AADdAAAADwAAAGRycy9kb3ducmV2LnhtbERP22rCQBB9L/gPyxR8kbpRa6oxq4hSqr4l7QcM2cmF&#10;ZmdDdtX4991CoW9zONdJd4NpxY1611hWMJtGIIgLqxuuFHx9vr+sQDiPrLG1TAoe5GC3HT2lmGh7&#10;54xuua9ECGGXoILa+y6R0hU1GXRT2xEHrrS9QR9gX0nd4z2Em1bOoyiWBhsODTV2dKip+M6vRsF+&#10;fcxez9kkP18m67cyjhYx6Q+lxs/DfgPC0+D/xX/ukw7zZ8sYfr8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xD6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29" o:spid="_x0000_s1061" style="position:absolute;left:1325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2qPcMA&#10;AADdAAAADwAAAGRycy9kb3ducmV2LnhtbERP22rCQBB9F/oPywh9Ed1Ya9ToKtJSvLwl+gFDdkyC&#10;2dmQ3Wr8+65Q8G0O5zqrTWdqcaPWVZYVjEcRCOLc6ooLBefTz3AOwnlkjbVlUvAgB5v1W2+FibZ3&#10;TumW+UKEEHYJKii9bxIpXV6SQTeyDXHgLrY16ANsC6lbvIdwU8uPKIqlwYpDQ4kNfZWUX7Nfo2C7&#10;+E4/D+kgOxwHi9kljiYx6Z1S7/1uuwThqfMv8b97r8P88XQG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2qP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30" o:spid="_x0000_s1062" style="position:absolute;left:1330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I+T8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L54FV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I+T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31" o:spid="_x0000_s1063" style="position:absolute;left:1336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6b1MMA&#10;AADdAAAADwAAAGRycy9kb3ducmV2LnhtbERP24rCMBB9X9h/CCP4Ipq6l2qrUUSR1X1r9QOGZmyL&#10;zaQ0Ubt/bxYW9m0O5zrLdW8acafO1ZYVTCcRCOLC6ppLBefTfjwH4TyyxsYyKfghB+vV68sSU20f&#10;nNE996UIIexSVFB536ZSuqIig25iW+LAXWxn0AfYlVJ3+AjhppFvURRLgzWHhgpb2lZUXPObUbBJ&#10;dtnHMRvlx+9RMrvE0XtM+kup4aDfLEB46v2/+M990GH+9DOB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6b1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32" o:spid="_x0000_s1064" style="position:absolute;left:1342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j49MYA&#10;AADdAAAADwAAAGRycy9kb3ducmV2LnhtbESPwW7CQAxE75X6DytX6gWVDbRKS8qCEBUq4ZbAB1hZ&#10;k0TNeqPsFsLf14dK3GzNeOZ5uR5dpy40hNazgdk0AUVcedtybeB03L18gAoR2WLnmQzcKMB69fiw&#10;xMz6Kxd0KWOtJIRDhgaaGPtM61A15DBMfU8s2tkPDqOsQ63tgFcJd52eJ0mqHbYsDQ32tG2o+il/&#10;nYHN4qt4y4tJmR8mi/dzmrymZL+NeX4aN5+gIo3xbv6/3lvBn6XCL9/IC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/j49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33" o:spid="_x0000_s1065" style="position:absolute;left:1348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db8MA&#10;AADdAAAADwAAAGRycy9kb3ducmV2LnhtbERPzWrCQBC+F3yHZYRexGyiJdbUVcRSrN6S9gGG7JgE&#10;s7Mhu2r69q5Q8DYf3++sNoNpxZV611hWkEQxCOLS6oYrBb8/X9N3EM4ja2wtk4I/crBZj15WmGl7&#10;45yuha9ECGGXoYLa+y6T0pU1GXSR7YgDd7K9QR9gX0nd4y2Em1bO4jiVBhsODTV2tKupPBcXo2C7&#10;/MzfDvmkOBwny8Upjecp6b1Sr+Nh+wHC0+Cf4n/3tw7zkzSB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Rdb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34" o:spid="_x0000_s1066" style="position:absolute;left:1353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bDGMQA&#10;AADdAAAADwAAAGRycy9kb3ducmV2LnhtbERPzWrCQBC+F/oOyxR6CbqJLammrhJaxNpbog8wZMck&#10;NDsbslsT374rFLzNx/c76+1kOnGhwbWWFSTzGARxZXXLtYLTcTdbgnAeWWNnmRRcycF28/iwxkzb&#10;kQu6lL4WIYRdhgoa7/tMSlc1ZNDNbU8cuLMdDPoAh1rqAccQbjq5iONUGmw5NDTY00dD1U/5axTk&#10;q8/i9VBE5eE7Wr2d0/glJb1X6vlpyt9BeJr8Xfzv/tJhfpIu4PZNOEF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mwx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35" o:spid="_x0000_s1067" style="position:absolute;left:1359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pmg8MA&#10;AADdAAAADwAAAGRycy9kb3ducmV2LnhtbERP24rCMBB9X/Afwgi+yJqqS127RhFFvLy1ux8wNGNb&#10;tpmUJmr9eyMIvs3hXGex6kwtrtS6yrKC8SgCQZxbXXGh4O939/kNwnlkjbVlUnAnB6tl72OBibY3&#10;Tuma+UKEEHYJKii9bxIpXV6SQTeyDXHgzrY16ANsC6lbvIVwU8tJFMXSYMWhocSGNiXl/9nFKFjP&#10;t+nXMR1mx9NwPjvH0TQmvVdq0O/WPyA8df4tfrkPOswfx1N4fhNO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pmg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36" o:spid="_x0000_s1068" style="position:absolute;left:1365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P+98IA&#10;AADdAAAADwAAAGRycy9kb3ducmV2LnhtbERPzYrCMBC+C75DGGEvoqmrdLUaRVxkdW+tPsDQjG2x&#10;mZQmavftN4LgbT6+31ltOlOLO7WusqxgMo5AEOdWV1woOJ/2ozkI55E11pZJwR852Kz7vRUm2j44&#10;pXvmCxFC2CWooPS+SaR0eUkG3dg2xIG72NagD7AtpG7xEcJNLT+jKJYGKw4NJTa0Kym/ZjejYLv4&#10;TmfHdJgdf4eLr0scTWPSP0p9DLrtEoSnzr/FL/dBh/mTeAb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w/73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237" o:spid="_x0000_s1069" style="position:absolute;left:1371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9bbMQA&#10;AADdAAAADwAAAGRycy9kb3ducmV2LnhtbERP22rCQBB9L/gPyxR8kbpRa6oxq4hSqr4l7QcM2cmF&#10;ZmdDdtX4991CoW9zONdJd4NpxY1611hWMJtGIIgLqxuuFHx9vr+sQDiPrLG1TAoe5GC3HT2lmGh7&#10;54xuua9ECGGXoILa+y6R0hU1GXRT2xEHrrS9QR9gX0nd4z2Em1bOoyiWBhsODTV2dKip+M6vRsF+&#10;fcxez9kkP18m67cyjhYx6Q+lxs/DfgPC0+D/xX/ukw7zZ/ESfr8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PW2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38" o:spid="_x0000_s1070" style="position:absolute;left:1376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3FG8MA&#10;AADdAAAADwAAAGRycy9kb3ducmV2LnhtbERPzWrCQBC+C77DMoVeRDdaWWvqKmIpam+JPsCQHZPQ&#10;7GzIrpq+fVcQepuP73dWm9424kadrx1rmE4SEMSFMzWXGs6nr/E7CB+QDTaOScMvedish4MVpsbd&#10;OaNbHkoRQ9inqKEKoU2l9EVFFv3EtcSRu7jOYoiwK6Xp8B7DbSNnSaKkxZpjQ4Ut7SoqfvKr1bBd&#10;fmbzYzbKj9+j5eKikjdFZq/160u//QARqA//4qf7YOL8qVLw+Cae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3FG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39" o:spid="_x0000_s1071" style="position:absolute;left:1382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ggMIA&#10;AADdAAAADwAAAGRycy9kb3ducmV2LnhtbERPzYrCMBC+C75DGMGLaOoqde0aRVbE1Vu7+wBDM7bF&#10;ZlKaqPXtjbDgbT6+31ltOlOLG7WusqxgOolAEOdWV1wo+Pvdjz9BOI+ssbZMCh7kYLPu91aYaHvn&#10;lG6ZL0QIYZeggtL7JpHS5SUZdBPbEAfubFuDPsC2kLrFewg3tfyIolgarDg0lNjQd0n5JbsaBdvl&#10;Lp0f01F2PI2Wi3MczWLSB6WGg277BcJT59/if/ePDvOn8QJe34QT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EWCA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240" o:spid="_x0000_s1072" style="position:absolute;left:1388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708sYA&#10;AADdAAAADwAAAGRycy9kb3ducmV2LnhtbESPwW7CQAxE75X6DytX6gWVDbRKS8qCEBUq4ZbAB1hZ&#10;k0TNeqPsFsLf14dK3GzNeOZ5uR5dpy40hNazgdk0AUVcedtybeB03L18gAoR2WLnmQzcKMB69fiw&#10;xMz6Kxd0KWOtJIRDhgaaGPtM61A15DBMfU8s2tkPDqOsQ63tgFcJd52eJ0mqHbYsDQ32tG2o+il/&#10;nYHN4qt4y4tJmR8mi/dzmrymZL+NeX4aN5+gIo3xbv6/3lvBn6WCK9/IC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708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41" o:spid="_x0000_s1073" style="position:absolute;left:1394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Rac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syS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JRa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42" o:spid="_x0000_s1074" style="position:absolute;left:1399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uKcYA&#10;AADdAAAADwAAAGRycy9kb3ducmV2LnhtbESPwW7CQAxE75X6Dysj9YLKBloFCCwIUVWU3hL4ACtr&#10;koisN8puIf37+oDUm60Zzzyvt4Nr1Y360Hg2MJ0koIhLbxuuDJxPn68LUCEiW2w9k4FfCrDdPD+t&#10;MbP+zjndilgpCeGQoYE6xi7TOpQ1OQwT3xGLdvG9wyhrX2nb413CXatnSZJqhw1LQ40d7Wsqr8WP&#10;M7BbfuTvx3xcHL/Hy/klTd5SsgdjXkbDbgUq0hD/zY/rLyv407nwyz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FuK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43" o:spid="_x0000_s1075" style="position:absolute;left:1405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3LssMA&#10;AADdAAAADwAAAGRycy9kb3ducmV2LnhtbERPzWrCQBC+F3yHZQQvopvUEjW6ilRKq7dEH2DIjkkw&#10;Oxuyq6Zv7xYK3ubj+531tjeNuFPnassK4mkEgriwuuZSwfn0NVmAcB5ZY2OZFPySg+1m8LbGVNsH&#10;Z3TPfSlCCLsUFVTet6mUrqjIoJvaljhwF9sZ9AF2pdQdPkK4aeR7FCXSYM2hocKWPisqrvnNKNgt&#10;99nHIRvnh+N4Ob8k0Swh/a3UaNjvViA89f4l/nf/6DA/ns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3Ls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44" o:spid="_x0000_s1076" style="position:absolute;left:1411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9Vxc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f5mt4O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/Vc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45" o:spid="_x0000_s1077" style="position:absolute;left:1417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PwXs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frxJ4O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z8F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46" o:spid="_x0000_s1078" style="position:absolute;left:14229;top:718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eY8QA&#10;AADdAAAADwAAAGRycy9kb3ducmV2LnhtbERPS2vCQBC+F/oflin0UnQTCVWia9AWod7qo/Q6ZMds&#10;MDubZrcm/nu3UPA2H99zFsVgG3GhzteOFaTjBARx6XTNlYLjYTOagfABWWPjmBRcyUOxfHxYYK5d&#10;zzu67EMlYgj7HBWYENpcSl8asujHriWO3Ml1FkOEXSV1h30Mt42cJMmrtFhzbDDY0puh8rz/tQo+&#10;vXtff213myz5mVyHs3kJ/puUen4aVnMQgYZwF/+7P3Scn04z+Psmn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E3mPEAAAA3QAAAA8AAAAAAAAAAAAAAAAAmAIAAGRycy9k&#10;b3ducmV2LnhtbFBLBQYAAAAABAAEAPUAAACJAwAAAAA=&#10;" path="m,l14,e" filled="f" strokeweight=".48pt">
                  <v:path arrowok="t" o:connecttype="custom" o:connectlocs="0,0;14,0" o:connectangles="0,0"/>
                </v:shape>
                <w10:wrap anchorx="page"/>
              </v:group>
            </w:pict>
          </mc:Fallback>
        </mc:AlternateContent>
      </w:r>
      <w:r w:rsidR="006718F0" w:rsidRPr="002B61D9">
        <w:rPr>
          <w:rFonts w:ascii="TH SarabunIT๙" w:hAnsi="TH SarabunIT๙" w:cs="TH SarabunIT๙"/>
          <w:w w:val="99"/>
          <w:cs/>
        </w:rPr>
        <w:t>ลงชื่อ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ศักดา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>(ผู้รับการป</w:t>
      </w:r>
      <w:r w:rsidR="006718F0" w:rsidRPr="002B61D9">
        <w:rPr>
          <w:rFonts w:ascii="TH SarabunIT๙" w:hAnsi="TH SarabunIT๙" w:cs="TH SarabunIT๙"/>
          <w:spacing w:val="1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w w:val="99"/>
          <w:cs/>
        </w:rPr>
        <w:t>เมิน)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>ลงชื่อ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spacing w:val="-1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ดิศร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>(ผู้ป</w:t>
      </w:r>
      <w:r w:rsidR="006718F0" w:rsidRPr="002B61D9">
        <w:rPr>
          <w:rFonts w:ascii="TH SarabunIT๙" w:hAnsi="TH SarabunIT๙" w:cs="TH SarabunIT๙"/>
          <w:spacing w:val="1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w w:val="99"/>
          <w:cs/>
        </w:rPr>
        <w:t>เมิน) (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นายศักดา</w:t>
      </w:r>
      <w:r w:rsidR="006718F0" w:rsidRPr="002B61D9">
        <w:rPr>
          <w:rFonts w:ascii="TH SarabunIT๙" w:hAnsi="TH SarabunIT๙" w:cs="TH SarabunIT๙"/>
          <w:b/>
          <w:bCs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spacing w:val="-1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ชูวงศ์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>)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>(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spacing w:val="-2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าย</w:t>
      </w:r>
      <w:r w:rsidR="006718F0" w:rsidRPr="002B61D9">
        <w:rPr>
          <w:rFonts w:ascii="TH SarabunIT๙" w:hAnsi="TH SarabunIT๙" w:cs="TH SarabunIT๙"/>
          <w:b/>
          <w:bCs/>
          <w:spacing w:val="-1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ดิศร</w:t>
      </w:r>
      <w:r w:rsidR="006718F0" w:rsidRPr="002B61D9">
        <w:rPr>
          <w:rFonts w:ascii="TH SarabunIT๙" w:hAnsi="TH SarabunIT๙" w:cs="TH SarabunIT๙"/>
          <w:b/>
          <w:bCs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spacing w:val="-1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สุนทร</w:t>
      </w:r>
      <w:r w:rsidR="006718F0" w:rsidRPr="002B61D9">
        <w:rPr>
          <w:rFonts w:ascii="TH SarabunIT๙" w:hAnsi="TH SarabunIT๙" w:cs="TH SarabunIT๙"/>
          <w:b/>
          <w:bCs/>
          <w:spacing w:val="-1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ิภาต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)</w:t>
      </w:r>
    </w:p>
    <w:p w:rsidR="006718F0" w:rsidRPr="002B61D9" w:rsidRDefault="002B61D9">
      <w:pPr>
        <w:pStyle w:val="a3"/>
        <w:tabs>
          <w:tab w:val="left" w:pos="10059"/>
          <w:tab w:val="left" w:pos="11188"/>
        </w:tabs>
        <w:kinsoku w:val="0"/>
        <w:overflowPunct w:val="0"/>
        <w:spacing w:line="361" w:lineRule="exact"/>
        <w:ind w:left="3108"/>
        <w:rPr>
          <w:rFonts w:ascii="TH SarabunIT๙" w:hAnsi="TH SarabunIT๙" w:cs="TH SarabunIT๙"/>
          <w:b/>
          <w:bCs/>
          <w:w w:val="99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3CD68881" wp14:editId="0D3F8805">
                <wp:simplePos x="0" y="0"/>
                <wp:positionH relativeFrom="page">
                  <wp:posOffset>2878455</wp:posOffset>
                </wp:positionH>
                <wp:positionV relativeFrom="paragraph">
                  <wp:posOffset>186055</wp:posOffset>
                </wp:positionV>
                <wp:extent cx="1817370" cy="12700"/>
                <wp:effectExtent l="0" t="0" r="0" b="0"/>
                <wp:wrapNone/>
                <wp:docPr id="1071" name="Group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7370" cy="12700"/>
                          <a:chOff x="4533" y="293"/>
                          <a:chExt cx="2862" cy="20"/>
                        </a:xfrm>
                      </wpg:grpSpPr>
                      <wps:wsp>
                        <wps:cNvPr id="1072" name="Freeform 1248"/>
                        <wps:cNvSpPr>
                          <a:spLocks/>
                        </wps:cNvSpPr>
                        <wps:spPr bwMode="auto">
                          <a:xfrm>
                            <a:off x="453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Freeform 1249"/>
                        <wps:cNvSpPr>
                          <a:spLocks/>
                        </wps:cNvSpPr>
                        <wps:spPr bwMode="auto">
                          <a:xfrm>
                            <a:off x="459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" name="Freeform 1250"/>
                        <wps:cNvSpPr>
                          <a:spLocks/>
                        </wps:cNvSpPr>
                        <wps:spPr bwMode="auto">
                          <a:xfrm>
                            <a:off x="465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Freeform 1251"/>
                        <wps:cNvSpPr>
                          <a:spLocks/>
                        </wps:cNvSpPr>
                        <wps:spPr bwMode="auto">
                          <a:xfrm>
                            <a:off x="4711" y="298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" name="Freeform 1252"/>
                        <wps:cNvSpPr>
                          <a:spLocks/>
                        </wps:cNvSpPr>
                        <wps:spPr bwMode="auto">
                          <a:xfrm>
                            <a:off x="476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" name="Freeform 1253"/>
                        <wps:cNvSpPr>
                          <a:spLocks/>
                        </wps:cNvSpPr>
                        <wps:spPr bwMode="auto">
                          <a:xfrm>
                            <a:off x="482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" name="Freeform 1254"/>
                        <wps:cNvSpPr>
                          <a:spLocks/>
                        </wps:cNvSpPr>
                        <wps:spPr bwMode="auto">
                          <a:xfrm>
                            <a:off x="488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Freeform 1255"/>
                        <wps:cNvSpPr>
                          <a:spLocks/>
                        </wps:cNvSpPr>
                        <wps:spPr bwMode="auto">
                          <a:xfrm>
                            <a:off x="494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Freeform 1256"/>
                        <wps:cNvSpPr>
                          <a:spLocks/>
                        </wps:cNvSpPr>
                        <wps:spPr bwMode="auto">
                          <a:xfrm>
                            <a:off x="500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Freeform 1257"/>
                        <wps:cNvSpPr>
                          <a:spLocks/>
                        </wps:cNvSpPr>
                        <wps:spPr bwMode="auto">
                          <a:xfrm>
                            <a:off x="505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Freeform 1258"/>
                        <wps:cNvSpPr>
                          <a:spLocks/>
                        </wps:cNvSpPr>
                        <wps:spPr bwMode="auto">
                          <a:xfrm>
                            <a:off x="511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Freeform 1259"/>
                        <wps:cNvSpPr>
                          <a:spLocks/>
                        </wps:cNvSpPr>
                        <wps:spPr bwMode="auto">
                          <a:xfrm>
                            <a:off x="517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Freeform 1260"/>
                        <wps:cNvSpPr>
                          <a:spLocks/>
                        </wps:cNvSpPr>
                        <wps:spPr bwMode="auto">
                          <a:xfrm>
                            <a:off x="523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Freeform 1261"/>
                        <wps:cNvSpPr>
                          <a:spLocks/>
                        </wps:cNvSpPr>
                        <wps:spPr bwMode="auto">
                          <a:xfrm>
                            <a:off x="528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Freeform 1262"/>
                        <wps:cNvSpPr>
                          <a:spLocks/>
                        </wps:cNvSpPr>
                        <wps:spPr bwMode="auto">
                          <a:xfrm>
                            <a:off x="534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Freeform 1263"/>
                        <wps:cNvSpPr>
                          <a:spLocks/>
                        </wps:cNvSpPr>
                        <wps:spPr bwMode="auto">
                          <a:xfrm>
                            <a:off x="540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Freeform 1264"/>
                        <wps:cNvSpPr>
                          <a:spLocks/>
                        </wps:cNvSpPr>
                        <wps:spPr bwMode="auto">
                          <a:xfrm>
                            <a:off x="546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Freeform 1265"/>
                        <wps:cNvSpPr>
                          <a:spLocks/>
                        </wps:cNvSpPr>
                        <wps:spPr bwMode="auto">
                          <a:xfrm>
                            <a:off x="551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Freeform 1266"/>
                        <wps:cNvSpPr>
                          <a:spLocks/>
                        </wps:cNvSpPr>
                        <wps:spPr bwMode="auto">
                          <a:xfrm>
                            <a:off x="557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Freeform 1267"/>
                        <wps:cNvSpPr>
                          <a:spLocks/>
                        </wps:cNvSpPr>
                        <wps:spPr bwMode="auto">
                          <a:xfrm>
                            <a:off x="563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Freeform 1268"/>
                        <wps:cNvSpPr>
                          <a:spLocks/>
                        </wps:cNvSpPr>
                        <wps:spPr bwMode="auto">
                          <a:xfrm>
                            <a:off x="569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Freeform 1269"/>
                        <wps:cNvSpPr>
                          <a:spLocks/>
                        </wps:cNvSpPr>
                        <wps:spPr bwMode="auto">
                          <a:xfrm>
                            <a:off x="574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Freeform 1270"/>
                        <wps:cNvSpPr>
                          <a:spLocks/>
                        </wps:cNvSpPr>
                        <wps:spPr bwMode="auto">
                          <a:xfrm>
                            <a:off x="580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Freeform 1271"/>
                        <wps:cNvSpPr>
                          <a:spLocks/>
                        </wps:cNvSpPr>
                        <wps:spPr bwMode="auto">
                          <a:xfrm>
                            <a:off x="586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Freeform 1272"/>
                        <wps:cNvSpPr>
                          <a:spLocks/>
                        </wps:cNvSpPr>
                        <wps:spPr bwMode="auto">
                          <a:xfrm>
                            <a:off x="592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Freeform 1273"/>
                        <wps:cNvSpPr>
                          <a:spLocks/>
                        </wps:cNvSpPr>
                        <wps:spPr bwMode="auto">
                          <a:xfrm>
                            <a:off x="597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Freeform 1274"/>
                        <wps:cNvSpPr>
                          <a:spLocks/>
                        </wps:cNvSpPr>
                        <wps:spPr bwMode="auto">
                          <a:xfrm>
                            <a:off x="603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Freeform 1275"/>
                        <wps:cNvSpPr>
                          <a:spLocks/>
                        </wps:cNvSpPr>
                        <wps:spPr bwMode="auto">
                          <a:xfrm>
                            <a:off x="609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Freeform 1276"/>
                        <wps:cNvSpPr>
                          <a:spLocks/>
                        </wps:cNvSpPr>
                        <wps:spPr bwMode="auto">
                          <a:xfrm>
                            <a:off x="615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Freeform 1277"/>
                        <wps:cNvSpPr>
                          <a:spLocks/>
                        </wps:cNvSpPr>
                        <wps:spPr bwMode="auto">
                          <a:xfrm>
                            <a:off x="620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Freeform 1278"/>
                        <wps:cNvSpPr>
                          <a:spLocks/>
                        </wps:cNvSpPr>
                        <wps:spPr bwMode="auto">
                          <a:xfrm>
                            <a:off x="626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Freeform 1279"/>
                        <wps:cNvSpPr>
                          <a:spLocks/>
                        </wps:cNvSpPr>
                        <wps:spPr bwMode="auto">
                          <a:xfrm>
                            <a:off x="632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Freeform 1280"/>
                        <wps:cNvSpPr>
                          <a:spLocks/>
                        </wps:cNvSpPr>
                        <wps:spPr bwMode="auto">
                          <a:xfrm>
                            <a:off x="638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Freeform 1281"/>
                        <wps:cNvSpPr>
                          <a:spLocks/>
                        </wps:cNvSpPr>
                        <wps:spPr bwMode="auto">
                          <a:xfrm>
                            <a:off x="644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Freeform 1282"/>
                        <wps:cNvSpPr>
                          <a:spLocks/>
                        </wps:cNvSpPr>
                        <wps:spPr bwMode="auto">
                          <a:xfrm>
                            <a:off x="649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Freeform 1283"/>
                        <wps:cNvSpPr>
                          <a:spLocks/>
                        </wps:cNvSpPr>
                        <wps:spPr bwMode="auto">
                          <a:xfrm>
                            <a:off x="655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Freeform 1284"/>
                        <wps:cNvSpPr>
                          <a:spLocks/>
                        </wps:cNvSpPr>
                        <wps:spPr bwMode="auto">
                          <a:xfrm>
                            <a:off x="661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Freeform 1285"/>
                        <wps:cNvSpPr>
                          <a:spLocks/>
                        </wps:cNvSpPr>
                        <wps:spPr bwMode="auto">
                          <a:xfrm>
                            <a:off x="667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Freeform 1286"/>
                        <wps:cNvSpPr>
                          <a:spLocks/>
                        </wps:cNvSpPr>
                        <wps:spPr bwMode="auto">
                          <a:xfrm>
                            <a:off x="672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Freeform 1287"/>
                        <wps:cNvSpPr>
                          <a:spLocks/>
                        </wps:cNvSpPr>
                        <wps:spPr bwMode="auto">
                          <a:xfrm>
                            <a:off x="678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Freeform 1288"/>
                        <wps:cNvSpPr>
                          <a:spLocks/>
                        </wps:cNvSpPr>
                        <wps:spPr bwMode="auto">
                          <a:xfrm>
                            <a:off x="684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Freeform 1289"/>
                        <wps:cNvSpPr>
                          <a:spLocks/>
                        </wps:cNvSpPr>
                        <wps:spPr bwMode="auto">
                          <a:xfrm>
                            <a:off x="690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Freeform 1290"/>
                        <wps:cNvSpPr>
                          <a:spLocks/>
                        </wps:cNvSpPr>
                        <wps:spPr bwMode="auto">
                          <a:xfrm>
                            <a:off x="695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Freeform 1291"/>
                        <wps:cNvSpPr>
                          <a:spLocks/>
                        </wps:cNvSpPr>
                        <wps:spPr bwMode="auto">
                          <a:xfrm>
                            <a:off x="701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" name="Freeform 1292"/>
                        <wps:cNvSpPr>
                          <a:spLocks/>
                        </wps:cNvSpPr>
                        <wps:spPr bwMode="auto">
                          <a:xfrm>
                            <a:off x="707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Freeform 1293"/>
                        <wps:cNvSpPr>
                          <a:spLocks/>
                        </wps:cNvSpPr>
                        <wps:spPr bwMode="auto">
                          <a:xfrm>
                            <a:off x="713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Freeform 1294"/>
                        <wps:cNvSpPr>
                          <a:spLocks/>
                        </wps:cNvSpPr>
                        <wps:spPr bwMode="auto">
                          <a:xfrm>
                            <a:off x="718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Freeform 1295"/>
                        <wps:cNvSpPr>
                          <a:spLocks/>
                        </wps:cNvSpPr>
                        <wps:spPr bwMode="auto">
                          <a:xfrm>
                            <a:off x="724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Freeform 1296"/>
                        <wps:cNvSpPr>
                          <a:spLocks/>
                        </wps:cNvSpPr>
                        <wps:spPr bwMode="auto">
                          <a:xfrm>
                            <a:off x="730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Freeform 1297"/>
                        <wps:cNvSpPr>
                          <a:spLocks/>
                        </wps:cNvSpPr>
                        <wps:spPr bwMode="auto">
                          <a:xfrm>
                            <a:off x="736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8FFE9BE" id="Group 1247" o:spid="_x0000_s1026" style="position:absolute;margin-left:226.65pt;margin-top:14.65pt;width:143.1pt;height:1pt;z-index:-251660800;mso-position-horizontal-relative:page" coordorigin="4533,293" coordsize="2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" o:allowincell="f">
                <v:shape id="Freeform 1248" o:spid="_x0000_s1027" style="position:absolute;left:453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5aWMQA&#10;AADdAAAADwAAAGRycy9kb3ducmV2LnhtbERPzWrCQBC+F/oOyxR6Ed2tlljTbEQspeotaR9gyI5J&#10;aHY2ZFdN394tCN7m4/udbD3aTpxp8K1jDS8zBYK4cqblWsPP9+f0DYQPyAY7x6Thjzys88eHDFPj&#10;LlzQuQy1iCHsU9TQhNCnUvqqIYt+5nriyB3dYDFEONTSDHiJ4baTc6USabHl2NBgT9uGqt/yZDVs&#10;Vh/F676YlPvDZLU8JmqRkPnS+vlp3LyDCDSGu/jm3pk4Xy3n8P9NP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eWl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49" o:spid="_x0000_s1028" style="position:absolute;left:459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L/w8MA&#10;AADdAAAADwAAAGRycy9kb3ducmV2LnhtbERP22rCQBB9L/Qflin0RXS3tcSauooo4uUtaT9gyI5J&#10;aHY2ZFeNf+8Kgm9zONeZLXrbiDN1vnas4WOkQBAXztRcavj73Qy/QfiAbLBxTBqu5GExf32ZYWrc&#10;hTM656EUMYR9ihqqENpUSl9UZNGPXEscuaPrLIYIu1KaDi8x3DbyU6lEWqw5NlTY0qqi4j8/WQ3L&#10;6Tr72meDfH8YTCfHRI0TMlut39/65Q+IQH14ih/unYnz1WQM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L/w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50" o:spid="_x0000_s1029" style="position:absolute;left:465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tnt8MA&#10;AADdAAAADwAAAGRycy9kb3ducmV2LnhtbERP22rCQBB9F/yHZQRfRHe1EmvqKtJSvLwl7QcM2TEJ&#10;ZmdDdqvp37uFgm9zONfZ7HrbiBt1vnasYT5TIIgLZ2ouNXx/fU5fQfiAbLBxTBp+ycNuOxxsMDXu&#10;zhnd8lCKGMI+RQ1VCG0qpS8qsuhnriWO3MV1FkOEXSlNh/cYbhu5UCqRFmuODRW29F5Rcc1/rIb9&#10;+iNbnrJJfjpP1qtLol4SMgetx6N+/wYiUB+e4n/30cT5arWEv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tnt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51" o:spid="_x0000_s1030" style="position:absolute;left:4711;top:29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UTcQA&#10;AADdAAAADwAAAGRycy9kb3ducmV2LnhtbERPTWvCQBC9C/6HZQq9SLOxxdamWUWkojdp6qHHaXaa&#10;pMnOhuwa4793BcHbPN7npMvBNKKnzlWWFUyjGARxbnXFhYLD9+ZpDsJ5ZI2NZVJwJgfLxXiUYqLt&#10;ib+oz3whQgi7BBWU3reJlC4vyaCLbEscuD/bGfQBdoXUHZ5CuGnkcxy/SoMVh4YSW1qXlNfZ0SjY&#10;zyfbTX38PDTvL32l//sf+1tbpR4fhtUHCE+Dv4tv7p0O8+O3GVy/CS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8lE3EAAAA3QAAAA8AAAAAAAAAAAAAAAAAmAIAAGRycy9k&#10;b3ducmV2LnhtbFBLBQYAAAAABAAEAPUAAACJAwAAAAA=&#10;" path="m,l29,e" filled="f" strokeweight=".48pt">
                  <v:path arrowok="t" o:connecttype="custom" o:connectlocs="0,0;29,0" o:connectangles="0,0"/>
                </v:shape>
                <v:shape id="Freeform 1252" o:spid="_x0000_s1031" style="position:absolute;left:476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cW8MA&#10;AADdAAAADwAAAGRycy9kb3ducmV2LnhtbERP22rCQBB9L/Qflin0RequWqJJXUUs0tq3pH7AkJ1c&#10;aHY2ZFeNf+8WCn2bw7nOejvaTlxo8K1jDbOpAkFcOtNyreH0fXhZgfAB2WDnmDTcyMN28/iwxsy4&#10;K+d0KUItYgj7DDU0IfSZlL5syKKfup44cpUbLIYIh1qaAa8x3HZyrlQiLbYcGxrsad9Q+VOcrYZd&#10;+p6/HvNJcfyapMsqUYuEzIfWz0/j7g1EoDH8i//cnybOV8sEfr+JJ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VcW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53" o:spid="_x0000_s1032" style="position:absolute;left:482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n5wMMA&#10;AADdAAAADwAAAGRycy9kb3ducmV2LnhtbERPzWrCQBC+F/oOyxS8SN2tlqRGVxFFWr0l7QMM2TEJ&#10;ZmdDdqvx7d1Cwdt8fL+zXA+2FRfqfeNYw9tEgSAunWm40vDzvX/9AOEDssHWMWm4kYf16vlpiZlx&#10;V87pUoRKxBD2GWqoQ+gyKX1Zk0U/cR1x5E6utxgi7CtperzGcNvKqVKJtNhwbKixo21N5bn4tRo2&#10;813+fsjHxeE4nqenRM0SMp9aj16GzQJEoCE8xP/uLxPnqzSF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n5w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54" o:spid="_x0000_s1033" style="position:absolute;left:488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ZtssYA&#10;AADdAAAADwAAAGRycy9kb3ducmV2LnhtbESPQW/CMAyF75P4D5GRdkEjYZsKdASENk0b3NrxA6zG&#10;tNUap2oCdP9+PkzazdZ7fu/zZjf6Tl1piG1gC4u5AUVcBddybeH09f6wAhUTssMuMFn4oQi77eRu&#10;g7kLNy7oWqZaSQjHHC00KfW51rFqyGOch55YtHMYPCZZh1q7AW8S7jv9aEymPbYsDQ329NpQ9V1e&#10;vIX9+q14PhSz8nCcrZfnzDxl5D6svZ+O+xdQicb0b/67/nSCb5a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rZts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55" o:spid="_x0000_s1034" style="position:absolute;left:494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IKcMA&#10;AADdAAAADwAAAGRycy9kb3ducmV2LnhtbERPzWrCQBC+F/oOyxS8iO5WS2xSVxFFWr0l9gGG7JiE&#10;ZmdDdqvx7d1Cwdt8fL+zXA+2FRfqfeNYw+tUgSAunWm40vB92k/eQfiAbLB1TBpu5GG9en5aYmbc&#10;lXO6FKESMYR9hhrqELpMSl/WZNFPXUccubPrLYYI+0qaHq8x3LZyplQiLTYcG2rsaFtT+VP8Wg2b&#10;dJe/HfJxcTiO08U5UfOEzKfWo5dh8wEi0BAe4n/3l4nz1SKF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rIK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56" o:spid="_x0000_s1035" style="position:absolute;left:500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URk8YA&#10;AADdAAAADwAAAGRycy9kb3ducmV2LnhtbESPQW/CMAyF75P4D5GRdkEjYZs66AgIbZo2uLXwA6zG&#10;tNUap2oCdP9+PkzazdZ7fu/zejv6Tl1piG1gC4u5AUVcBddybeF0/HhYgooJ2WEXmCz8UITtZnK3&#10;xtyFGxd0LVOtJIRjjhaalPpc61g15DHOQ08s2jkMHpOsQ63dgDcJ951+NCbTHluWhgZ7emuo+i4v&#10;3sJu9V4874tZuT/MVi/nzDxl5D6tvZ+Ou1dQicb0b/67/nKCb5bCL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URk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57" o:spid="_x0000_s1036" style="position:absolute;left:505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0CMMA&#10;AADdAAAADwAAAGRycy9kb3ducmV2LnhtbERPzWrCQBC+C32HZQq9iO5aJWp0FWkpVm+JPsCQHZPQ&#10;7GzIbjV9e1coeJuP73fW29424kqdrx1rmIwVCOLCmZpLDefT12gBwgdkg41j0vBHHrabl8EaU+Nu&#10;nNE1D6WIIexT1FCF0KZS+qIii37sWuLIXVxnMUTYldJ0eIvhtpHvSiXSYs2xocKWPioqfvJfq2G3&#10;/Mxmh2yYH47D5fySqGlCZq/122u/W4EI1Ien+N/9beJ8tZjA45t4gt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m0C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58" o:spid="_x0000_s1037" style="position:absolute;left:511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qf8MA&#10;AADdAAAADwAAAGRycy9kb3ducmV2LnhtbERPzWrCQBC+C32HZQq9iO5WJWp0FWkpVm+JPsCQHZPQ&#10;7GzIbjV9e1coeJuP73fW29424kqdrx1reB8rEMSFMzWXGs6nr9EChA/IBhvHpOGPPGw3L4M1psbd&#10;OKNrHkoRQ9inqKEKoU2l9EVFFv3YtcSRu7jOYoiwK6Xp8BbDbSMnSiXSYs2xocKWPioqfvJfq2G3&#10;/Mxmh2yYH47D5fySqGlCZq/122u/W4EI1Ien+N/9beJ8tZjA45t4gt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sqf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59" o:spid="_x0000_s1038" style="position:absolute;left:517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eP5MMA&#10;AADdAAAADwAAAGRycy9kb3ducmV2LnhtbERP22rCQBB9L/Qflin0Repua4mauooo4uUtaT9gyI5J&#10;aHY2ZFeNf+8Kgm9zONeZLXrbiDN1vnas4XOoQBAXztRcavj73XxMQPiAbLBxTBqu5GExf32ZYWrc&#10;hTM656EUMYR9ihqqENpUSl9UZNEPXUscuaPrLIYIu1KaDi8x3DbyS6lEWqw5NlTY0qqi4j8/WQ3L&#10;6Tr73meDfH8YTMfHRI0SMlut39/65Q+IQH14ih/unYnz1WQE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eP5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60" o:spid="_x0000_s1039" style="position:absolute;left:523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4XkMMA&#10;AADdAAAADwAAAGRycy9kb3ducmV2LnhtbERPzWrCQBC+F/oOyxR6kbrbKlFTVxFFrN6S9gGG7JiE&#10;ZmdDdtX49q4geJuP73fmy9424kydrx1r+BwqEMSFMzWXGv5+tx9TED4gG2wck4YreVguXl/mmBp3&#10;4YzOeShFDGGfooYqhDaV0hcVWfRD1xJH7ug6iyHCrpSmw0sMt438UiqRFmuODRW2tK6o+M9PVsNq&#10;tsnG+2yQ7w+D2eSYqFFCZqf1+1u/+gYRqA9P8cP9Y+J8NR3D/Zt4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4Xk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61" o:spid="_x0000_s1040" style="position:absolute;left:528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KyC8MA&#10;AADdAAAADwAAAGRycy9kb3ducmV2LnhtbERPzWrCQBC+F3yHZQQvUne1NdXoKqKUqrekfYAhOybB&#10;7GzIrpq+fbdQ6G0+vt9Zb3vbiDt1vnasYTpRIIgLZ2ouNXx9vj8vQPiAbLBxTBq+ycN2M3haY2rc&#10;gzO656EUMYR9ihqqENpUSl9UZNFPXEscuYvrLIYIu1KaDh8x3DZyplQiLdYcGypsaV9Rcc1vVsNu&#10;echeT9k4P53Hy7dLol4SMh9aj4b9bgUiUB/+xX/uo4nz1WIOv9/E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KyC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62" o:spid="_x0000_s1041" style="position:absolute;left:534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AsfMMA&#10;AADdAAAADwAAAGRycy9kb3ducmV2LnhtbERPzWrCQBC+F3yHZQQvorvWEjW6ilRKa2+JPsCQHZNg&#10;djZkV03f3i0UepuP73c2u9424k6drx1rmE0VCOLCmZpLDefTx2QJwgdkg41j0vBDHnbbwcsGU+Me&#10;nNE9D6WIIexT1FCF0KZS+qIii37qWuLIXVxnMUTYldJ0+IjhtpGvSiXSYs2xocKW3isqrvnNativ&#10;DtnbMRvnx+/xanFJ1Dwh86n1aNjv1yAC9eFf/Of+MnG+Wibw+00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Asf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63" o:spid="_x0000_s1042" style="position:absolute;left:540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yJ58MA&#10;AADdAAAADwAAAGRycy9kb3ducmV2LnhtbERP22rCQBB9F/oPyxT6Irpblaipq4ileHlL2g8YsmMS&#10;mp0N2a2mf+8Kgm9zONdZbXrbiAt1vnas4X2sQBAXztRcavj5/hotQPiAbLBxTBr+ycNm/TJYYWrc&#10;lTO65KEUMYR9ihqqENpUSl9UZNGPXUscubPrLIYIu1KaDq8x3DZyolQiLdYcGypsaVdR8Zv/WQ3b&#10;5Wc2O2bD/HgaLufnRE0TMnut31777QeIQH14ih/ug4nz1WIO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yJ5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64" o:spid="_x0000_s1043" style="position:absolute;left:546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MdlcYA&#10;AADdAAAADwAAAGRycy9kb3ducmV2LnhtbESPQW/CMAyF75P4D5GRdkEjYZs66AgIbZo2uLXwA6zG&#10;tNUap2oCdP9+PkzazdZ7fu/zejv6Tl1piG1gC4u5AUVcBddybeF0/HhYgooJ2WEXmCz8UITtZnK3&#10;xtyFGxd0LVOtJIRjjhaalPpc61g15DHOQ08s2jkMHpOsQ63dgDcJ951+NCbTHluWhgZ7emuo+i4v&#10;3sJu9V4874tZuT/MVi/nzDxl5D6tvZ+Ou1dQicb0b/67/nKCb5aCK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2Mdl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65" o:spid="_x0000_s1044" style="position:absolute;left:551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+4DsMA&#10;AADdAAAADwAAAGRycy9kb3ducmV2LnhtbERPzWrCQBC+F3yHZQQvorvWEk3qKlKR1t6S9gGG7JiE&#10;ZmdDdtX49m6h0Nt8fL+z2Q22FVfqfeNYw2KuQBCXzjRcafj+Os7WIHxANtg6Jg138rDbjp42mBl3&#10;45yuRahEDGGfoYY6hC6T0pc1WfRz1xFH7ux6iyHCvpKmx1sMt618ViqRFhuODTV29FZT+VNcrIZ9&#10;eshfTvm0OH1O09U5UcuEzLvWk/GwfwURaAj/4j/3h4nz1TqF3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+4D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66" o:spid="_x0000_s1045" style="position:absolute;left:557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HTsYA&#10;AADdAAAADwAAAGRycy9kb3ducmV2LnhtbESPQU/DMAyF70j7D5EncZlYMkBlLcumCYRg3Fr2A6zG&#10;aysap2qyrfx7fEDiZus9v/d5s5t8ry40xi6whdXSgCKug+u4sXD8ertbg4oJ2WEfmCz8UITddnaz&#10;wcKFK5d0qVKjJIRjgRbalIZC61i35DEuw0As2imMHpOsY6PdiFcJ972+NybTHjuWhhYHemmp/q7O&#10;3sI+fy0fD+WiOnwu8qdTZh4ycu/W3s6n/TOoRFP6N/9dfzjBN7nwyzcygt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yHT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67" o:spid="_x0000_s1046" style="position:absolute;left:563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Ai1cMA&#10;AADdAAAADwAAAGRycy9kb3ducmV2LnhtbERPzWrCQBC+F3yHZQq9SN21ltREV5GWYvWW6AMM2TEJ&#10;zc6G7Krp27tCwdt8fL+zXA+2FRfqfeNYw3SiQBCXzjRcaTgevl/nIHxANtg6Jg1/5GG9Gj0tMTPu&#10;yjldilCJGMI+Qw11CF0mpS9rsugnriOO3Mn1FkOEfSVNj9cYblv5plQiLTYcG2rs6LOm8rc4Ww2b&#10;9Ct/3+XjYrcfpx+nRM0SMlutX56HzQJEoCE8xP/uHxPnq3QK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Ai1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68" o:spid="_x0000_s1047" style="position:absolute;left:569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K8osMA&#10;AADdAAAADwAAAGRycy9kb3ducmV2LnhtbERPzWrCQBC+F3yHZQq9SN1VS2qiq0hLsXpL9AGG7JiE&#10;ZmdDdqvp27tCwdt8fL+z2gy2FRfqfeNYw3SiQBCXzjRcaTgdv14XIHxANtg6Jg1/5GGzHj2tMDPu&#10;yjldilCJGMI+Qw11CF0mpS9rsugnriOO3Nn1FkOEfSVNj9cYbls5UyqRFhuODTV29FFT+VP8Wg3b&#10;9DN/2+fjYn8Yp+/nRM0TMjutX56H7RJEoCE8xP/ubxPnq3QG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K8o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69" o:spid="_x0000_s1048" style="position:absolute;left:574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4ZOcMA&#10;AADdAAAADwAAAGRycy9kb3ducmV2LnhtbERP22rCQBB9F/yHZQRfRHe9EJvUVaSlWPuWtB8wZMck&#10;mJ0N2a2mf98VCn2bw7nO7jDYVtyo941jDcuFAkFcOtNwpeHr823+BMIHZIOtY9LwQx4O+/Foh5lx&#10;d87pVoRKxBD2GWqoQ+gyKX1Zk0W/cB1x5C6utxgi7CtperzHcNvKlVKJtNhwbKixo5eaymvxbTUc&#10;09d8c85nxfljlm4viVonZE5aTyfD8RlEoCH8i//c7ybOV+kaHt/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4ZO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70" o:spid="_x0000_s1049" style="position:absolute;left:580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eBTcMA&#10;AADdAAAADwAAAGRycy9kb3ducmV2LnhtbERPzWrCQBC+C77DMoIX0V2txCZ1FWkpam9J+wBDdkyC&#10;2dmQ3Wr69m6h0Nt8fL+z3Q+2FTfqfeNYw3KhQBCXzjRcafj6fJ8/g/AB2WDrmDT8kIf9bjzaYmbc&#10;nXO6FaESMYR9hhrqELpMSl/WZNEvXEccuYvrLYYI+0qaHu8x3LZypVQiLTYcG2rs6LWm8lp8Ww2H&#10;9C1fn/NZcf6YpZtLop4SMketp5Ph8AIi0BD+xX/uk4nzVbqG32/iC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eBT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71" o:spid="_x0000_s1050" style="position:absolute;left:586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k1sQA&#10;AADdAAAADwAAAGRycy9kb3ducmV2LnhtbERPzWrCQBC+F3yHZYRepO6qbTSpq0iLtPaW6AMM2TEJ&#10;zc6G7Fbj27uFQm/z8f3OejvYVlyo941jDbOpAkFcOtNwpeF03D+tQPiAbLB1TBpu5GG7GT2sMTPu&#10;yjldilCJGMI+Qw11CF0mpS9rsuinriOO3Nn1FkOEfSVNj9cYbls5VyqRFhuODTV29FZT+V38WA27&#10;9D1/PuST4vA1SZfnRC0SMh9aP46H3SuIQEP4F/+5P02cr9IX+P0mni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7JN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72" o:spid="_x0000_s1051" style="position:absolute;left:592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m6ocMA&#10;AADdAAAADwAAAGRycy9kb3ducmV2LnhtbERPzWrCQBC+C32HZQq9iO7aSjSpq0hLsXpL9AGG7JiE&#10;ZmdDdtX07btCwdt8fL+z2gy2FVfqfeNYw2yqQBCXzjRcaTgdvyZLED4gG2wdk4Zf8rBZP41WmBl3&#10;45yuRahEDGGfoYY6hC6T0pc1WfRT1xFH7ux6iyHCvpKmx1sMt618VSqRFhuODTV29FFT+VNcrIZt&#10;+pnP9/m42B/G6eKcqLeEzE7rl+dh+w4i0BAe4n/3t4nzVZrA/Zt4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m6o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73" o:spid="_x0000_s1052" style="position:absolute;left:597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fOsMA&#10;AADdAAAADwAAAGRycy9kb3ducmV2LnhtbERPzWrCQBC+F/oOyxS8iO5WS2xSVxFFWr0l9gGG7JiE&#10;ZmdDdqvx7d1Cwdt8fL+zXA+2FRfqfeNYw+tUgSAunWm40vB92k/eQfiAbLB1TBpu5GG9en5aYmbc&#10;lXO6FKESMYR9hhrqELpMSl/WZNFPXUccubPrLYYI+0qaHq8x3LZyplQiLTYcG2rsaFtT+VP8Wg2b&#10;dJe/HfJxcTiO08U5UfOEzKfWo5dh8wEi0BAe4n/3l4nzVbqA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UfO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74" o:spid="_x0000_s1053" style="position:absolute;left:603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qLSMYA&#10;AADdAAAADwAAAGRycy9kb3ducmV2LnhtbESPQU/DMAyF70j7D5EncZlYMkBlLcumCYRg3Fr2A6zG&#10;aysap2qyrfx7fEDiZus9v/d5s5t8ry40xi6whdXSgCKug+u4sXD8ertbg4oJ2WEfmCz8UITddnaz&#10;wcKFK5d0qVKjJIRjgRbalIZC61i35DEuw0As2imMHpOsY6PdiFcJ972+NybTHjuWhhYHemmp/q7O&#10;3sI+fy0fD+WiOnwu8qdTZh4ycu/W3s6n/TOoRFP6N/9dfzjBN7ngyjcygt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qLS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75" o:spid="_x0000_s1054" style="position:absolute;left:609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Yu08MA&#10;AADdAAAADwAAAGRycy9kb3ducmV2LnhtbERPzWrCQBC+F3yHZQQvUnetJTbRVaRSWr0l7QMM2TEJ&#10;ZmdDdtX07d1Cwdt8fL+z3g62FVfqfeNYw3ymQBCXzjRcafj5/nh+A+EDssHWMWn4JQ/bzehpjZlx&#10;N87pWoRKxBD2GWqoQ+gyKX1Zk0U/cx1x5E6utxgi7CtperzFcNvKF6USabHh2FBjR+81lefiYjXs&#10;0n3+esinxeE4TZenRC0SMp9aT8bDbgUi0BAe4n/3l4nzVZrC3zfxB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Yu0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76" o:spid="_x0000_s1055" style="position:absolute;left:615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dVMYA&#10;AADdAAAADwAAAGRycy9kb3ducmV2LnhtbESPQW/CMAyF75P4D5En7YIgYZvK6AgIbZo2uLXwA6zG&#10;tNUap2oCdP9+PkzazdZ7fu/zejv6Tl1piG1gC4u5AUVcBddybeF0/Ji9gIoJ2WEXmCz8UITtZnK3&#10;xtyFGxd0LVOtJIRjjhaalPpc61g15DHOQ08s2jkMHpOsQ63dgDcJ951+NCbTHluWhgZ7emuo+i4v&#10;3sJu9V4874tpuT9MV8tzZp4ycp/WPtyPu1dQicb0b/67/nKCvzDCL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cdV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77" o:spid="_x0000_s1056" style="position:absolute;left:620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4z8QA&#10;AADdAAAADwAAAGRycy9kb3ducmV2LnhtbERPzWrCQBC+C77DMoVepNmNSlpTVxFLqfaWtA8wZMck&#10;NDsbsqumb+8WhN7m4/ud9Xa0nbjQ4FvHGtJEgSCunGm51vD99f70AsIHZIOdY9LwSx62m+lkjblx&#10;Vy7oUoZaxBD2OWpoQuhzKX3VkEWfuJ44cic3WAwRDrU0A15juO3kXKlMWmw5NjTY076h6qc8Ww27&#10;1VuxPBaz8vg5Wz2fMrXIyHxo/fgw7l5BBBrDv/juPpg4P1Up/H0TT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uM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78" o:spid="_x0000_s1057" style="position:absolute;left:626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muMMA&#10;AADdAAAADwAAAGRycy9kb3ducmV2LnhtbERPzWrCQBC+F3yHZQQvUnfVEmt0FVFKq7ekfYAhOybB&#10;7GzIrpq+vVsoeJuP73fW29424kadrx1rmE4UCOLCmZpLDT/fH6/vIHxANtg4Jg2/5GG7GbysMTXu&#10;zhnd8lCKGMI+RQ1VCG0qpS8qsugnriWO3Nl1FkOEXSlNh/cYbhs5UyqRFmuODRW2tK+ouORXq2G3&#10;PGRvx2ycH0/j5eKcqHlC5lPr0bDfrUAE6sNT/O/+MnH+VM3g75t4gt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kmu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79" o:spid="_x0000_s1058" style="position:absolute;left:632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WDI8MA&#10;AADdAAAADwAAAGRycy9kb3ducmV2LnhtbERP22rCQBB9L/gPywh9kbprLbGmriIW8fKWtB8wZMck&#10;NDsbsqumf+8Kgm9zONdZrHrbiAt1vnasYTJWIIgLZ2ouNfz+bN8+QfiAbLBxTBr+ycNqOXhZYGrc&#10;lTO65KEUMYR9ihqqENpUSl9UZNGPXUscuZPrLIYIu1KaDq8x3DbyXalEWqw5NlTY0qai4i8/Ww3r&#10;+Xf2cchG+eE4ms9OiZomZHZavw779ReIQH14ih/uvYnzJ2oK92/i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WDI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80" o:spid="_x0000_s1059" style="position:absolute;left:638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bV8MA&#10;AADdAAAADwAAAGRycy9kb3ducmV2LnhtbERPzWrCQBC+F3yHZYRepO5aJdbUVcQiVm9J+wBDdkxC&#10;s7Mhu2r69q4geJuP73eW69424kKdrx1rmIwVCOLCmZpLDb8/u7cPED4gG2wck4Z/8rBeDV6WmBp3&#10;5YwueShFDGGfooYqhDaV0hcVWfRj1xJH7uQ6iyHCrpSmw2sMt418VyqRFmuODRW2tK2o+MvPVsNm&#10;8ZXNDtkoPxxHi/kpUdOEzF7r12G/+QQRqA9P8cP9beL8iZrB/Zt4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wbV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81" o:spid="_x0000_s1060" style="position:absolute;left:644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+zMQA&#10;AADdAAAADwAAAGRycy9kb3ducmV2LnhtbERPzWrCQBC+F/oOyxR6Ed211ajRVaSl1HhL9AGG7JiE&#10;ZmdDdqvp23cLQm/z8f3OZjfYVlyp941jDdOJAkFcOtNwpeF8+hgvQfiAbLB1TBp+yMNu+/iwwdS4&#10;G+d0LUIlYgj7FDXUIXSplL6syaKfuI44chfXWwwR9pU0Pd5iuG3li1KJtNhwbKixo7eayq/i22rY&#10;r97zWZaPiuw4Wi0uiXpNyHxq/fw07NcgAg3hX3x3H0ycP1Vz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Qvs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82" o:spid="_x0000_s1061" style="position:absolute;left:649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Igu8MA&#10;AADdAAAADwAAAGRycy9kb3ducmV2LnhtbERPzWrCQBC+F3yHZQQvorvWEjW6ilRKa2+JPsCQHZNg&#10;djZkV03f3i0UepuP73c2u9424k6drx1rmE0VCOLCmZpLDefTx2QJwgdkg41j0vBDHnbbwcsGU+Me&#10;nNE9D6WIIexT1FCF0KZS+qIii37qWuLIXVxnMUTYldJ0+IjhtpGvSiXSYs2xocKW3isqrvnNativ&#10;DtnbMRvnx+/xanFJ1Dwh86n1aNjv1yAC9eFf/Of+MnH+TCXw+00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Igu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83" o:spid="_x0000_s1062" style="position:absolute;left:655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6FIMMA&#10;AADdAAAADwAAAGRycy9kb3ducmV2LnhtbERPzWrCQBC+C32HZQq9iO5aJWp0FWkpVm+JPsCQHZPQ&#10;7GzIbjV9e1coeJuP73fW29424kqdrx1rmIwVCOLCmZpLDefT12gBwgdkg41j0vBHHrabl8EaU+Nu&#10;nNE1D6WIIexT1FCF0KZS+qIii37sWuLIXVxnMUTYldJ0eIvhtpHvSiXSYs2xocKWPioqfvJfq2G3&#10;/Mxmh2yYH47D5fySqGlCZq/122u/W4EI1Ien+N/9beL8iZrD45t4gt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6FI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84" o:spid="_x0000_s1063" style="position:absolute;left:661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ERUsYA&#10;AADdAAAADwAAAGRycy9kb3ducmV2LnhtbESPQW/CMAyF75P4D5En7YIgYZvK6AgIbZo2uLXwA6zG&#10;tNUap2oCdP9+PkzazdZ7fu/zejv6Tl1piG1gC4u5AUVcBddybeF0/Ji9gIoJ2WEXmCz8UITtZnK3&#10;xtyFGxd0LVOtJIRjjhaalPpc61g15DHOQ08s2jkMHpOsQ63dgDcJ951+NCbTHluWhgZ7emuo+i4v&#10;3sJu9V4874tpuT9MV8tzZp4ycp/WPtyPu1dQicb0b/67/nKCvzCCK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ERU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85" o:spid="_x0000_s1064" style="position:absolute;left:667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20ycMA&#10;AADdAAAADwAAAGRycy9kb3ducmV2LnhtbERPzWrCQBC+F3yHZQq9SN21ltREV5GWYvWW6AMM2TEJ&#10;zc6G7Krp27tCwdt8fL+zXA+2FRfqfeNYw3SiQBCXzjRcaTgevl/nIHxANtg6Jg1/5GG9Gj0tMTPu&#10;yjldilCJGMI+Qw11CF0mpS9rsugnriOO3Mn1FkOEfSVNj9cYblv5plQiLTYcG2rs6LOm8rc4Ww2b&#10;9Ct/3+XjYrcfpx+nRM0SMlutX56HzQJEoCE8xP/uHxPnT1UK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20y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86" o:spid="_x0000_s1065" style="position:absolute;left:672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6LicYA&#10;AADdAAAADwAAAGRycy9kb3ducmV2LnhtbESPwW7CQAxE75X4h5WRekFlk7ZKIbAg1Kpq4ZbAB1hZ&#10;k0RkvVF2gfTv60Ol3mzNeOZ5vR1dp240hNazgXSegCKuvG25NnA6fj4tQIWIbLHzTAZ+KMB2M3lY&#10;Y279nQu6lbFWEsIhRwNNjH2udagachjmvicW7ewHh1HWodZ2wLuEu04/J0mmHbYsDQ329N5QdSmv&#10;zsBu+VG87otZuT/Mlm/nLHnJyH4Z8zgddytQkcb4b/67/raCn6bCL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6Li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87" o:spid="_x0000_s1066" style="position:absolute;left:678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IuEsUA&#10;AADdAAAADwAAAGRycy9kb3ducmV2LnhtbERP0WrCQBB8F/oPxxb6IvVSK6mmXoJYitq3pH7AkluT&#10;0NxeuLtq+vc9QXCedpmdmZ11MZpenMn5zrKCl1kCgri2uuNGwfH783kJwgdkjb1lUvBHHor8YbLG&#10;TNsLl3SuQiOiCfsMFbQhDJmUvm7JoJ/ZgThyJ+sMhri6RmqHl2huejlPklQa7DgmtDjQtqX6p/o1&#10;Cjarj3JxKKfV4Wu6ejulyWtKeqfU0+O4eQcRaAz345t6r+P7EXBtE0e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si4S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288" o:spid="_x0000_s1067" style="position:absolute;left:684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wZcQA&#10;AADdAAAADwAAAGRycy9kb3ducmV2LnhtbERPzWrCQBC+F3yHZYRepG5iS9SYjYiltHpL6gMM2TEJ&#10;ZmdDdtX07buFgrf5+H4n246mEzcaXGtZQTyPQBBXVrdcKzh9f7ysQDiPrLGzTAp+yME2nzxlmGp7&#10;54Jupa9FCGGXooLG+z6V0lUNGXRz2xMH7mwHgz7AoZZ6wHsIN51cRFEiDbYcGhrsad9QdSmvRsFu&#10;/V68HYpZeTjO1stzEr0mpD+Vep6Ouw0IT6N/iP/dXzrMj+MF/H0TTp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gsG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289" o:spid="_x0000_s1068" style="position:absolute;left:690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V/sMA&#10;AADdAAAADwAAAGRycy9kb3ducmV2LnhtbERPzWrCQBC+C32HZQq9iNmkSqrRVaSlqL0l+gBDdkyC&#10;2dmQ3Wr69l1B8DYf3++sNoNpxZV611hWkEQxCOLS6oYrBafj92QOwnlkja1lUvBHDjbrl9EKM21v&#10;nNO18JUIIewyVFB732VSurImgy6yHXHgzrY36APsK6l7vIVw08r3OE6lwYZDQ40dfdZUXopfo2C7&#10;+Mpnh3xcHH7Gi49zGk9T0jul3l6H7RKEp8E/xQ/3Xof5STK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wV/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90" o:spid="_x0000_s1069" style="position:absolute;left:695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WNisMA&#10;AADdAAAADwAAAGRycy9kb3ducmV2LnhtbERPzWrCQBC+C32HZQq9iNmkSqrRVaRF1N4SfYAhOybB&#10;7GzIbjV9e7dQ8DYf3++sNoNpxY1611hWkEQxCOLS6oYrBefTbjIH4TyyxtYyKfglB5v1y2iFmbZ3&#10;zulW+EqEEHYZKqi97zIpXVmTQRfZjjhwF9sb9AH2ldQ93kO4aeV7HKfSYMOhocaOPmsqr8WPUbBd&#10;fOWzYz4ujt/jxccljacp6b1Sb6/DdgnC0+Cf4n/3QYf5STKD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WNi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91" o:spid="_x0000_s1070" style="position:absolute;left:701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koEcMA&#10;AADdAAAADwAAAGRycy9kb3ducmV2LnhtbERP24rCMBB9X9h/CCP4Ipp2L1WrUUSR1X1r9QOGZmyL&#10;zaQ0Ubt/bxYW9m0O5zrLdW8acafO1ZYVxJMIBHFhdc2lgvNpP56BcB5ZY2OZFPyQg/Xq9WWJqbYP&#10;zuie+1KEEHYpKqi8b1MpXVGRQTexLXHgLrYz6APsSqk7fIRw08i3KEqkwZpDQ4UtbSsqrvnNKNjM&#10;d9nHMRvlx+/RfHpJoveE9JdSw0G/WYDw1Pt/8Z/7oMP8OP6E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koE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92" o:spid="_x0000_s1071" style="position:absolute;left:707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u2ZsMA&#10;AADdAAAADwAAAGRycy9kb3ducmV2LnhtbERPzWrCQBC+F3yHZYRexGyiJdbUVcRSrN6S9gGG7JgE&#10;s7Mhu2r69q5Q8DYf3++sNoNpxZV611hWkEQxCOLS6oYrBb8/X9N3EM4ja2wtk4I/crBZj15WmGl7&#10;45yuha9ECGGXoYLa+y6T0pU1GXSR7YgDd7K9QR9gX0nd4y2Em1bO4jiVBhsODTV2tKupPBcXo2C7&#10;/MzfDvmkOBwny8Upjecp6b1Sr+Nh+wHC0+Cf4n/3tw7zkyS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u2Z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93" o:spid="_x0000_s1072" style="position:absolute;left:713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T/cMA&#10;AADdAAAADwAAAGRycy9kb3ducmV2LnhtbERPzWrCQBC+F3yHZQQvopvUEjW6ilRKq7dEH2DIjkkw&#10;Oxuyq6Zv7xYK3ubj+531tjeNuFPnassK4mkEgriwuuZSwfn0NVmAcB5ZY2OZFPySg+1m8LbGVNsH&#10;Z3TPfSlCCLsUFVTet6mUrqjIoJvaljhwF9sZ9AF2pdQdPkK4aeR7FCXSYM2hocKWPisqrvnNKNgt&#10;99nHIRvnh+N4Ob8k0Swh/a3UaNjvViA89f4l/nf/6DA/ju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cT/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94" o:spid="_x0000_s1073" style="position:absolute;left:718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iHj8YA&#10;AADdAAAADwAAAGRycy9kb3ducmV2LnhtbESPwW7CQAxE75X4h5WRekFlk7ZKIbAg1Kpq4ZbAB1hZ&#10;k0RkvVF2gfTv60Ol3mzNeOZ5vR1dp240hNazgXSegCKuvG25NnA6fj4tQIWIbLHzTAZ+KMB2M3lY&#10;Y279nQu6lbFWEsIhRwNNjH2udagachjmvicW7ewHh1HWodZ2wLuEu04/J0mmHbYsDQ329N5QdSmv&#10;zsBu+VG87otZuT/Mlm/nLHnJyH4Z8zgddytQkcb4b/67/raCn6aCK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iHj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95" o:spid="_x0000_s1074" style="position:absolute;left:724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iFMMA&#10;AADdAAAADwAAAGRycy9kb3ducmV2LnhtbERPzWrCQBC+F3yHZQQvopvUEk10FamU1t4SfYAhOybB&#10;7GzIrpq+vVso9DYf3+9sdoNpxZ1611hWEM8jEMSl1Q1XCs6nj9kKhPPIGlvLpOCHHOy2o5cNZto+&#10;OKd74SsRQthlqKD2vsukdGVNBt3cdsSBu9jeoA+wr6Tu8RHCTStfoyiRBhsODTV29F5TeS1uRsE+&#10;PeRvx3xaHL+n6fKSRIuE9KdSk/GwX4PwNPh/8Z/7S4f5cZzC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QiF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96" o:spid="_x0000_s1075" style="position:absolute;left:730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BNMYA&#10;AADdAAAADwAAAGRycy9kb3ducmV2LnhtbESPwW7CQAxE75X6DytX6gXBBqhSCCwItaoovSXwAVbW&#10;JBFZb5TdQvr3+IDUm60Zzzyvt4Nr1ZX60Hg2MJ0koIhLbxuuDJyOX+MFqBCRLbaeycAfBdhunp/W&#10;mFl/45yuRayUhHDI0EAdY5dpHcqaHIaJ74hFO/veYZS1r7Tt8SbhrtWzJEm1w4alocaOPmoqL8Wv&#10;M7BbfuZvh3xUHH5Gy/dzmsxTsntjXl+G3QpUpCH+mx/X31bwpzPhl29kBL2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JBN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97" o:spid="_x0000_s1076" style="position:absolute;left:736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7kr8QA&#10;AADdAAAADwAAAGRycy9kb3ducmV2LnhtbERPzWrCQBC+F3yHZYRepG5iS9SYjYiltHpL6gMM2TEJ&#10;ZmdDdtX07buFgrf5+H4n246mEzcaXGtZQTyPQBBXVrdcKzh9f7ysQDiPrLGzTAp+yME2nzxlmGp7&#10;54Jupa9FCGGXooLG+z6V0lUNGXRz2xMH7mwHgz7AoZZ6wHsIN51cRFEiDbYcGhrsad9QdSmvRsFu&#10;/V68HYpZeTjO1stzEr0mpD+Vep6Ouw0IT6N/iP/dXzrMjxcx/H0TTp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e5K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5951E269" wp14:editId="3567B1A2">
                <wp:simplePos x="0" y="0"/>
                <wp:positionH relativeFrom="page">
                  <wp:posOffset>7292975</wp:posOffset>
                </wp:positionH>
                <wp:positionV relativeFrom="paragraph">
                  <wp:posOffset>186055</wp:posOffset>
                </wp:positionV>
                <wp:extent cx="1913255" cy="12700"/>
                <wp:effectExtent l="0" t="0" r="0" b="0"/>
                <wp:wrapNone/>
                <wp:docPr id="1017" name="Group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255" cy="12700"/>
                          <a:chOff x="11485" y="293"/>
                          <a:chExt cx="3013" cy="20"/>
                        </a:xfrm>
                      </wpg:grpSpPr>
                      <wps:wsp>
                        <wps:cNvPr id="1018" name="Freeform 1299"/>
                        <wps:cNvSpPr>
                          <a:spLocks/>
                        </wps:cNvSpPr>
                        <wps:spPr bwMode="auto">
                          <a:xfrm>
                            <a:off x="1149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Freeform 1300"/>
                        <wps:cNvSpPr>
                          <a:spLocks/>
                        </wps:cNvSpPr>
                        <wps:spPr bwMode="auto">
                          <a:xfrm>
                            <a:off x="1154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Freeform 1301"/>
                        <wps:cNvSpPr>
                          <a:spLocks/>
                        </wps:cNvSpPr>
                        <wps:spPr bwMode="auto">
                          <a:xfrm>
                            <a:off x="1160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Freeform 1302"/>
                        <wps:cNvSpPr>
                          <a:spLocks/>
                        </wps:cNvSpPr>
                        <wps:spPr bwMode="auto">
                          <a:xfrm>
                            <a:off x="1166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Freeform 1303"/>
                        <wps:cNvSpPr>
                          <a:spLocks/>
                        </wps:cNvSpPr>
                        <wps:spPr bwMode="auto">
                          <a:xfrm>
                            <a:off x="1172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Freeform 1304"/>
                        <wps:cNvSpPr>
                          <a:spLocks/>
                        </wps:cNvSpPr>
                        <wps:spPr bwMode="auto">
                          <a:xfrm>
                            <a:off x="1177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Freeform 1305"/>
                        <wps:cNvSpPr>
                          <a:spLocks/>
                        </wps:cNvSpPr>
                        <wps:spPr bwMode="auto">
                          <a:xfrm>
                            <a:off x="1183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Freeform 1306"/>
                        <wps:cNvSpPr>
                          <a:spLocks/>
                        </wps:cNvSpPr>
                        <wps:spPr bwMode="auto">
                          <a:xfrm>
                            <a:off x="1189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Freeform 1307"/>
                        <wps:cNvSpPr>
                          <a:spLocks/>
                        </wps:cNvSpPr>
                        <wps:spPr bwMode="auto">
                          <a:xfrm>
                            <a:off x="1195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Freeform 1308"/>
                        <wps:cNvSpPr>
                          <a:spLocks/>
                        </wps:cNvSpPr>
                        <wps:spPr bwMode="auto">
                          <a:xfrm>
                            <a:off x="1200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Freeform 1309"/>
                        <wps:cNvSpPr>
                          <a:spLocks/>
                        </wps:cNvSpPr>
                        <wps:spPr bwMode="auto">
                          <a:xfrm>
                            <a:off x="1206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Freeform 1310"/>
                        <wps:cNvSpPr>
                          <a:spLocks/>
                        </wps:cNvSpPr>
                        <wps:spPr bwMode="auto">
                          <a:xfrm>
                            <a:off x="1212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Freeform 1311"/>
                        <wps:cNvSpPr>
                          <a:spLocks/>
                        </wps:cNvSpPr>
                        <wps:spPr bwMode="auto">
                          <a:xfrm>
                            <a:off x="1218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Freeform 1312"/>
                        <wps:cNvSpPr>
                          <a:spLocks/>
                        </wps:cNvSpPr>
                        <wps:spPr bwMode="auto">
                          <a:xfrm>
                            <a:off x="1223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Freeform 1313"/>
                        <wps:cNvSpPr>
                          <a:spLocks/>
                        </wps:cNvSpPr>
                        <wps:spPr bwMode="auto">
                          <a:xfrm>
                            <a:off x="1229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Freeform 1314"/>
                        <wps:cNvSpPr>
                          <a:spLocks/>
                        </wps:cNvSpPr>
                        <wps:spPr bwMode="auto">
                          <a:xfrm>
                            <a:off x="1235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Freeform 1315"/>
                        <wps:cNvSpPr>
                          <a:spLocks/>
                        </wps:cNvSpPr>
                        <wps:spPr bwMode="auto">
                          <a:xfrm>
                            <a:off x="1241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Freeform 1316"/>
                        <wps:cNvSpPr>
                          <a:spLocks/>
                        </wps:cNvSpPr>
                        <wps:spPr bwMode="auto">
                          <a:xfrm>
                            <a:off x="1246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Freeform 1317"/>
                        <wps:cNvSpPr>
                          <a:spLocks/>
                        </wps:cNvSpPr>
                        <wps:spPr bwMode="auto">
                          <a:xfrm>
                            <a:off x="1252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Freeform 1318"/>
                        <wps:cNvSpPr>
                          <a:spLocks/>
                        </wps:cNvSpPr>
                        <wps:spPr bwMode="auto">
                          <a:xfrm>
                            <a:off x="1258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Freeform 1319"/>
                        <wps:cNvSpPr>
                          <a:spLocks/>
                        </wps:cNvSpPr>
                        <wps:spPr bwMode="auto">
                          <a:xfrm>
                            <a:off x="1264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Freeform 1320"/>
                        <wps:cNvSpPr>
                          <a:spLocks/>
                        </wps:cNvSpPr>
                        <wps:spPr bwMode="auto">
                          <a:xfrm>
                            <a:off x="1270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Freeform 1321"/>
                        <wps:cNvSpPr>
                          <a:spLocks/>
                        </wps:cNvSpPr>
                        <wps:spPr bwMode="auto">
                          <a:xfrm>
                            <a:off x="1275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Freeform 1322"/>
                        <wps:cNvSpPr>
                          <a:spLocks/>
                        </wps:cNvSpPr>
                        <wps:spPr bwMode="auto">
                          <a:xfrm>
                            <a:off x="1281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Freeform 1323"/>
                        <wps:cNvSpPr>
                          <a:spLocks/>
                        </wps:cNvSpPr>
                        <wps:spPr bwMode="auto">
                          <a:xfrm>
                            <a:off x="1287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Freeform 1324"/>
                        <wps:cNvSpPr>
                          <a:spLocks/>
                        </wps:cNvSpPr>
                        <wps:spPr bwMode="auto">
                          <a:xfrm>
                            <a:off x="1293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Freeform 1325"/>
                        <wps:cNvSpPr>
                          <a:spLocks/>
                        </wps:cNvSpPr>
                        <wps:spPr bwMode="auto">
                          <a:xfrm>
                            <a:off x="1298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Freeform 1326"/>
                        <wps:cNvSpPr>
                          <a:spLocks/>
                        </wps:cNvSpPr>
                        <wps:spPr bwMode="auto">
                          <a:xfrm>
                            <a:off x="1304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Freeform 1327"/>
                        <wps:cNvSpPr>
                          <a:spLocks/>
                        </wps:cNvSpPr>
                        <wps:spPr bwMode="auto">
                          <a:xfrm>
                            <a:off x="1310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" name="Freeform 1328"/>
                        <wps:cNvSpPr>
                          <a:spLocks/>
                        </wps:cNvSpPr>
                        <wps:spPr bwMode="auto">
                          <a:xfrm>
                            <a:off x="1316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" name="Freeform 1329"/>
                        <wps:cNvSpPr>
                          <a:spLocks/>
                        </wps:cNvSpPr>
                        <wps:spPr bwMode="auto">
                          <a:xfrm>
                            <a:off x="1321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" name="Freeform 1330"/>
                        <wps:cNvSpPr>
                          <a:spLocks/>
                        </wps:cNvSpPr>
                        <wps:spPr bwMode="auto">
                          <a:xfrm>
                            <a:off x="1327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" name="Freeform 1331"/>
                        <wps:cNvSpPr>
                          <a:spLocks/>
                        </wps:cNvSpPr>
                        <wps:spPr bwMode="auto">
                          <a:xfrm>
                            <a:off x="1333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" name="Freeform 1332"/>
                        <wps:cNvSpPr>
                          <a:spLocks/>
                        </wps:cNvSpPr>
                        <wps:spPr bwMode="auto">
                          <a:xfrm>
                            <a:off x="1339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" name="Freeform 1333"/>
                        <wps:cNvSpPr>
                          <a:spLocks/>
                        </wps:cNvSpPr>
                        <wps:spPr bwMode="auto">
                          <a:xfrm>
                            <a:off x="1344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" name="Freeform 1334"/>
                        <wps:cNvSpPr>
                          <a:spLocks/>
                        </wps:cNvSpPr>
                        <wps:spPr bwMode="auto">
                          <a:xfrm>
                            <a:off x="1350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" name="Freeform 1335"/>
                        <wps:cNvSpPr>
                          <a:spLocks/>
                        </wps:cNvSpPr>
                        <wps:spPr bwMode="auto">
                          <a:xfrm>
                            <a:off x="1356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" name="Freeform 1336"/>
                        <wps:cNvSpPr>
                          <a:spLocks/>
                        </wps:cNvSpPr>
                        <wps:spPr bwMode="auto">
                          <a:xfrm>
                            <a:off x="1362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" name="Freeform 1337"/>
                        <wps:cNvSpPr>
                          <a:spLocks/>
                        </wps:cNvSpPr>
                        <wps:spPr bwMode="auto">
                          <a:xfrm>
                            <a:off x="1367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Freeform 1338"/>
                        <wps:cNvSpPr>
                          <a:spLocks/>
                        </wps:cNvSpPr>
                        <wps:spPr bwMode="auto">
                          <a:xfrm>
                            <a:off x="1373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" name="Freeform 1339"/>
                        <wps:cNvSpPr>
                          <a:spLocks/>
                        </wps:cNvSpPr>
                        <wps:spPr bwMode="auto">
                          <a:xfrm>
                            <a:off x="1379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" name="Freeform 1340"/>
                        <wps:cNvSpPr>
                          <a:spLocks/>
                        </wps:cNvSpPr>
                        <wps:spPr bwMode="auto">
                          <a:xfrm>
                            <a:off x="1385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Freeform 1341"/>
                        <wps:cNvSpPr>
                          <a:spLocks/>
                        </wps:cNvSpPr>
                        <wps:spPr bwMode="auto">
                          <a:xfrm>
                            <a:off x="1390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" name="Freeform 1342"/>
                        <wps:cNvSpPr>
                          <a:spLocks/>
                        </wps:cNvSpPr>
                        <wps:spPr bwMode="auto">
                          <a:xfrm>
                            <a:off x="1396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" name="Freeform 1343"/>
                        <wps:cNvSpPr>
                          <a:spLocks/>
                        </wps:cNvSpPr>
                        <wps:spPr bwMode="auto">
                          <a:xfrm>
                            <a:off x="1402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Freeform 1344"/>
                        <wps:cNvSpPr>
                          <a:spLocks/>
                        </wps:cNvSpPr>
                        <wps:spPr bwMode="auto">
                          <a:xfrm>
                            <a:off x="1408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Freeform 1345"/>
                        <wps:cNvSpPr>
                          <a:spLocks/>
                        </wps:cNvSpPr>
                        <wps:spPr bwMode="auto">
                          <a:xfrm>
                            <a:off x="14140" y="298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Freeform 1346"/>
                        <wps:cNvSpPr>
                          <a:spLocks/>
                        </wps:cNvSpPr>
                        <wps:spPr bwMode="auto">
                          <a:xfrm>
                            <a:off x="1419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Freeform 1347"/>
                        <wps:cNvSpPr>
                          <a:spLocks/>
                        </wps:cNvSpPr>
                        <wps:spPr bwMode="auto">
                          <a:xfrm>
                            <a:off x="1425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Freeform 1348"/>
                        <wps:cNvSpPr>
                          <a:spLocks/>
                        </wps:cNvSpPr>
                        <wps:spPr bwMode="auto">
                          <a:xfrm>
                            <a:off x="1431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" name="Freeform 1349"/>
                        <wps:cNvSpPr>
                          <a:spLocks/>
                        </wps:cNvSpPr>
                        <wps:spPr bwMode="auto">
                          <a:xfrm>
                            <a:off x="1437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Freeform 1350"/>
                        <wps:cNvSpPr>
                          <a:spLocks/>
                        </wps:cNvSpPr>
                        <wps:spPr bwMode="auto">
                          <a:xfrm>
                            <a:off x="1442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Freeform 1351"/>
                        <wps:cNvSpPr>
                          <a:spLocks/>
                        </wps:cNvSpPr>
                        <wps:spPr bwMode="auto">
                          <a:xfrm>
                            <a:off x="14486" y="29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7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4146A83" id="Group 1298" o:spid="_x0000_s1026" style="position:absolute;margin-left:574.25pt;margin-top:14.65pt;width:150.65pt;height:1pt;z-index:-251659776;mso-position-horizontal-relative:page" coordorigin="11485,293" coordsize="30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" o:allowincell="f">
                <v:shape id="Freeform 1299" o:spid="_x0000_s1027" style="position:absolute;left:1149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mIEsYA&#10;AADdAAAADwAAAGRycy9kb3ducmV2LnhtbESPQW/CMAyF75P4D5En7YIgYZvK6AgIbZo2uLXwA6zG&#10;tNUap2oCdP9+PkzazdZ7fu/zejv6Tl1piG1gC4u5AUVcBddybeF0/Ji9gIoJ2WEXmCz8UITtZnK3&#10;xtyFGxd0LVOtJIRjjhaalPpc61g15DHOQ08s2jkMHpOsQ63dgDcJ951+NCbTHluWhgZ7emuo+i4v&#10;3sJu9V4874tpuT9MV8tzZp4ycp/WPtyPu1dQicb0b/67/nKCbxaCK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mIE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300" o:spid="_x0000_s1028" style="position:absolute;left:1154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ticMA&#10;AADdAAAADwAAAGRycy9kb3ducmV2LnhtbERPzWrCQBC+F3yHZQq9SN21ltREV5GWYvWW6AMM2TEJ&#10;zc6G7Krp27tCwdt8fL+zXA+2FRfqfeNYw3SiQBCXzjRcaTgevl/nIHxANtg6Jg1/5GG9Gj0tMTPu&#10;yjldilCJGMI+Qw11CF0mpS9rsugnriOO3Mn1FkOEfSVNj9cYblv5plQiLTYcG2rs6LOm8rc4Ww2b&#10;9Ct/3+XjYrcfpx+nRM0SMlutX56HzQJEoCE8xP/uHxPnq2kK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Uti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01" o:spid="_x0000_s1029" style="position:absolute;left:1160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NOqcYA&#10;AADdAAAADwAAAGRycy9kb3ducmV2LnhtbESPQW/CMAyF75P4D5En7YIggU1ldASENk0b3Fr4AVZj&#10;2mqNUzUZdP9+PkzazdZ7fu/zZjf6Tl1piG1gC4u5AUVcBddybeF8ep89g4oJ2WEXmCz8UITddnK3&#10;wdyFGxd0LVOtJIRjjhaalPpc61g15DHOQ08s2iUMHpOsQ63dgDcJ951eGpNpjy1LQ4M9vTZUfZXf&#10;3sJ+/VY8HYppeThO16tLZh4zch/WPtyP+xdQicb0b/67/nSCb5bCL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NOq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302" o:spid="_x0000_s1030" style="position:absolute;left:1166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/rMsMA&#10;AADdAAAADwAAAGRycy9kb3ducmV2LnhtbERPzWrCQBC+F3yHZQQvUnfVEmt0FVFKq7ekfYAhOybB&#10;7GzIrpq+vVsoeJuP73fW29424kadrx1rmE4UCOLCmZpLDT/fH6/vIHxANtg4Jg2/5GG7GbysMTXu&#10;zhnd8lCKGMI+RQ1VCG0qpS8qsugnriWO3Nl1FkOEXSlNh/cYbhs5UyqRFmuODRW2tK+ouORXq2G3&#10;PGRvx2ycH0/j5eKcqHlC5lPr0bDfrUAE6sNT/O/+MnG+mk3h75t4gt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/rM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03" o:spid="_x0000_s1031" style="position:absolute;left:1172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11RcMA&#10;AADdAAAADwAAAGRycy9kb3ducmV2LnhtbERPzWrCQBC+F3yHZQq9SN01llSjq0hLsXpL9AGG7JiE&#10;ZmdDdqvp27tCwdt8fL+z2gy2FRfqfeNYw3SiQBCXzjRcaTgdv17nIHxANtg6Jg1/5GGzHj2tMDPu&#10;yjldilCJGMI+Qw11CF0mpS9rsugnriOO3Nn1FkOEfSVNj9cYbluZKJVKiw3Hhho7+qip/Cl+rYbt&#10;4jN/2+fjYn8YL97PqZqlZHZavzwP2yWIQEN4iP/d3ybOV0kC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11R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04" o:spid="_x0000_s1032" style="position:absolute;left:1177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HQ3sMA&#10;AADdAAAADwAAAGRycy9kb3ducmV2LnhtbERP22rCQBB9L/gPywh9kbqrllhTV5EW8fKWtB8wZMck&#10;NDsbsqumf+8Kgm9zONdZrnvbiAt1vnasYTJWIIgLZ2ouNfz+bN8+QPiAbLBxTBr+ycN6NXhZYmrc&#10;lTO65KEUMYR9ihqqENpUSl9UZNGPXUscuZPrLIYIu1KaDq8x3DZyqlQiLdYcGyps6aui4i8/Ww2b&#10;xXf2fshG+eE4WsxPiZolZHZavw77zSeIQH14ih/uvYnz1XQG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HQ3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05" o:spid="_x0000_s1033" style="position:absolute;left:1183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hIqsMA&#10;AADdAAAADwAAAGRycy9kb3ducmV2LnhtbERP22rCQBB9L/gPywh9kbrrhVhTV5EWsfqWtB8wZMck&#10;NDsbsqumf+8Kgm9zONdZbXrbiAt1vnasYTJWIIgLZ2ouNfz+7N7eQfiAbLBxTBr+ycNmPXhZYWrc&#10;lTO65KEUMYR9ihqqENpUSl9UZNGPXUscuZPrLIYIu1KaDq8x3DZyqlQiLdYcGyps6bOi4i8/Ww3b&#10;5Vc2P2Sj/HAcLRenRM0SMnutX4f99gNEoD48xQ/3t4nz1XQO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hIq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06" o:spid="_x0000_s1034" style="position:absolute;left:1189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tMcQA&#10;AADdAAAADwAAAGRycy9kb3ducmV2LnhtbERPzWrCQBC+F/oOyxR6Ed2t1ajRVaSl1HhL9AGG7JiE&#10;ZmdDdqvp23cLQm/z8f3OZjfYVlyp941jDS8TBYK4dKbhSsP59DFegvAB2WDrmDT8kIfd9vFhg6lx&#10;N87pWoRKxBD2KWqoQ+hSKX1Zk0U/cR1x5C6utxgi7CtperzFcNvKqVKJtNhwbKixo7eayq/i22rY&#10;r97zWZaPiuw4Wi0uiXpNyHxq/fw07NcgAg3hX3x3H0ycr6Zz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E7T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307" o:spid="_x0000_s1035" style="position:absolute;left:1195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ZzRsMA&#10;AADdAAAADwAAAGRycy9kb3ducmV2LnhtbERPzWrCQBC+F3yHZQQvortqiRpdRSqltbdEH2DIjkkw&#10;OxuyW03f3i0UepuP73e2+9424k6drx1rmE0VCOLCmZpLDZfz+2QFwgdkg41j0vBDHva7wcsWU+Me&#10;nNE9D6WIIexT1FCF0KZS+qIii37qWuLIXV1nMUTYldJ0+IjhtpFzpRJpsebYUGFLbxUVt/zbajis&#10;j9nrKRvnp6/xenlN1CIh86H1aNgfNiAC9eFf/Of+NHG+mifw+008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ZzR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08" o:spid="_x0000_s1036" style="position:absolute;left:1200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W3cQA&#10;AADdAAAADwAAAGRycy9kb3ducmV2LnhtbERPzWrCQBC+F/oOyxR6Ed2tlljTbEQspeotaR9gyI5J&#10;aHY2ZFdN394tCN7m4/udbD3aTpxp8K1jDS8zBYK4cqblWsPP9+f0DYQPyAY7x6Thjzys88eHDFPj&#10;LlzQuQy1iCHsU9TQhNCnUvqqIYt+5nriyB3dYDFEONTSDHiJ4baTc6USabHl2NBgT9uGqt/yZDVs&#10;Vh/F676YlPvDZLU8JmqRkPnS+vlp3LyDCDSGu/jm3pk4X82X8P9NP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a1t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309" o:spid="_x0000_s1037" style="position:absolute;left:1206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Cr8YA&#10;AADdAAAADwAAAGRycy9kb3ducmV2LnhtbESPQW/CMAyF75P4D5En7YIggU1ldASENk0b3Fr4AVZj&#10;2mqNUzUZdP9+PkzazdZ7fu/zZjf6Tl1piG1gC4u5AUVcBddybeF8ep89g4oJ2WEXmCz8UITddnK3&#10;wdyFGxd0LVOtJIRjjhaalPpc61g15DHOQ08s2iUMHpOsQ63dgDcJ951eGpNpjy1LQ4M9vTZUfZXf&#10;3sJ+/VY8HYppeThO16tLZh4zch/WPtyP+xdQicb0b/67/nSCb5a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VCr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310" o:spid="_x0000_s1038" style="position:absolute;left:1212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nnNMMA&#10;AADdAAAADwAAAGRycy9kb3ducmV2LnhtbERPzWrCQBC+F3yHZQq9SN1VS2qiq0hLsXpL9AGG7JiE&#10;ZmdDdqvp27tCwdt8fL+z2gy2FRfqfeNYw3SiQBCXzjRcaTgdv14XIHxANtg6Jg1/5GGzHj2tMDPu&#10;yjldilCJGMI+Qw11CF0mpS9rsugnriOO3Nn1FkOEfSVNj9cYbls5UyqRFhuODTV29FFT+VP8Wg3b&#10;9DN/2+fjYn8Yp+/nRM0TMjutX56H7RJEoCE8xP/ubxPnq1kK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nnN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11" o:spid="_x0000_s1039" style="position:absolute;left:1218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rYdMYA&#10;AADdAAAADwAAAGRycy9kb3ducmV2LnhtbESPQW/CMAyF75P4D5En7YIgYUxldASENk0b3Fr4AVZj&#10;2mqNUzUZdP9+PkzazdZ7fu/zZjf6Tl1piG1gC4u5AUVcBddybeF8ep89g4oJ2WEXmCz8UITddnK3&#10;wdyFGxd0LVOtJIRjjhaalPpc61g15DHOQ08s2iUMHpOsQ63dgDcJ951+NCbTHluWhgZ7em2o+iq/&#10;vYX9+q14OhTT8nCcrleXzCwzch/WPtyP+xdQicb0b/67/nSCb5bCL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rYd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312" o:spid="_x0000_s1040" style="position:absolute;left:1223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Z978MA&#10;AADdAAAADwAAAGRycy9kb3ducmV2LnhtbERP22rCQBB9L/gPywh9kbprLbGmriIW8fKWtB8wZMck&#10;NDsbsqumf+8Kgm9zONdZrHrbiAt1vnasYTJWIIgLZ2ouNfz+bN8+QfiAbLBxTBr+ycNqOXhZYGrc&#10;lTO65KEUMYR9ihqqENpUSl9UZNGPXUscuZPrLIYIu1KaDq8x3DbyXalEWqw5NlTY0qai4i8/Ww3r&#10;+Xf2cchG+eE4ms9OiZomZHZavw779ReIQH14ih/uvYnz1XQC92/i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Z97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13" o:spid="_x0000_s1041" style="position:absolute;left:1229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jmMMA&#10;AADdAAAADwAAAGRycy9kb3ducmV2LnhtbERP22rCQBB9L/gPywh9kbqrllhTV5EW8fKWtB8wZMck&#10;NDsbsqumf+8Kgm9zONdZrnvbiAt1vnasYTJWIIgLZ2ouNfz+bN8+QPiAbLBxTBr+ycN6NXhZYmrc&#10;lTO65KEUMYR9ihqqENpUSl9UZNGPXUscuZPrLIYIu1KaDq8x3DZyqlQiLdYcGyps6aui4i8/Ww2b&#10;xXf2fshG+eE4WsxPiZolZHZavw77zSeIQH14ih/uvYnz1WwK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Tjm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14" o:spid="_x0000_s1042" style="position:absolute;left:1235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GA8MA&#10;AADdAAAADwAAAGRycy9kb3ducmV2LnhtbERP22rCQBB9L/gPyxT6InXXpqQ1dRWpiJe3pP2AITsm&#10;odnZkN1q/HtXEHybw7nOfDnYVpyo941jDdOJAkFcOtNwpeH3Z/P6CcIHZIOtY9JwIQ/Lxehpjplx&#10;Z87pVIRKxBD2GWqoQ+gyKX1Zk0U/cR1x5I6utxgi7CtpejzHcNvKN6VSabHh2FBjR981lX/Fv9Ww&#10;mq3z930+LvaH8ezjmKokJbPV+uV5WH2BCDSEh/ju3pk4XyUJ3L6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hGA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15" o:spid="_x0000_s1043" style="position:absolute;left:1241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ed8MA&#10;AADdAAAADwAAAGRycy9kb3ducmV2LnhtbERP22rCQBB9F/oPyxR8kbrrhVhTVxGleHlL2g8YsmMS&#10;mp0N2VXTv3cLBd/mcK6z2vS2ETfqfO1Yw2SsQBAXztRcavj++nx7B+EDssHGMWn4JQ+b9ctghalx&#10;d87olodSxBD2KWqoQmhTKX1RkUU/di1x5C6usxgi7EppOrzHcNvIqVKJtFhzbKiwpV1FxU9+tRq2&#10;y302P2Wj/HQeLReXRM0SMgeth6/99gNEoD48xf/uo4nz1WwOf9/EE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Hed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16" o:spid="_x0000_s1044" style="position:absolute;left:1246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77MMA&#10;AADdAAAADwAAAGRycy9kb3ducmV2LnhtbERPzWrCQBC+F3yHZYRepO5aa6rRVcQiVW9J+wBDdkyC&#10;2dmQXTV9e7dQ6G0+vt9ZbXrbiBt1vnasYTJWIIgLZ2ouNXx/7V/mIHxANtg4Jg0/5GGzHjytMDXu&#10;zhnd8lCKGMI+RQ1VCG0qpS8qsujHriWO3Nl1FkOEXSlNh/cYbhv5qlQiLdYcGypsaVdRccmvVsN2&#10;8ZG9HbNRfjyNFu/nRE0TMp9aPw/77RJEoD78i//cBxPnq+kM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177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17" o:spid="_x0000_s1045" style="position:absolute;left:1252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/lm8UA&#10;AADdAAAADwAAAGRycy9kb3ducmV2LnhtbESPzWrCQBDH70LfYZlCL1I3tZJq6iaIpai9JfUBhuyY&#10;hGZnw+5W07fvCoK3GeY3/491MZpenMn5zrKCl1kCgri2uuNGwfH783kJwgdkjb1lUvBHHor8YbLG&#10;TNsLl3SuQiOiCPsMFbQhDJmUvm7JoJ/ZgTjeTtYZDHF1jdQOL1Hc9HKeJKk02HF0aHGgbUv1T/Vr&#10;FGxWH+XiUE6rw9d09XZKk9eU9E6pp8dx8w4i0Bju8O17r2P8CMK1TRxB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+Wb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318" o:spid="_x0000_s1046" style="position:absolute;left:1258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AAMMA&#10;AADdAAAADwAAAGRycy9kb3ducmV2LnhtbERP22rCQBB9L/Qflin0RXS3tcSauooo4uUtaT9gyI5J&#10;aHY2ZFeNf+8Kgm9zONeZLXrbiDN1vnas4WOkQBAXztRcavj73Qy/QfiAbLBxTBqu5GExf32ZYWrc&#10;hTM656EUMYR9ihqqENpUSl9UZNGPXEscuaPrLIYIu1KaDi8x3DbyU6lEWqw5NlTY0qqi4j8/WQ3L&#10;6Tr72meDfH8YTCfHRI0TMlut39/65Q+IQH14ih/unYnz1XgC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AA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19" o:spid="_x0000_s1047" style="position:absolute;left:1264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UcsYA&#10;AADdAAAADwAAAGRycy9kb3ducmV2LnhtbESPQW/CMAyF75P4D5En7YIgYUxldASENk0b3Fr4AVZj&#10;2mqNUzUZdP9+PkzazdZ7fu/zZjf6Tl1piG1gC4u5AUVcBddybeF8ep89g4oJ2WEXmCz8UITddnK3&#10;wdyFGxd0LVOtJIRjjhaalPpc61g15DHOQ08s2iUMHpOsQ63dgDcJ951+NCbTHluWhgZ7em2o+iq/&#10;vYX9+q14OhTT8nCcrleXzCwzch/WPtyP+xdQicb0b/67/nSCb5a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zUc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320" o:spid="_x0000_s1048" style="position:absolute;left:1270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Bx6cMA&#10;AADdAAAADwAAAGRycy9kb3ducmV2LnhtbERP22rCQBB9F/yHZQRfRHe9EJvUVaSlWPuWtB8wZMck&#10;mJ0N2a2mf98VCn2bw7nO7jDYVtyo941jDcuFAkFcOtNwpeHr823+BMIHZIOtY9LwQx4O+/Foh5lx&#10;d87pVoRKxBD2GWqoQ+gyKX1Zk0W/cB1x5C6utxgi7CtperzHcNvKlVKJtNhwbKixo5eaymvxbTUc&#10;09d8c85nxfljlm4viVonZE5aTyfD8RlEoCH8i//c7ybOV+sUHt/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Bx6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21" o:spid="_x0000_s1049" style="position:absolute;left:1275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yrCcYA&#10;AADdAAAADwAAAGRycy9kb3ducmV2LnhtbESPQW/CMAyF75P4D5En7YIgYUNldASENk0b3Fr4AVZj&#10;2mqNUzUZdP9+PkzazdZ7fu/zZjf6Tl1piG1gC4u5AUVcBddybeF8ep89g4oJ2WEXmCz8UITddnK3&#10;wdyFGxd0LVOtJIRjjhaalPpc61g15DHOQ08s2iUMHpOsQ63dgDcJ951+NCbTHluWhgZ7em2o+iq/&#10;vYX9+q1YHoppeThO16tLZp4ych/WPtyP+xdQicb0b/67/nSCb5bCL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qyrC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322" o:spid="_x0000_s1050" style="position:absolute;left:1281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OksMA&#10;AADdAAAADwAAAGRycy9kb3ducmV2LnhtbERPzWrCQBC+F3yHZYRepO5aJdbUVcQiVm9J+wBDdkxC&#10;s7Mhu2r69q4geJuP73eW69424kKdrx1rmIwVCOLCmZpLDb8/u7cPED4gG2wck4Z/8rBeDV6WmBp3&#10;5YwueShFDGGfooYqhDaV0hcVWfRj1xJH7uQ6iyHCrpSmw2sMt418VyqRFmuODRW2tK2o+MvPVsNm&#10;8ZXNDtkoPxxHi/kpUdOEzF7r12G/+QQRqA9P8cP9beJ8NZvA/Zt4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AOk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23" o:spid="_x0000_s1051" style="position:absolute;left:1287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Q5cMA&#10;AADdAAAADwAAAGRycy9kb3ducmV2LnhtbERP22rCQBB9L/gPywh9kbrrhVhTV5EWsfqWtB8wZMck&#10;NDsbsqumf+8Kgm9zONdZbXrbiAt1vnasYTJWIIgLZ2ouNfz+7N7eQfiAbLBxTBr+ycNmPXhZYWrc&#10;lTO65KEUMYR9ihqqENpUSl9UZNGPXUscuZPrLIYIu1KaDq8x3DZyqlQiLdYcGyps6bOi4i8/Ww3b&#10;5Vc2P2Sj/HAcLRenRM0SMnutX4f99gNEoD48xQ/3t4nz1XwK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KQ5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24" o:spid="_x0000_s1052" style="position:absolute;left:1293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1fsMA&#10;AADdAAAADwAAAGRycy9kb3ducmV2LnhtbERP22rCQBB9F/oPyxR8kbrrhVhTVxGleHlL2g8YsmMS&#10;mp0N2VXTv3cLBd/mcK6z2vS2ETfqfO1Yw2SsQBAXztRcavj++nx7B+EDssHGMWn4JQ+b9ctghalx&#10;d87olodSxBD2KWqoQmhTKX1RkUU/di1x5C6usxgi7EppOrzHcNvIqVKJtFhzbKiwpV1FxU9+tRq2&#10;y302P2Wj/HQeLReXRM0SMgeth6/99gNEoD48xf/uo4nz1XwGf9/EE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41f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25" o:spid="_x0000_s1053" style="position:absolute;left:1298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etCsMA&#10;AADdAAAADwAAAGRycy9kb3ducmV2LnhtbERPzWrCQBC+F3yHZQq9SN21hrSmriIVsXpL2gcYsmMS&#10;mp0N2a3Gt3cFwdt8fL+zWA22FSfqfeNYw3SiQBCXzjRcafj92b5+gPAB2WDrmDRcyMNqOXpaYGbc&#10;mXM6FaESMYR9hhrqELpMSl/WZNFPXEccuaPrLYYI+0qaHs8x3LbyTalUWmw4NtTY0VdN5V/xbzWs&#10;55s82efjYn8Yz9+PqZqlZHZavzwP608QgYbwEN/d3ybOV0kCt2/iC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etC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26" o:spid="_x0000_s1054" style="position:absolute;left:1304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sIkcMA&#10;AADdAAAADwAAAGRycy9kb3ducmV2LnhtbERPzWrCQBC+F3yHZYRepO7aaqrRVcRSqt6S9gGG7JgE&#10;s7Mhu2p8e7dQ6G0+vt9ZbXrbiCt1vnasYTJWIIgLZ2ouNfx8f77MQfiAbLBxTBru5GGzHjytMDXu&#10;xhld81CKGMI+RQ1VCG0qpS8qsujHriWO3Ml1FkOEXSlNh7cYbhv5qlQiLdYcGypsaVdRcc4vVsN2&#10;8ZFND9koPxxHi/dTot4SMl9aPw/77RJEoD78i//cexPnq+kM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sIk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27" o:spid="_x0000_s1055" style="position:absolute;left:1310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mW5sMA&#10;AADdAAAADwAAAGRycy9kb3ducmV2LnhtbERP22rCQBB9F/yHZQp9Ed21lVjTrCKVUu1boh8wZCcX&#10;mp0N2a3Gv+8WCn2bw7lOthttJ640+NaxhuVCgSAunWm51nA5v89fQPiAbLBzTBru5GG3nU4yTI27&#10;cU7XItQihrBPUUMTQp9K6cuGLPqF64kjV7nBYohwqKUZ8BbDbSeflEqkxZZjQ4M9vTVUfhXfVsN+&#10;c8hXp3xWnD5nm3WVqOeEzIfWjw/j/hVEoDH8i//cRxPnq1UCv9/EE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mW5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28" o:spid="_x0000_s1056" style="position:absolute;left:1316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zfcMA&#10;AADdAAAADwAAAGRycy9kb3ducmV2LnhtbERP22rCQBB9F/yHZQRfRHe1EmvqKtJSvLwl7QcM2TEJ&#10;ZmdDdqvp37uFgm9zONfZ7HrbiBt1vnasYT5TIIgLZ2ouNXx/fU5fQfiAbLBxTBp+ycNuOxxsMDXu&#10;zhnd8lCKGMI+RQ1VCG0qpS8qsuhnriWO3MV1FkOEXSlNh/cYbhu5UCqRFmuODRW29F5Rcc1/rIb9&#10;+iNbnrJJfjpP1qtLol4SMgetx6N+/wYiUB+e4n/30cT5armCv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Uzf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29" o:spid="_x0000_s1057" style="position:absolute;left:1321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nD8YA&#10;AADdAAAADwAAAGRycy9kb3ducmV2LnhtbESPQW/CMAyF75P4D5En7YIgYUNldASENk0b3Fr4AVZj&#10;2mqNUzUZdP9+PkzazdZ7fu/zZjf6Tl1piG1gC4u5AUVcBddybeF8ep89g4oJ2WEXmCz8UITddnK3&#10;wdyFGxd0LVOtJIRjjhaalPpc61g15DHOQ08s2iUMHpOsQ63dgDcJ951+NCbTHluWhgZ7em2o+iq/&#10;vYX9+q1YHoppeThO16tLZp4ych/WPtyP+xdQicb0b/67/nSCb5a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qnD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330" o:spid="_x0000_s1058" style="position:absolute;left:1327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YClMMA&#10;AADdAAAADwAAAGRycy9kb3ducmV2LnhtbERPzWrCQBC+C77DMoIX0V2txCZ1FWkpam9J+wBDdkyC&#10;2dmQ3Wr69m6h0Nt8fL+z3Q+2FTfqfeNYw3KhQBCXzjRcafj6fJ8/g/AB2WDrmDT8kIf9bjzaYmbc&#10;nXO6FaESMYR9hhrqELpMSl/WZNEvXEccuYvrLYYI+0qaHu8x3LZypVQiLTYcG2rs6LWm8lp8Ww2H&#10;9C1fn/NZcf6YpZtLop4SMketp5Ph8AIi0BD+xX/uk4nz1TqF32/iC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YCl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31" o:spid="_x0000_s1059" style="position:absolute;left:1333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U91McA&#10;AADdAAAADwAAAGRycy9kb3ducmV2LnhtbESPzW7CQAyE75X6DitX6gWV3f4QILAg1KoqcEvKA1hZ&#10;k0TNeqPsFtK3rw+VerM145nP6+3oO3WhIbaBLTxODSjiKriWawunz/eHBaiYkB12gcnCD0XYbm5v&#10;1pi7cOWCLmWqlYRwzNFCk1Kfax2rhjzGaeiJRTuHwWOSdai1G/Aq4b7TT8Zk2mPL0tBgT68NVV/l&#10;t7ewW74VL4diUh6Ok+X8nJnnjNyHtfd3424FKtGY/s1/13sn+GYm/PKNj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1PdT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1332" o:spid="_x0000_s1060" style="position:absolute;left:1339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YT8QA&#10;AADdAAAADwAAAGRycy9kb3ducmV2LnhtbERPzWrCQBC+F/oOyxR6Ed211ajRVaSl1HhL9AGG7JiE&#10;ZmdDdqvp23cLQm/z8f3OZjfYVlyp941jDdOJAkFcOtNwpeF8+hgvQfiAbLB1TBp+yMNu+/iwwdS4&#10;G+d0LUIlYgj7FDXUIXSplL6syaKfuI44chfXWwwR9pU0Pd5iuG3li1KJtNhwbKixo7eayq/i22rY&#10;r97zWZaPiuw4Wi0uiXpNyHxq/fw07NcgAg3hX3x3H0ycr+ZT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mE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333" o:spid="_x0000_s1061" style="position:absolute;left:1344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sGOMQA&#10;AADdAAAADwAAAGRycy9kb3ducmV2LnhtbERPzWrCQBC+F/oOyxR6Ed2t1ajRVaSl1HhL9AGG7JiE&#10;ZmdDdqvp23cLQm/z8f3OZjfYVlyp941jDS8TBYK4dKbhSsP59DFegvAB2WDrmDT8kIfd9vFhg6lx&#10;N87pWoRKxBD2KWqoQ+hSKX1Zk0U/cR1x5C6utxgi7CtperzFcNvKqVKJtNhwbKixo7eayq/i22rY&#10;r97zWZaPiuw4Wi0uiXpNyHxq/fw07NcgAg3hX3x3H0ycr+ZT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rBj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334" o:spid="_x0000_s1062" style="position:absolute;left:1350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ejo8MA&#10;AADdAAAADwAAAGRycy9kb3ducmV2LnhtbERPzWrCQBC+F3yHZYRepO5aa6rRVcQiVW9J+wBDdkyC&#10;2dmQXTV9e7dQ6G0+vt9ZbXrbiBt1vnasYTJWIIgLZ2ouNXx/7V/mIHxANtg4Jg0/5GGzHjytMDXu&#10;zhnd8lCKGMI+RQ1VCG0qpS8qsujHriWO3Nl1FkOEXSlNh/cYbhv5qlQiLdYcGypsaVdRccmvVsN2&#10;8ZG9HbNRfjyNFu/nRE0TMp9aPw/77RJEoD78i//cBxPnq9kU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ejo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35" o:spid="_x0000_s1063" style="position:absolute;left:1356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4718MA&#10;AADdAAAADwAAAGRycy9kb3ducmV2LnhtbERPzWrCQBC+F3yHZYRepO7aaqrRVcRSqt6S9gGG7JgE&#10;s7Mhu2p8e7dQ6G0+vt9ZbXrbiCt1vnasYTJWIIgLZ2ouNfx8f77MQfiAbLBxTBru5GGzHjytMDXu&#10;xhld81CKGMI+RQ1VCG0qpS8qsujHriWO3Ml1FkOEXSlNh7cYbhv5qlQiLdYcGypsaVdRcc4vVsN2&#10;8ZFND9koPxxHi/dTot4SMl9aPw/77RJEoD78i//cexPnq9kU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471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36" o:spid="_x0000_s1064" style="position:absolute;left:1362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eTMMA&#10;AADdAAAADwAAAGRycy9kb3ducmV2LnhtbERPzWrCQBC+F3yHZYRepO7a1lSjq0iLVL0l7QMM2TEJ&#10;ZmdDdqvx7V2h4G0+vt9ZrnvbiDN1vnasYTJWIIgLZ2ouNfz+bF9mIHxANtg4Jg1X8rBeDZ6WmBp3&#10;4YzOeShFDGGfooYqhDaV0hcVWfRj1xJH7ug6iyHCrpSmw0sMt418VSqRFmuODRW29FlRccr/rIbN&#10;/Ct732ejfH8YzT+OiXpLyHxr/TzsNwsQgfrwEP+7dybOV9Mp3L+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KeT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37" o:spid="_x0000_s1065" style="position:absolute;left:1367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AAO8MA&#10;AADdAAAADwAAAGRycy9kb3ducmV2LnhtbERPzWrCQBC+F/oOyxR6Ed1Va6ypq4giVW+JfYAhOyah&#10;2dmQ3Wp8e7dQ6G0+vt9ZrnvbiCt1vnasYTxSIIgLZ2ouNXyd98N3ED4gG2wck4Y7eVivnp+WmBp3&#10;44yueShFDGGfooYqhDaV0hcVWfQj1xJH7uI6iyHCrpSmw1sMt42cKJVIizXHhgpb2lZUfOc/VsNm&#10;scvejtkgP54Gi/klUdOEzKfWry/95gNEoD78i//cBxPnq1kCv9/EE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AAO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38" o:spid="_x0000_s1066" style="position:absolute;left:1373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yloMMA&#10;AADdAAAADwAAAGRycy9kb3ducmV2LnhtbERPzWrCQBC+F3yHZYReRHfVNmrqKtIi1d4SfYAhOyah&#10;2dmQ3Wp8e7dQ6G0+vt9Zb3vbiCt1vnasYTpRIIgLZ2ouNZxP+/EShA/IBhvHpOFOHrabwdMaU+Nu&#10;nNE1D6WIIexT1FCF0KZS+qIii37iWuLIXVxnMUTYldJ0eIvhtpEzpRJpsebYUGFL7xUV3/mP1bBb&#10;fWQvx2yUH79Gq8UlUfOEzKfWz8N+9wYiUB/+xX/ug4nz1esCfr+JJ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ylo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39" o:spid="_x0000_s1067" style="position:absolute;left:1379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Mx0scA&#10;AADdAAAADwAAAGRycy9kb3ducmV2LnhtbESPzW7CQAyE75X6DitX6gWV3f4QILAg1KoqcEvKA1hZ&#10;k0TNeqPsFtK3rw+VerM145nP6+3oO3WhIbaBLTxODSjiKriWawunz/eHBaiYkB12gcnCD0XYbm5v&#10;1pi7cOWCLmWqlYRwzNFCk1Kfax2rhjzGaeiJRTuHwWOSdai1G/Aq4b7TT8Zk2mPL0tBgT68NVV/l&#10;t7ewW74VL4diUh6Ok+X8nJnnjNyHtfd3424FKtGY/s1/13sn+GYmuPKNj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DMdL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1340" o:spid="_x0000_s1068" style="position:absolute;left:1385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+UScQA&#10;AADdAAAADwAAAGRycy9kb3ducmV2LnhtbERPzWrCQBC+F3yHZYRepO6qbTSpq0iLtPaW6AMM2TEJ&#10;zc6G7Fbj27uFQm/z8f3OejvYVlyo941jDbOpAkFcOtNwpeF03D+tQPiAbLB1TBpu5GG7GT2sMTPu&#10;yjldilCJGMI+Qw11CF0mpS9rsuinriOO3Nn1FkOEfSVNj9cYbls5VyqRFhuODTV29FZT+V38WA27&#10;9D1/PuST4vA1SZfnRC0SMh9aP46H3SuIQEP4F/+5P02cr15S+P0mni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PlE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341" o:spid="_x0000_s1069" style="position:absolute;left:1390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3acYA&#10;AADdAAAADwAAAGRycy9kb3ducmV2LnhtbESPQW/CMAyF75P2HyJP2gWNZDB1oyMgxIQYu7XbD7Aa&#10;01ZrnKrJoPx7fEDazdZ7fu/zcj36Tp1oiG1gC89TA4q4Cq7l2sLP9+7pDVRMyA67wGThQhHWq/u7&#10;JeYunLmgU5lqJSEcc7TQpNTnWseqIY9xGnpi0Y5h8JhkHWrtBjxLuO/0zJhMe2xZGhrsadtQ9Vv+&#10;eQubxUfxcigm5eFrsng9Zmaekdtb+/gwbt5BJRrTv/l2/ekE32TCL9/ICHp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n3a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342" o:spid="_x0000_s1070" style="position:absolute;left:1396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S8sMA&#10;AADdAAAADwAAAGRycy9kb3ducmV2LnhtbERPzWrCQBC+F3yHZQQvorvWEjW6ilRKa2+JPsCQHZNg&#10;djZkV03f3i0UepuP73c2u9424k6drx1rmE0VCOLCmZpLDefTx2QJwgdkg41j0vBDHnbbwcsGU+Me&#10;nNE9D6WIIexT1FCF0KZS+qIii37qWuLIXVxnMUTYldJ0+IjhtpGvSiXSYs2xocKW3isqrvnNativ&#10;DtnbMRvnx+/xanFJ1Dwh86n1aNjv1yAC9eFf/Of+MnG+Smbw+00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VS8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43" o:spid="_x0000_s1071" style="position:absolute;left:1402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fMhcMA&#10;AADdAAAADwAAAGRycy9kb3ducmV2LnhtbERPzWrCQBC+F3yHZQQvortqiRpdRSqltbdEH2DIjkkw&#10;OxuyW03f3i0UepuP73e2+9424k6drx1rmE0VCOLCmZpLDZfz+2QFwgdkg41j0vBDHva7wcsWU+Me&#10;nNE9D6WIIexT1FCF0KZS+qIii37qWuLIXV1nMUTYldJ0+IjhtpFzpRJpsebYUGFLbxUVt/zbajis&#10;j9nrKRvnp6/xenlN1CIh86H1aNgfNiAC9eFf/Of+NHG+Subw+008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fMh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44" o:spid="_x0000_s1072" style="position:absolute;left:1408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pHsMA&#10;AADdAAAADwAAAGRycy9kb3ducmV2LnhtbERPzWrCQBC+F3yHZQQvortqiRpdRVqKtbdEH2DIjkkw&#10;OxuyW03fvisUepuP73e2+9424k6drx1rmE0VCOLCmZpLDZfzx2QFwgdkg41j0vBDHva7wcsWU+Me&#10;nNE9D6WIIexT1FCF0KZS+qIii37qWuLIXV1nMUTYldJ0+IjhtpFzpRJpsebYUGFLbxUVt/zbajis&#10;37PXUzbOT1/j9fKaqEVC5qj1aNgfNiAC9eFf/Of+NHG+Shbw/Cae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tpH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45" o:spid="_x0000_s1073" style="position:absolute;left:14140;top:29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nC8QA&#10;AADdAAAADwAAAGRycy9kb3ducmV2LnhtbERPTWvCQBC9F/wPywi9lLrRFkmjq4go7a0YPfQ4zY5J&#10;THY27K4x/ffdQsHbPN7nLNeDaUVPzteWFUwnCQjiwuqaSwWn4/45BeEDssbWMin4IQ/r1ehhiZm2&#10;Nz5Qn4dSxBD2GSqoQugyKX1RkUE/sR1x5M7WGQwRulJqh7cYblo5S5K5NFhzbKiwo21FRZNfjYLP&#10;9Ol931x3p/btpa/1pf+y341V6nE8bBYgAg3hLv53f+g4P5m/wt838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ppwvEAAAA3QAAAA8AAAAAAAAAAAAAAAAAmAIAAGRycy9k&#10;b3ducmV2LnhtbFBLBQYAAAAABAAEAPUAAACJAwAAAAA=&#10;" path="m,l29,e" filled="f" strokeweight=".48pt">
                  <v:path arrowok="t" o:connecttype="custom" o:connectlocs="0,0;29,0" o:connectangles="0,0"/>
                </v:shape>
                <v:shape id="Freeform 1346" o:spid="_x0000_s1074" style="position:absolute;left:1419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5U8cMA&#10;AADdAAAADwAAAGRycy9kb3ducmV2LnhtbERPzWrCQBC+F/oOyxR6Ed1Va6ypq4giVW+JfYAhOyah&#10;2dmQ3Wp8e7dQ6G0+vt9ZrnvbiCt1vnasYTxSIIgLZ2ouNXyd98N3ED4gG2wck4Y7eVivnp+WmBp3&#10;44yueShFDGGfooYqhDaV0hcVWfQj1xJH7uI6iyHCrpSmw1sMt42cKJVIizXHhgpb2lZUfOc/VsNm&#10;scvejtkgP54Gi/klUdOEzKfWry/95gNEoD78i//cBxPnq2QGv9/EE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5U8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47" o:spid="_x0000_s1075" style="position:absolute;left:1425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zKhsMA&#10;AADdAAAADwAAAGRycy9kb3ducmV2LnhtbERP3WrCMBS+H+wdwhl4IzPZHFE7o8hENr1r5wMcmmNb&#10;1pyUJtP69mYw8O58fL9nuR5cK87Uh8azgZeJAkFcettwZeD4vXuegwgR2WLrmQxcKcB69fiwxMz6&#10;C+d0LmIlUgiHDA3UMXaZlKGsyWGY+I44cSffO4wJ9pW0PV5SuGvlq1JaOmw4NdTY0UdN5U/x6wxs&#10;Ftv8bZ+Pi/1hvJidtJpqsp/GjJ6GzTuISEO8i//dXzbNV1rD3zfpB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zKh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48" o:spid="_x0000_s1076" style="position:absolute;left:1431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vHcMA&#10;AADdAAAADwAAAGRycy9kb3ducmV2LnhtbERP22rCQBB9L/Qflin0RequWqJJXUUs0tq3pH7AkJ1c&#10;aHY2ZFeNf+8WCn2bw7nOejvaTlxo8K1jDbOpAkFcOtNyreH0fXhZgfAB2WDnmDTcyMN28/iwxsy4&#10;K+d0KUItYgj7DDU0IfSZlL5syKKfup44cpUbLIYIh1qaAa8x3HZyrlQiLbYcGxrsad9Q+VOcrYZd&#10;+p6/HvNJcfyapMsqUYuEzIfWz0/j7g1EoDH8i//cnybOV8kSfr+JJ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BvH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49" o:spid="_x0000_s1077" style="position:absolute;left:1437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/7b8YA&#10;AADdAAAADwAAAGRycy9kb3ducmV2LnhtbESPQW/CMAyF75P2HyJP2gWNZDB1oyMgxIQYu7XbD7Aa&#10;01ZrnKrJoPx7fEDazdZ7fu/zcj36Tp1oiG1gC89TA4q4Cq7l2sLP9+7pDVRMyA67wGThQhHWq/u7&#10;JeYunLmgU5lqJSEcc7TQpNTnWseqIY9xGnpi0Y5h8JhkHWrtBjxLuO/0zJhMe2xZGhrsadtQ9Vv+&#10;eQubxUfxcigm5eFrsng9Zmaekdtb+/gwbt5BJRrTv/l2/ekE32SCK9/ICHp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/7b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350" o:spid="_x0000_s1078" style="position:absolute;left:1442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Ne9MMA&#10;AADdAAAADwAAAGRycy9kb3ducmV2LnhtbERPzWrCQBC+C32HZQq9iO7aSjSpq0hLsXpL9AGG7JiE&#10;ZmdDdtX07btCwdt8fL+z2gy2FVfqfeNYw2yqQBCXzjRcaTgdvyZLED4gG2wdk4Zf8rBZP41WmBl3&#10;45yuRahEDGGfoYY6hC6T0pc1WfRT1xFH7ux6iyHCvpKmx1sMt618VSqRFhuODTV29FFT+VNcrIZt&#10;+pnP9/m42B/G6eKcqLeEzE7rl+dh+w4i0BAe4n/3t4nzVZLC/Zt4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Ne9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51" o:spid="_x0000_s1079" style="position:absolute;left:14486;top:298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7X/cYA&#10;AADdAAAADwAAAGRycy9kb3ducmV2LnhtbESPQU8CMRCF7yb+h2ZMvBhoIQTNSiGiIdEbrBKvk+24&#10;3bCdrtsKy79nDibcZvLevPfNYjWEVh2pT01kC5OxAUVcRddwbeHrczN6ApUyssM2Mlk4U4LV8vZm&#10;gYWLJ97Rscy1khBOBVrwOXeF1qnyFDCNY0cs2k/sA2ZZ+1q7Hk8SHlo9NWauAzYsDR47evVUHcq/&#10;YGGb4tt6/7HbzMzv9Dwc/ENO32Tt/d3w8gwq05Cv5v/rdyf45lH45RsZQS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7X/cYAAADdAAAADwAAAAAAAAAAAAAAAACYAgAAZHJz&#10;L2Rvd25yZXYueG1sUEsFBgAAAAAEAAQA9QAAAIsDAAAAAA==&#10;" path="m,l7,e" filled="f" strokeweight=".48pt">
                  <v:path arrowok="t" o:connecttype="custom" o:connectlocs="0,0;7,0" o:connectangles="0,0"/>
                </v:shape>
                <w10:wrap anchorx="page"/>
              </v:group>
            </w:pict>
          </mc:Fallback>
        </mc:AlternateContent>
      </w:r>
      <w:r w:rsidR="006718F0" w:rsidRPr="002B61D9">
        <w:rPr>
          <w:rFonts w:ascii="TH SarabunIT๙" w:hAnsi="TH SarabunIT๙" w:cs="TH SarabunIT๙"/>
          <w:w w:val="99"/>
          <w:cs/>
        </w:rPr>
        <w:t>ตำแหน่ง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นักทรัพ</w:t>
      </w:r>
      <w:r w:rsidR="006718F0" w:rsidRPr="002B61D9">
        <w:rPr>
          <w:rFonts w:ascii="TH SarabunIT๙" w:hAnsi="TH SarabunIT๙" w:cs="TH SarabunIT๙"/>
          <w:b/>
          <w:bCs/>
          <w:spacing w:val="-1"/>
          <w:w w:val="99"/>
          <w:cs/>
        </w:rPr>
        <w:t>ย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ากรบุค</w:t>
      </w:r>
      <w:r w:rsidR="006718F0" w:rsidRPr="002B61D9">
        <w:rPr>
          <w:rFonts w:ascii="TH SarabunIT๙" w:hAnsi="TH SarabunIT๙" w:cs="TH SarabunIT๙"/>
          <w:b/>
          <w:bCs/>
          <w:spacing w:val="2"/>
          <w:w w:val="99"/>
          <w:cs/>
        </w:rPr>
        <w:t>ค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ลชำนาญการ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>ตำแหน่ง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หั</w:t>
      </w:r>
      <w:r w:rsidR="006718F0" w:rsidRPr="002B61D9">
        <w:rPr>
          <w:rFonts w:ascii="TH SarabunIT๙" w:hAnsi="TH SarabunIT๙" w:cs="TH SarabunIT๙"/>
          <w:b/>
          <w:bCs/>
          <w:spacing w:val="-2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หน้าสำนักปลัด</w:t>
      </w:r>
    </w:p>
    <w:p w:rsidR="006718F0" w:rsidRPr="002B61D9" w:rsidRDefault="002B61D9">
      <w:pPr>
        <w:pStyle w:val="a3"/>
        <w:tabs>
          <w:tab w:val="left" w:pos="10489"/>
        </w:tabs>
        <w:kinsoku w:val="0"/>
        <w:overflowPunct w:val="0"/>
        <w:spacing w:before="68"/>
        <w:ind w:left="341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6616655F" wp14:editId="043BDF55">
                <wp:simplePos x="0" y="0"/>
                <wp:positionH relativeFrom="page">
                  <wp:posOffset>7355840</wp:posOffset>
                </wp:positionH>
                <wp:positionV relativeFrom="paragraph">
                  <wp:posOffset>229235</wp:posOffset>
                </wp:positionV>
                <wp:extent cx="1405890" cy="12700"/>
                <wp:effectExtent l="0" t="0" r="0" b="0"/>
                <wp:wrapNone/>
                <wp:docPr id="977" name="Group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890" cy="12700"/>
                          <a:chOff x="11584" y="361"/>
                          <a:chExt cx="2214" cy="20"/>
                        </a:xfrm>
                      </wpg:grpSpPr>
                      <wps:wsp>
                        <wps:cNvPr id="978" name="Freeform 1353"/>
                        <wps:cNvSpPr>
                          <a:spLocks/>
                        </wps:cNvSpPr>
                        <wps:spPr bwMode="auto">
                          <a:xfrm>
                            <a:off x="11589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Freeform 1354"/>
                        <wps:cNvSpPr>
                          <a:spLocks/>
                        </wps:cNvSpPr>
                        <wps:spPr bwMode="auto">
                          <a:xfrm>
                            <a:off x="11646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Freeform 1355"/>
                        <wps:cNvSpPr>
                          <a:spLocks/>
                        </wps:cNvSpPr>
                        <wps:spPr bwMode="auto">
                          <a:xfrm>
                            <a:off x="11704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Freeform 1356"/>
                        <wps:cNvSpPr>
                          <a:spLocks/>
                        </wps:cNvSpPr>
                        <wps:spPr bwMode="auto">
                          <a:xfrm>
                            <a:off x="11762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Freeform 1357"/>
                        <wps:cNvSpPr>
                          <a:spLocks/>
                        </wps:cNvSpPr>
                        <wps:spPr bwMode="auto">
                          <a:xfrm>
                            <a:off x="11819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Freeform 1358"/>
                        <wps:cNvSpPr>
                          <a:spLocks/>
                        </wps:cNvSpPr>
                        <wps:spPr bwMode="auto">
                          <a:xfrm>
                            <a:off x="11877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Freeform 1359"/>
                        <wps:cNvSpPr>
                          <a:spLocks/>
                        </wps:cNvSpPr>
                        <wps:spPr bwMode="auto">
                          <a:xfrm>
                            <a:off x="11934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Freeform 1360"/>
                        <wps:cNvSpPr>
                          <a:spLocks/>
                        </wps:cNvSpPr>
                        <wps:spPr bwMode="auto">
                          <a:xfrm>
                            <a:off x="11992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Freeform 1361"/>
                        <wps:cNvSpPr>
                          <a:spLocks/>
                        </wps:cNvSpPr>
                        <wps:spPr bwMode="auto">
                          <a:xfrm>
                            <a:off x="12050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Freeform 1362"/>
                        <wps:cNvSpPr>
                          <a:spLocks/>
                        </wps:cNvSpPr>
                        <wps:spPr bwMode="auto">
                          <a:xfrm>
                            <a:off x="12107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Freeform 1363"/>
                        <wps:cNvSpPr>
                          <a:spLocks/>
                        </wps:cNvSpPr>
                        <wps:spPr bwMode="auto">
                          <a:xfrm>
                            <a:off x="12165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Freeform 1364"/>
                        <wps:cNvSpPr>
                          <a:spLocks/>
                        </wps:cNvSpPr>
                        <wps:spPr bwMode="auto">
                          <a:xfrm>
                            <a:off x="12222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Freeform 1365"/>
                        <wps:cNvSpPr>
                          <a:spLocks/>
                        </wps:cNvSpPr>
                        <wps:spPr bwMode="auto">
                          <a:xfrm>
                            <a:off x="12280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Freeform 1366"/>
                        <wps:cNvSpPr>
                          <a:spLocks/>
                        </wps:cNvSpPr>
                        <wps:spPr bwMode="auto">
                          <a:xfrm>
                            <a:off x="12338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Freeform 1367"/>
                        <wps:cNvSpPr>
                          <a:spLocks/>
                        </wps:cNvSpPr>
                        <wps:spPr bwMode="auto">
                          <a:xfrm>
                            <a:off x="12395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Freeform 1368"/>
                        <wps:cNvSpPr>
                          <a:spLocks/>
                        </wps:cNvSpPr>
                        <wps:spPr bwMode="auto">
                          <a:xfrm>
                            <a:off x="12453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Freeform 1369"/>
                        <wps:cNvSpPr>
                          <a:spLocks/>
                        </wps:cNvSpPr>
                        <wps:spPr bwMode="auto">
                          <a:xfrm>
                            <a:off x="12510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Freeform 1370"/>
                        <wps:cNvSpPr>
                          <a:spLocks/>
                        </wps:cNvSpPr>
                        <wps:spPr bwMode="auto">
                          <a:xfrm>
                            <a:off x="12568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Freeform 1371"/>
                        <wps:cNvSpPr>
                          <a:spLocks/>
                        </wps:cNvSpPr>
                        <wps:spPr bwMode="auto">
                          <a:xfrm>
                            <a:off x="12626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Freeform 1372"/>
                        <wps:cNvSpPr>
                          <a:spLocks/>
                        </wps:cNvSpPr>
                        <wps:spPr bwMode="auto">
                          <a:xfrm>
                            <a:off x="12683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Freeform 1373"/>
                        <wps:cNvSpPr>
                          <a:spLocks/>
                        </wps:cNvSpPr>
                        <wps:spPr bwMode="auto">
                          <a:xfrm>
                            <a:off x="12741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Freeform 1374"/>
                        <wps:cNvSpPr>
                          <a:spLocks/>
                        </wps:cNvSpPr>
                        <wps:spPr bwMode="auto">
                          <a:xfrm>
                            <a:off x="12798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Freeform 1375"/>
                        <wps:cNvSpPr>
                          <a:spLocks/>
                        </wps:cNvSpPr>
                        <wps:spPr bwMode="auto">
                          <a:xfrm>
                            <a:off x="12856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Freeform 1376"/>
                        <wps:cNvSpPr>
                          <a:spLocks/>
                        </wps:cNvSpPr>
                        <wps:spPr bwMode="auto">
                          <a:xfrm>
                            <a:off x="12914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Freeform 1377"/>
                        <wps:cNvSpPr>
                          <a:spLocks/>
                        </wps:cNvSpPr>
                        <wps:spPr bwMode="auto">
                          <a:xfrm>
                            <a:off x="12971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Freeform 1378"/>
                        <wps:cNvSpPr>
                          <a:spLocks/>
                        </wps:cNvSpPr>
                        <wps:spPr bwMode="auto">
                          <a:xfrm>
                            <a:off x="13029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Freeform 1379"/>
                        <wps:cNvSpPr>
                          <a:spLocks/>
                        </wps:cNvSpPr>
                        <wps:spPr bwMode="auto">
                          <a:xfrm>
                            <a:off x="13086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Freeform 1380"/>
                        <wps:cNvSpPr>
                          <a:spLocks/>
                        </wps:cNvSpPr>
                        <wps:spPr bwMode="auto">
                          <a:xfrm>
                            <a:off x="13144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Freeform 1381"/>
                        <wps:cNvSpPr>
                          <a:spLocks/>
                        </wps:cNvSpPr>
                        <wps:spPr bwMode="auto">
                          <a:xfrm>
                            <a:off x="13202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Freeform 1382"/>
                        <wps:cNvSpPr>
                          <a:spLocks/>
                        </wps:cNvSpPr>
                        <wps:spPr bwMode="auto">
                          <a:xfrm>
                            <a:off x="13259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Freeform 1383"/>
                        <wps:cNvSpPr>
                          <a:spLocks/>
                        </wps:cNvSpPr>
                        <wps:spPr bwMode="auto">
                          <a:xfrm>
                            <a:off x="13317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" name="Freeform 1384"/>
                        <wps:cNvSpPr>
                          <a:spLocks/>
                        </wps:cNvSpPr>
                        <wps:spPr bwMode="auto">
                          <a:xfrm>
                            <a:off x="13374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" name="Freeform 1385"/>
                        <wps:cNvSpPr>
                          <a:spLocks/>
                        </wps:cNvSpPr>
                        <wps:spPr bwMode="auto">
                          <a:xfrm>
                            <a:off x="13432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" name="Freeform 1386"/>
                        <wps:cNvSpPr>
                          <a:spLocks/>
                        </wps:cNvSpPr>
                        <wps:spPr bwMode="auto">
                          <a:xfrm>
                            <a:off x="13490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Freeform 1387"/>
                        <wps:cNvSpPr>
                          <a:spLocks/>
                        </wps:cNvSpPr>
                        <wps:spPr bwMode="auto">
                          <a:xfrm>
                            <a:off x="13547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Freeform 1388"/>
                        <wps:cNvSpPr>
                          <a:spLocks/>
                        </wps:cNvSpPr>
                        <wps:spPr bwMode="auto">
                          <a:xfrm>
                            <a:off x="13605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Freeform 1389"/>
                        <wps:cNvSpPr>
                          <a:spLocks/>
                        </wps:cNvSpPr>
                        <wps:spPr bwMode="auto">
                          <a:xfrm>
                            <a:off x="13662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Freeform 1390"/>
                        <wps:cNvSpPr>
                          <a:spLocks/>
                        </wps:cNvSpPr>
                        <wps:spPr bwMode="auto">
                          <a:xfrm>
                            <a:off x="13720" y="36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Freeform 1391"/>
                        <wps:cNvSpPr>
                          <a:spLocks/>
                        </wps:cNvSpPr>
                        <wps:spPr bwMode="auto">
                          <a:xfrm>
                            <a:off x="13778" y="36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461156" id="Group 1352" o:spid="_x0000_s1026" style="position:absolute;margin-left:579.2pt;margin-top:18.05pt;width:110.7pt;height:1pt;z-index:-251658752;mso-position-horizontal-relative:page" coordorigin="11584,361" coordsize="22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" o:allowincell="f">
                <v:shape id="Freeform 1353" o:spid="_x0000_s1027" style="position:absolute;left:11589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nb6MMA&#10;AADcAAAADwAAAGRycy9kb3ducmV2LnhtbERPz2vCMBS+C/4P4Qm7iKZuY7adUcZg4IY7WMXzs3lr&#10;g81LaaLW/345CB4/vt+LVW8bcaHOG8cKZtMEBHHptOFKwX73NUlB+ICssXFMCm7kYbUcDhaYa3fl&#10;LV2KUIkYwj5HBXUIbS6lL2uy6KeuJY7cn+sshgi7SuoOrzHcNvI5Sd6kRcOxocaWPmsqT8XZKti8&#10;/KwPx/Q7G2fGpMXv4Xx7daTU06j/eAcRqA8P8d291gqyeVwb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nb6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1354" o:spid="_x0000_s1028" style="position:absolute;left:11646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V+c8YA&#10;AADcAAAADwAAAGRycy9kb3ducmV2LnhtbESPQWvCQBSE74X+h+UJXopubEtNoqtIQbBFD43i+Zl9&#10;Jkuzb0N21fjvu4VCj8PMfMPMl71txJU6bxwrmIwTEMSl04YrBYf9epSC8AFZY+OYFNzJw3Lx+DDH&#10;XLsbf9G1CJWIEPY5KqhDaHMpfVmTRT92LXH0zq6zGKLsKqk7vEW4beRzkrxJi4bjQo0tvddUfhcX&#10;q2D78rk5ntKP7CkzJi12x8v91ZFSw0G/moEI1If/8F97oxVk0wx+z8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V+c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355" o:spid="_x0000_s1029" style="position:absolute;left:11704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qnycMA&#10;AADcAAAADwAAAGRycy9kb3ducmV2LnhtbERPz2vCMBS+C/sfwhvsMjTdHKOtjTIGA5V5sBPPz+at&#10;DWteSpNq/e/NYeDx4/tdrEbbijP13jhW8DJLQBBXThuuFRx+vqYpCB+QNbaOScGVPKyWD5MCc+0u&#10;vKdzGWoRQ9jnqKAJocul9FVDFv3MdcSR+3W9xRBhX0vd4yWG21a+Jsm7tGg4NjTY0WdD1V85WAXf&#10;8+36eEo32XNmTFrujsP1zZFST4/jxwJEoDHcxf/utVaQpXF+PBOP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qny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1356" o:spid="_x0000_s1030" style="position:absolute;left:11762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CUsYA&#10;AADcAAAADwAAAGRycy9kb3ducmV2LnhtbESPQWvCQBSE74L/YXlCL1I3tlKS6CqlULDFHpqWnJ/Z&#10;Z7KYfRuyq8Z/3y0IHoeZ+YZZbQbbijP13jhWMJ8lIIgrpw3XCn5/3h9TED4ga2wdk4Iredisx6MV&#10;5tpd+JvORahFhLDPUUETQpdL6auGLPqZ64ijd3C9xRBlX0vd4yXCbSufkuRFWjQcFxrs6K2h6lic&#10;rILd8+e23Kcf2TQzJi2+ytN14Uiph8nwugQRaAj38K291QqydA7/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YCU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357" o:spid="_x0000_s1031" style="position:absolute;left:11819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cJcUA&#10;AADcAAAADwAAAGRycy9kb3ducmV2LnhtbESPQWvCQBSE7wX/w/KEXopuaosk0VVKoWClHozi+Zl9&#10;JovZtyG7avz3XaHQ4zAz3zDzZW8bcaXOG8cKXscJCOLSacOVgv3ua5SC8AFZY+OYFNzJw3IxeJpj&#10;rt2Nt3QtQiUihH2OCuoQ2lxKX9Zk0Y9dSxy9k+sshii7SuoObxFuGzlJkqm0aDgu1NjSZ03lubhY&#10;BT9v69XhmH5nL5kxabE5XO7vjpR6HvYfMxCB+vAf/muvtIIsncDj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Jwl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358" o:spid="_x0000_s1032" style="position:absolute;left:11877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g5vsUA&#10;AADcAAAADwAAAGRycy9kb3ducmV2LnhtbESPQWvCQBSE74L/YXlCL6VuWqUk0VWKIGixh6bF8zP7&#10;TBazb0N21fjv3ULB4zAz3zDzZW8bcaHOG8cKXscJCOLSacOVgt+f9UsKwgdkjY1jUnAjD8vFcDDH&#10;XLsrf9OlCJWIEPY5KqhDaHMpfVmTRT92LXH0jq6zGKLsKqk7vEa4beRbkrxLi4bjQo0trWoqT8XZ&#10;KthNPjf7Q7rNnjNj0uJrf75NHSn1NOo/ZiAC9eER/m9vtIIsncDf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Dm+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359" o:spid="_x0000_s1033" style="position:absolute;left:11934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GhysUA&#10;AADcAAAADwAAAGRycy9kb3ducmV2LnhtbESPQWvCQBSE7wX/w/KEXkrdtEpJoqsUQdCiB9Pi+Zl9&#10;JovZtyG7avz3XaHQ4zAz3zCzRW8bcaXOG8cK3kYJCOLSacOVgp/v1WsKwgdkjY1jUnAnD4v54GmG&#10;uXY33tO1CJWIEPY5KqhDaHMpfVmTRT9yLXH0Tq6zGKLsKqk7vEW4beR7knxIi4bjQo0tLWsqz8XF&#10;KtiOv9aHY7rJXjJj0mJ3uNwnjpR6HvafUxCB+vAf/muvtYIsncDj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waHK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360" o:spid="_x0000_s1034" style="position:absolute;left:11992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0EUcYA&#10;AADcAAAADwAAAGRycy9kb3ducmV2LnhtbESPT2vCQBTE74V+h+UJXopu7B9JoqtIQbBFD43i+Zl9&#10;Jkuzb0N21fjtu4VCj8PM/IaZL3vbiCt13jhWMBknIIhLpw1XCg779SgF4QOyxsYxKbiTh+Xi8WGO&#10;uXY3/qJrESoRIexzVFCH0OZS+rImi37sWuLonV1nMUTZVVJ3eItw28jnJJlKi4bjQo0tvddUfhcX&#10;q2D78rk5ntKP7CkzJi12x8v91ZFSw0G/moEI1If/8F97oxVk6Rv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0EU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361" o:spid="_x0000_s1035" style="position:absolute;left:12050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+aJsUA&#10;AADcAAAADwAAAGRycy9kb3ducmV2LnhtbESPQWvCQBSE7wX/w/IKXkrdWIskqauIUFCpB1Px/My+&#10;Jkuzb0N21fjvXaHQ4zAz3zCzRW8bcaHOG8cKxqMEBHHptOFKweH78zUF4QOyxsYxKbiRh8V88DTD&#10;XLsr7+lShEpECPscFdQhtLmUvqzJoh+5ljh6P66zGKLsKqk7vEa4beRbkkylRcNxocaWVjWVv8XZ&#10;KviabNfHU7rJXjJj0mJ3PN/eHSk1fO6XHyAC9eE//NdeawVZOoXH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X5om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362" o:spid="_x0000_s1036" style="position:absolute;left:12107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/vcYA&#10;AADcAAAADwAAAGRycy9kb3ducmV2LnhtbESPQWvCQBSE74X+h+UJXopubEtNoqtIQbBFD43i+Zl9&#10;Jkuzb0N21fjvu4VCj8PMfMPMl71txJU6bxwrmIwTEMSl04YrBYf9epSC8AFZY+OYFNzJw3Lx+DDH&#10;XLsbf9G1CJWIEPY5KqhDaHMpfVmTRT92LXH0zq6zGKLsKqk7vEW4beRzkrxJi4bjQo0tvddUfhcX&#10;q2D78rk5ntKP7CkzJi12x8v91ZFSw0G/moEI1If/8F97oxVk6RR+z8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M/v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363" o:spid="_x0000_s1037" style="position:absolute;left:12165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rz8MA&#10;AADcAAAADwAAAGRycy9kb3ducmV2LnhtbERPz2vCMBS+C/sfwhvsMjTdHKOtjTIGA5V5sBPPz+at&#10;DWteSpNq/e/NYeDx4/tdrEbbijP13jhW8DJLQBBXThuuFRx+vqYpCB+QNbaOScGVPKyWD5MCc+0u&#10;vKdzGWoRQ9jnqKAJocul9FVDFv3MdcSR+3W9xRBhX0vd4yWG21a+Jsm7tGg4NjTY0WdD1V85WAXf&#10;8+36eEo32XNmTFrujsP1zZFST4/jxwJEoDHcxf/utVaQpXFtPBOP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yrz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1364" o:spid="_x0000_s1038" style="position:absolute;left:12222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AOVMUA&#10;AADcAAAADwAAAGRycy9kb3ducmV2LnhtbESPQWvCQBSE7wX/w/KEXkrdqEWS1FVEEGypB1Px/My+&#10;JovZtyG7avz3bqHQ4zAz3zDzZW8bcaXOG8cKxqMEBHHptOFKweF785qC8AFZY+OYFNzJw3IxeJpj&#10;rt2N93QtQiUihH2OCuoQ2lxKX9Zk0Y9cSxy9H9dZDFF2ldQd3iLcNnKSJDNp0XBcqLGldU3lubhY&#10;BV/Tz+3xlH5kL5kxabE7Xu5vjpR6HvardxCB+vAf/mtvtYIszeD3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A5U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365" o:spid="_x0000_s1039" style="position:absolute;left:12280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MxFMMA&#10;AADcAAAADwAAAGRycy9kb3ducmV2LnhtbERPz2vCMBS+C/4P4Qm7jJm6DWm7RpHBwMl2WB2e35pn&#10;G2xeSpNq/e/NYeDx4/tdrEfbijP13jhWsJgnIIgrpw3XCn73H08pCB+QNbaOScGVPKxX00mBuXYX&#10;/qFzGWoRQ9jnqKAJocul9FVDFv3cdcSRO7reYoiwr6Xu8RLDbSufk2QpLRqODQ129N5QdSoHq+Dr&#10;Zbc9/KWf2WNmTFp+H4brqyOlHmbj5g1EoDHcxf/urVaQZXF+PB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MxF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1366" o:spid="_x0000_s1040" style="position:absolute;left:12338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Uj8YA&#10;AADcAAAADwAAAGRycy9kb3ducmV2LnhtbESPQWvCQBSE74L/YXlCL1I3tlKS6CqlULDFHpqWnJ/Z&#10;Z7KYfRuyq8Z/3y0IHoeZ+YZZbQbbijP13jhWMJ8lIIgrpw3XCn5/3h9TED4ga2wdk4Iredisx6MV&#10;5tpd+JvORahFhLDPUUETQpdL6auGLPqZ64ijd3C9xRBlX0vd4yXCbSufkuRFWjQcFxrs6K2h6lic&#10;rILd8+e23Kcf2TQzJi2+ytN14Uiph8nwugQRaAj38K291QqybA7/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+Uj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367" o:spid="_x0000_s1041" style="position:absolute;left:12395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0K+MUA&#10;AADcAAAADwAAAGRycy9kb3ducmV2LnhtbESPQWvCQBSE7wX/w/KEXopuaosk0VVKoWClHozi+Zl9&#10;JovZtyG7avz3XaHQ4zAz3zDzZW8bcaXOG8cKXscJCOLSacOVgv3ua5SC8AFZY+OYFNzJw3IxeJpj&#10;rt2Nt3QtQiUihH2OCuoQ2lxKX9Zk0Y9dSxy9k+sshii7SuoObxFuGzlJkqm0aDgu1NjSZ03lubhY&#10;BT9v69XhmH5nL5kxabE5XO7vjpR6HvYfMxCB+vAf/muvtIIsm8Dj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Qr4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368" o:spid="_x0000_s1042" style="position:absolute;left:12453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GvY8UA&#10;AADcAAAADwAAAGRycy9kb3ducmV2LnhtbESPQWvCQBSE74L/YXlCL6VuWqUk0VWKIGixh6bF8zP7&#10;TBazb0N21fjv3ULB4zAz3zDzZW8bcaHOG8cKXscJCOLSacOVgt+f9UsKwgdkjY1jUnAjD8vFcDDH&#10;XLsrf9OlCJWIEPY5KqhDaHMpfVmTRT92LXH0jq6zGKLsKqk7vEa4beRbkrxLi4bjQo0trWoqT8XZ&#10;KthNPjf7Q7rNnjNj0uJrf75NHSn1NOo/ZiAC9eER/m9vtIIsm8Df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8a9j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369" o:spid="_x0000_s1043" style="position:absolute;left:12510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3F8UA&#10;AADcAAAADwAAAGRycy9kb3ducmV2LnhtbESPQWvCQBSE7wX/w/KEXkrdtEpJoqsUQdCiB9Pi+Zl9&#10;JovZtyG7avz3XaHQ4zAz3zCzRW8bcaXOG8cK3kYJCOLSacOVgp/v1WsKwgdkjY1jUnAnD4v54GmG&#10;uXY33tO1CJWIEPY5KqhDaHMpfVmTRT9yLXH0Tq6zGKLsKqk7vEW4beR7knxIi4bjQo0tLWsqz8XF&#10;KtiOv9aHY7rJXjJj0mJ3uNwnjpR6HvafUxCB+vAf/muvtYIsm8Dj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DcX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370" o:spid="_x0000_s1044" style="position:absolute;left:12568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SSjMYA&#10;AADcAAAADwAAAGRycy9kb3ducmV2LnhtbESPT2vCQBTE74V+h+UJXopu7B9JoqtIQbBFD43i+Zl9&#10;Jkuzb0N21fjtu4VCj8PM/IaZL3vbiCt13jhWMBknIIhLpw1XCg779SgF4QOyxsYxKbiTh+Xi8WGO&#10;uXY3/qJrESoRIexzVFCH0OZS+rImi37sWuLonV1nMUTZVVJ3eItw28jnJJlKi4bjQo0tvddUfhcX&#10;q2D78rk5ntKP7CkzJi12x8v91ZFSw0G/moEI1If/8F97oxVk2Rv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SSj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371" o:spid="_x0000_s1045" style="position:absolute;left:12626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YM+8UA&#10;AADcAAAADwAAAGRycy9kb3ducmV2LnhtbESPQWvCQBSE7wX/w/IKXkrdWIskqauIUFCpB1Px/My+&#10;Jkuzb0N21fjvXaHQ4zAz3zCzRW8bcaHOG8cKxqMEBHHptOFKweH78zUF4QOyxsYxKbiRh8V88DTD&#10;XLsr7+lShEpECPscFdQhtLmUvqzJoh+5ljh6P66zGKLsKqk7vEa4beRbkkylRcNxocaWVjWVv8XZ&#10;KviabNfHU7rJXjJj0mJ3PN/eHSk1fO6XHyAC9eE//NdeawVZNoXH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hgz7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372" o:spid="_x0000_s1046" style="position:absolute;left:12683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pYMYA&#10;AADcAAAADwAAAGRycy9kb3ducmV2LnhtbESPQWvCQBSE74X+h+UJXopubEtNoqtIQbBFD43i+Zl9&#10;Jkuzb0N21fjvu4VCj8PMfMPMl71txJU6bxwrmIwTEMSl04YrBYf9epSC8AFZY+OYFNzJw3Lx+DDH&#10;XLsbf9G1CJWIEPY5KqhDaHMpfVmTRT92LXH0zq6zGKLsKqk7vEW4beRzkrxJi4bjQo0tvddUfhcX&#10;q2D78rk5ntKP7CkzJi12x8v91ZFSw0G/moEI1If/8F97oxVk2RR+z8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MqpY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373" o:spid="_x0000_s1047" style="position:absolute;left:12741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9EsMA&#10;AADcAAAADwAAAGRycy9kb3ducmV2LnhtbERPz2vCMBS+C/4P4Qm7jJm6DWm7RpHBwMl2WB2e35pn&#10;G2xeSpNq/e/NYeDx4/tdrEfbijP13jhWsJgnIIgrpw3XCn73H08pCB+QNbaOScGVPKxX00mBuXYX&#10;/qFzGWoRQ9jnqKAJocul9FVDFv3cdcSRO7reYoiwr6Xu8RLDbSufk2QpLRqODQ129N5QdSoHq+Dr&#10;Zbc9/KWf2WNmTFp+H4brqyOlHmbj5g1EoDHcxf/urVaQZXFtPB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U9E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1374" o:spid="_x0000_s1048" style="position:absolute;left:12798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mYicYA&#10;AADcAAAADwAAAGRycy9kb3ducmV2LnhtbESPQWsCMRSE74X+h/CEXopmbUvZrEYpQsGWeugqnp+b&#10;525w87Jsoq7/vikUehxm5htmvhxcKy7UB+tZw3SSgSCuvLFca9ht38c5iBCRDbaeScONAiwX93dz&#10;LIy/8jddyliLBOFQoIYmxq6QMlQNOQwT3xEn7+h7hzHJvpamx2uCu1Y+ZdmrdGg5LTTY0aqh6lSe&#10;nYav58/1/pB/qEdlbV5u9ufbiyetH0bD2wxEpCH+h//aa6NBKQW/Z9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mYi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375" o:spid="_x0000_s1049" style="position:absolute;left:12856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r8KscA&#10;AADdAAAADwAAAGRycy9kb3ducmV2LnhtbESPT2vDMAzF74N+B6PCLmO194eRpnXLGAy6sR2WjZ7V&#10;WE1MYznEbpt+++kw2E3iPb3303I9hk6daEg+soW7mQFFXEfnubHw8/16W4BKGdlhF5ksXCjBejW5&#10;WmLp4pm/6FTlRkkIpxIttDn3pdapbilgmsWeWLR9HAJmWYdGuwHPEh46fW/Mkw7oWRpa7OmlpfpQ&#10;HYOFj4f3zXZXvM1v5t4X1ef2eHmMZO31dHxegMo05n/z3/XGCb4xwi/fyAh6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6/CrHAAAA3Q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1376" o:spid="_x0000_s1050" style="position:absolute;left:12914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ZscQA&#10;AADdAAAADwAAAGRycy9kb3ducmV2LnhtbERPTWsCMRC9F/wPYYReiia2UtbVKCIUrNhDt+J53Ex3&#10;QzeTZRN1/feNUOhtHu9zFqveNeJCXbCeNUzGCgRx6Y3lSsPh622UgQgR2WDjmTTcKMBqOXhYYG78&#10;lT/pUsRKpBAOOWqoY2xzKUNZk8Mw9i1x4r595zAm2FXSdHhN4a6Rz0q9SoeWU0ONLW1qKn+Ks9Ow&#10;f9ltj6fsffY0szYrPo7n29ST1o/Dfj0HEamP/+I/99ak+UpN4P5NOk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2WbH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1377" o:spid="_x0000_s1051" style="position:absolute;left:12971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THxsQA&#10;AADdAAAADwAAAGRycy9kb3ducmV2LnhtbERPTWsCMRC9F/wPYYReSk20UtatUUQQrOjBbfE83Ux3&#10;QzeTZRN1/feNUOhtHu9z5sveNeJCXbCeNYxHCgRx6Y3lSsPnx+Y5AxEissHGM2m4UYDlYvAwx9z4&#10;Kx/pUsRKpBAOOWqoY2xzKUNZk8Mw8i1x4r595zAm2FXSdHhN4a6RE6VepUPLqaHGltY1lT/F2WnY&#10;v+y2p6/sffY0szYrDqfzbepJ68dhv3oDEamP/+I/99ak+UpN4P5NOk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kx8b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1378" o:spid="_x0000_s1052" style="position:absolute;left:13029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hiXcQA&#10;AADdAAAADwAAAGRycy9kb3ducmV2LnhtbERPTWsCMRC9F/wPYYRepCZWKevWKFIoaNGD2+J5upnu&#10;hm4myybq+u9NQehtHu9zFqveNeJMXbCeNUzGCgRx6Y3lSsPX5/tTBiJEZIONZ9JwpQCr5eBhgbnx&#10;Fz7QuYiVSCEcctRQx9jmUoayJodh7FvixP34zmFMsKuk6fCSwl0jn5V6kQ4tp4YaW3qrqfwtTk7D&#10;bvqxOX5n2/lobm1W7I+n68yT1o/Dfv0KIlIf/8V398ak+UpN4e+bd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oYl3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1379" o:spid="_x0000_s1053" style="position:absolute;left:13086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H6KcQA&#10;AADdAAAADwAAAGRycy9kb3ducmV2LnhtbERPTWsCMRC9C/6HMEIvUhOrlHVrFCkUtNSD2+J5upnu&#10;hm4myybq+u+bguBtHu9zluveNeJMXbCeNUwnCgRx6Y3lSsPX59tjBiJEZIONZ9JwpQDr1XCwxNz4&#10;Cx/oXMRKpBAOOWqoY2xzKUNZk8Mw8S1x4n585zAm2FXSdHhJ4a6RT0o9S4eWU0ONLb3WVP4WJ6fh&#10;Y/a+PX5nu8V4YW1W7I+n69yT1g+jfvMCIlIf7+Kbe2vSfKXm8P9NOkG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B+in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1380" o:spid="_x0000_s1054" style="position:absolute;left:13144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1fssQA&#10;AADdAAAADwAAAGRycy9kb3ducmV2LnhtbERPTWsCMRC9F/wPYQpepCZqW9atUUQQtLSHbovn6Wa6&#10;G9xMlk3U9d83BaG3ebzPWax614gzdcF61jAZKxDEpTeWKw1fn9uHDESIyAYbz6ThSgFWy8HdAnPj&#10;L/xB5yJWIoVwyFFDHWObSxnKmhyGsW+JE/fjO4cxwa6SpsNLCneNnCr1LB1aTg01trSpqTwWJ6fh&#10;bfa6O3xn+/lobm1WvB9O10dPWg/v+/ULiEh9/Bff3DuT5iv1BH/fp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NX7L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1381" o:spid="_x0000_s1055" style="position:absolute;left:13202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/BxcYA&#10;AADdAAAADwAAAGRycy9kb3ducmV2LnhtbESPQWvCQBCF70L/wzKFXqTZtJUSY1YphYIVPTQVz2N2&#10;TJZmZ0N21fjvu4LgbYb33jdvisVgW3Gi3hvHCl6SFARx5bThWsH29+s5A+EDssbWMSm4kIfF/GFU&#10;YK7dmX/oVIZaRAj7HBU0IXS5lL5qyKJPXEcctYPrLYa49rXUPZ4j3LbyNU3fpUXD8UKDHX02VP2V&#10;R6tg/bZa7vbZ93Q8NSYrN7vjZeJIqafH4WMGItAQ7uZbeqlj/UiE6zdxBD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/BxcYAAADd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382" o:spid="_x0000_s1056" style="position:absolute;left:13259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kXsQA&#10;AADdAAAADwAAAGRycy9kb3ducmV2LnhtbERPTWsCMRC9F/wPYQpepCZqadetUUQQtLSHbovn6Wa6&#10;G9xMlk3U9d83BaG3ebzPWax614gzdcF61jAZKxDEpTeWKw1fn9uHDESIyAYbz6ThSgFWy8HdAnPj&#10;L/xB5yJWIoVwyFFDHWObSxnKmhyGsW+JE/fjO4cxwa6SpsNLCneNnCr1JB1aTg01trSpqTwWJ6fh&#10;bfa6O3xn+/lobm1WvB9O10dPWg/v+/ULiEh9/Bff3DuT5iv1DH/fp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TZF7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1383" o:spid="_x0000_s1057" style="position:absolute;left:13317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zwLMcA&#10;AADdAAAADwAAAGRycy9kb3ducmV2LnhtbESPT2vDMAzF74N+B6PCLmO194eRpnXLGAy6sR2WjZ7V&#10;WE1MYznEbpt+++kw2E3iPb3303I9hk6daEg+soW7mQFFXEfnubHw8/16W4BKGdlhF5ksXCjBejW5&#10;WmLp4pm/6FTlRkkIpxIttDn3pdapbilgmsWeWLR9HAJmWYdGuwHPEh46fW/Mkw7oWRpa7OmlpfpQ&#10;HYOFj4f3zXZXvM1v5t4X1ef2eHmMZO31dHxegMo05n/z3/XGCb4xgivfyAh6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M8CzHAAAA3Q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1384" o:spid="_x0000_s1058" style="position:absolute;left:13374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Vt8QA&#10;AADdAAAADwAAAGRycy9kb3ducmV2LnhtbERPS0vDQBC+C/6HZQQvxe76QJLYTRFBqGIPxpLzNDsm&#10;i9nZkN206b93hYK3+fies1rPrhcHGoP1rOF2qUAQN95YbjXsvl5vMhAhIhvsPZOGEwVYl5cXKyyM&#10;P/InHarYihTCoUANXYxDIWVoOnIYln4gTty3Hx3GBMdWmhGPKdz18k6pR+nQcmrocKCXjpqfanIa&#10;Pu7fN/U+e8sXubVZta2n04Mnra+v5ucnEJHm+C8+uzcmzVcqh79v0gm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AVbf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1385" o:spid="_x0000_s1059" style="position:absolute;left:13432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Nq98cA&#10;AADdAAAADwAAAGRycy9kb3ducmV2LnhtbESPQWvCQBCF70L/wzKCF6kbrZSYukopFGyph6bF8zQ7&#10;TRazsyG7avz3nUPB2wzvzXvfrLeDb9WZ+ugCG5jPMlDEVbCOawPfX6/3OaiYkC22gcnAlSJsN3ej&#10;NRY2XPiTzmWqlYRwLNBAk1JXaB2rhjzGWeiIRfsNvccka19r2+NFwn2rF1n2qD06loYGO3ppqDqW&#10;J2/g4+F9d/jJ31bTlXN5uT+crstAxkzGw/MTqERDupn/r3dW8LO58Ms3MoL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javfHAAAA3Q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1386" o:spid="_x0000_s1060" style="position:absolute;left:13490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/PbMQA&#10;AADdAAAADwAAAGRycy9kb3ducmV2LnhtbERPTWvCQBC9F/wPywheim5Si8ToKqVQ0NIeGsXzmB2T&#10;xexsyK4a/71bKPQ2j/c5y3VvG3GlzhvHCtJJAoK4dNpwpWC/+xhnIHxA1tg4JgV38rBeDZ6WmGt3&#10;4x+6FqESMYR9jgrqENpcSl/WZNFPXEscuZPrLIYIu0rqDm8x3DbyJUlm0qLh2FBjS+81lefiYhV8&#10;TT83h2O2nT/PjcmK78Pl/upIqdGwf1uACNSHf/Gfe6Pj/CRN4febeIJ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vz2z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1387" o:spid="_x0000_s1061" style="position:absolute;left:13547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1RG8QA&#10;AADdAAAADwAAAGRycy9kb3ducmV2LnhtbERPTWvCQBC9F/wPywi9lLrRisTUVUQQrOjBVDyP2Wmy&#10;mJ0N2VXjv+8Khd7m8T5ntuhsLW7UeuNYwXCQgCAunDZcKjh+r99TED4ga6wdk4IHeVjMey8zzLS7&#10;84FueShFDGGfoYIqhCaT0hcVWfQD1xBH7se1FkOEbSl1i/cYbms5SpKJtGg4NlTY0Kqi4pJfrYLd&#10;x3ZzOqdf07epMWm+P10fY0dKvfa75SeIQF34F/+5NzrOT4YjeH4TT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9URv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1388" o:spid="_x0000_s1062" style="position:absolute;left:13605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H0gMQA&#10;AADdAAAADwAAAGRycy9kb3ducmV2LnhtbERPTWvCQBC9F/wPywheim7UIjG6ihQKttSDUTyP2TFZ&#10;zM6G7Krx33cLhd7m8T5nue5sLe7UeuNYwXiUgCAunDZcKjgePoYpCB+QNdaOScGTPKxXvZclZto9&#10;eE/3PJQihrDPUEEVQpNJ6YuKLPqRa4gjd3GtxRBhW0rd4iOG21pOkmQmLRqODRU29F5Rcc1vVsH3&#10;9Gt7Oqef89e5MWm+O92eb46UGvS7zQJEoC78i//cWx3nJ+Mp/H4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x9ID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1389" o:spid="_x0000_s1063" style="position:absolute;left:13662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hs9MQA&#10;AADdAAAADwAAAGRycy9kb3ducmV2LnhtbERPTWvCQBC9F/wPywheim60IjG6ihQKttSDUTyP2TFZ&#10;zM6G7Krx33cLhd7m8T5nue5sLe7UeuNYwXiUgCAunDZcKjgePoYpCB+QNdaOScGTPKxXvZclZto9&#10;eE/3PJQihrDPUEEVQpNJ6YuKLPqRa4gjd3GtxRBhW0rd4iOG21pOkmQmLRqODRU29F5Rcc1vVsH3&#10;29f2dE4/569zY9J8d7o9p46UGvS7zQJEoC78i//cWx3nJ+Mp/H4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YbPT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1390" o:spid="_x0000_s1064" style="position:absolute;left:13720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TJb8QA&#10;AADdAAAADwAAAGRycy9kb3ducmV2LnhtbERPTWvCQBC9F/wPywi9iG6srcTUVaRQ0GIPRvE8ZqfJ&#10;YnY2ZFeN/75bEHqbx/uc+bKztbhS641jBeNRAoK4cNpwqeCw/xymIHxA1lg7JgV38rBc9J7mmGl3&#10;4x1d81CKGMI+QwVVCE0mpS8qsuhHriGO3I9rLYYI21LqFm8x3NbyJUmm0qLh2FBhQx8VFef8YhVs&#10;J1/r4yndzAYzY9L8+3i5vzpS6rnfrd5BBOrCv/jhXus4Pxm/wd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UyW/EAAAA3Q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1391" o:spid="_x0000_s1065" style="position:absolute;left:13778;top:366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3GcIA&#10;AADdAAAADwAAAGRycy9kb3ducmV2LnhtbERPS2vCQBC+F/wPywi91V17kCa6igiKPViIj/uYHZNg&#10;djbNrkn8991Cobf5+J6zWA22Fh21vnKsYTpRIIhzZyouNJxP27cPED4gG6wdk4YneVgtRy8LTI3r&#10;OaPuGAoRQ9inqKEMoUml9HlJFv3ENcSRu7nWYoiwLaRpsY/htpbvSs2kxYpjQ4kNbUrK78eH1XAo&#10;7PWuMq7C7vKpkmH3lXwr0vp1PKznIAIN4V/8596bOF9NZ/D7TTxB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ebcZwgAAAN0AAAAPAAAAAAAAAAAAAAAAAJgCAABkcnMvZG93&#10;bnJldi54bWxQSwUGAAAAAAQABAD1AAAAhwMAAAAA&#10;" path="m,l14,e" filled="f" strokeweight=".16931mm">
                  <v:path arrowok="t" o:connecttype="custom" o:connectlocs="0,0;14,0" o:connectangles="0,0"/>
                </v:shape>
                <w10:wrap anchorx="page"/>
              </v:group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วันที่</w:t>
      </w:r>
      <w:r w:rsidR="006718F0" w:rsidRPr="002B61D9">
        <w:rPr>
          <w:rFonts w:ascii="TH SarabunIT๙" w:hAnsi="TH SarabunIT๙" w:cs="TH SarabunIT๙"/>
          <w:u w:val="single" w:color="000000"/>
          <w:cs/>
        </w:rPr>
        <w:t xml:space="preserve">  </w:t>
      </w:r>
      <w:r w:rsidR="006718F0" w:rsidRPr="002B61D9">
        <w:rPr>
          <w:rFonts w:ascii="TH SarabunIT๙" w:hAnsi="TH SarabunIT๙" w:cs="TH SarabunIT๙"/>
          <w:b/>
          <w:bCs/>
          <w:u w:val="single" w:color="000000"/>
        </w:rPr>
        <w:t>1</w:t>
      </w:r>
      <w:r w:rsidR="006718F0" w:rsidRPr="002B61D9">
        <w:rPr>
          <w:rFonts w:ascii="TH SarabunIT๙" w:hAnsi="TH SarabunIT๙" w:cs="TH SarabunIT๙"/>
          <w:b/>
          <w:bCs/>
          <w:u w:val="single" w:color="000000"/>
          <w:cs/>
        </w:rPr>
        <w:t xml:space="preserve"> เมษายน พ.ศ.</w:t>
      </w:r>
      <w:r w:rsidR="006718F0" w:rsidRPr="002B61D9">
        <w:rPr>
          <w:rFonts w:ascii="TH SarabunIT๙" w:hAnsi="TH SarabunIT๙" w:cs="TH SarabunIT๙"/>
          <w:b/>
          <w:bCs/>
          <w:spacing w:val="-2"/>
          <w:u w:val="single" w:color="000000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u w:val="single" w:color="000000"/>
        </w:rPr>
        <w:t>2563</w:t>
      </w:r>
      <w:r w:rsidR="006718F0" w:rsidRPr="002B61D9">
        <w:rPr>
          <w:rFonts w:ascii="TH SarabunIT๙" w:hAnsi="TH SarabunIT๙" w:cs="TH SarabunIT๙"/>
          <w:b/>
          <w:bCs/>
        </w:rPr>
        <w:tab/>
      </w:r>
      <w:r w:rsidR="006718F0" w:rsidRPr="002B61D9">
        <w:rPr>
          <w:rFonts w:ascii="TH SarabunIT๙" w:hAnsi="TH SarabunIT๙" w:cs="TH SarabunIT๙"/>
          <w:cs/>
        </w:rPr>
        <w:t xml:space="preserve">วันที่  </w:t>
      </w:r>
      <w:r w:rsidR="006718F0" w:rsidRPr="002B61D9">
        <w:rPr>
          <w:rFonts w:ascii="TH SarabunIT๙" w:hAnsi="TH SarabunIT๙" w:cs="TH SarabunIT๙"/>
          <w:b/>
          <w:bCs/>
        </w:rPr>
        <w:t>1</w:t>
      </w:r>
      <w:r w:rsidR="006718F0" w:rsidRPr="002B61D9">
        <w:rPr>
          <w:rFonts w:ascii="TH SarabunIT๙" w:hAnsi="TH SarabunIT๙" w:cs="TH SarabunIT๙"/>
          <w:b/>
          <w:bCs/>
          <w:cs/>
        </w:rPr>
        <w:t xml:space="preserve"> เมษายน พ.ศ. </w:t>
      </w:r>
      <w:r w:rsidR="006718F0" w:rsidRPr="002B61D9">
        <w:rPr>
          <w:rFonts w:ascii="TH SarabunIT๙" w:hAnsi="TH SarabunIT๙" w:cs="TH SarabunIT๙"/>
          <w:b/>
          <w:bCs/>
        </w:rPr>
        <w:t>2563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58752" behindDoc="0" locked="0" layoutInCell="0" allowOverlap="1" wp14:anchorId="07F36FFD" wp14:editId="211BE18D">
                <wp:simplePos x="0" y="0"/>
                <wp:positionH relativeFrom="page">
                  <wp:posOffset>605790</wp:posOffset>
                </wp:positionH>
                <wp:positionV relativeFrom="paragraph">
                  <wp:posOffset>97790</wp:posOffset>
                </wp:positionV>
                <wp:extent cx="7673975" cy="454025"/>
                <wp:effectExtent l="0" t="0" r="0" b="0"/>
                <wp:wrapTopAndBottom/>
                <wp:docPr id="974" name="Group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54"/>
                          <a:chExt cx="12085" cy="715"/>
                        </a:xfrm>
                      </wpg:grpSpPr>
                      <wps:wsp>
                        <wps:cNvPr id="975" name="Freeform 1393"/>
                        <wps:cNvSpPr>
                          <a:spLocks/>
                        </wps:cNvSpPr>
                        <wps:spPr bwMode="auto">
                          <a:xfrm>
                            <a:off x="974" y="174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Text Box 1394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54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0661F9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0661F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392" o:spid="_x0000_s1128" style="position:absolute;margin-left:47.7pt;margin-top:7.7pt;width:604.25pt;height:35.75pt;z-index:251658752;mso-wrap-distance-left:0;mso-wrap-distance-right:0;mso-position-horizontal-relative:page;mso-position-vertical-relative:text" coordorigin="954,154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0JhUgYAAFcYAAAOAAAAZHJzL2Uyb0RvYy54bWzkWdtu4zYQfS/QfyD0WMBrUZJly4izyMbx&#10;osC2XWDTD6Al2RIqiyqlxN4W/ffO8KJQWdN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" o:allowincell="f">
                <v:shape id="Freeform 1393" o:spid="_x0000_s1129" style="position:absolute;left:974;top:174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6gFsUA&#10;AADcAAAADwAAAGRycy9kb3ducmV2LnhtbESPQWsCMRSE74X+h/CE3mpioa2uRmkrpYIXq6J4e2ye&#10;2aWbl2WT7q7/3giFHoeZ+YaZLXpXiZaaUHrWMBoqEMS5NyVbDfvd5+MYRIjIBivPpOFCARbz+7sZ&#10;ZsZ3/E3tNlqRIBwy1FDEWGdShrwgh2Hoa+LknX3jMCbZWGka7BLcVfJJqRfpsOS0UGBNHwXlP9tf&#10;pyFYtflq1/54OnS2XI/b5XtUS60fBv3bFESkPv6H/9oro2Hy+gy3M+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DqAWxQAAANwAAAAPAAAAAAAAAAAAAAAAAJgCAABkcnMv&#10;ZG93bnJldi54bWxQSwUGAAAAAAQABAD1AAAAigMAAAAA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394" o:spid="_x0000_s1130" type="#_x0000_t202" style="position:absolute;left:954;top:154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NGTsUA&#10;AADcAAAADwAAAGRycy9kb3ducmV2LnhtbESPQWvCQBSE74X+h+UJvdWNHtKauooUBaEgxnjw+Jp9&#10;JovZtzG7avz3XaHgcZiZb5jpvLeNuFLnjWMFo2ECgrh02nClYF+s3j9B+ICssXFMCu7kYT57fZli&#10;pt2Nc7ruQiUihH2GCuoQ2kxKX9Zk0Q9dSxy9o+sshii7SuoObxFuGzlOklRaNBwXamzpu6bytLtY&#10;BYsD50tz3vxu82NuimKS8E96Uupt0C++QATqwzP8315rBZOPFB5n4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0ZOxQAAANwAAAAPAAAAAAAAAAAAAAAAAJgCAABkcnMv&#10;ZG93bnJldi54bWxQSwUGAAAAAAQABAD1AAAAigMAAAAA&#10;" filled="f" stroked="f">
                  <v:textbox inset="0,0,0,0">
                    <w:txbxContent>
                      <w:p w:rsidR="006718F0" w:rsidRPr="000661F9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0661F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99"/>
        <w:ind w:left="1181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36"/>
          <w:szCs w:val="36"/>
        </w:rPr>
      </w:pPr>
    </w:p>
    <w:p w:rsidR="006718F0" w:rsidRPr="002B61D9" w:rsidRDefault="002B61D9">
      <w:pPr>
        <w:pStyle w:val="a3"/>
        <w:tabs>
          <w:tab w:val="left" w:pos="6305"/>
          <w:tab w:val="left" w:pos="6562"/>
          <w:tab w:val="left" w:pos="8430"/>
        </w:tabs>
        <w:kinsoku w:val="0"/>
        <w:overflowPunct w:val="0"/>
        <w:spacing w:line="278" w:lineRule="auto"/>
        <w:ind w:left="5597" w:right="5456" w:hanging="36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45A8B13E" wp14:editId="73A47B40">
                <wp:simplePos x="0" y="0"/>
                <wp:positionH relativeFrom="page">
                  <wp:posOffset>4070985</wp:posOffset>
                </wp:positionH>
                <wp:positionV relativeFrom="paragraph">
                  <wp:posOffset>186055</wp:posOffset>
                </wp:positionV>
                <wp:extent cx="1742440" cy="12700"/>
                <wp:effectExtent l="0" t="0" r="0" b="0"/>
                <wp:wrapNone/>
                <wp:docPr id="925" name="Group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12700"/>
                          <a:chOff x="6411" y="293"/>
                          <a:chExt cx="2744" cy="20"/>
                        </a:xfrm>
                      </wpg:grpSpPr>
                      <wps:wsp>
                        <wps:cNvPr id="926" name="Freeform 1396"/>
                        <wps:cNvSpPr>
                          <a:spLocks/>
                        </wps:cNvSpPr>
                        <wps:spPr bwMode="auto">
                          <a:xfrm>
                            <a:off x="641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Freeform 1397"/>
                        <wps:cNvSpPr>
                          <a:spLocks/>
                        </wps:cNvSpPr>
                        <wps:spPr bwMode="auto">
                          <a:xfrm>
                            <a:off x="647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" name="Freeform 1398"/>
                        <wps:cNvSpPr>
                          <a:spLocks/>
                        </wps:cNvSpPr>
                        <wps:spPr bwMode="auto">
                          <a:xfrm>
                            <a:off x="653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Freeform 1399"/>
                        <wps:cNvSpPr>
                          <a:spLocks/>
                        </wps:cNvSpPr>
                        <wps:spPr bwMode="auto">
                          <a:xfrm>
                            <a:off x="658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" name="Freeform 1400"/>
                        <wps:cNvSpPr>
                          <a:spLocks/>
                        </wps:cNvSpPr>
                        <wps:spPr bwMode="auto">
                          <a:xfrm>
                            <a:off x="664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Freeform 1401"/>
                        <wps:cNvSpPr>
                          <a:spLocks/>
                        </wps:cNvSpPr>
                        <wps:spPr bwMode="auto">
                          <a:xfrm>
                            <a:off x="670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" name="Freeform 1402"/>
                        <wps:cNvSpPr>
                          <a:spLocks/>
                        </wps:cNvSpPr>
                        <wps:spPr bwMode="auto">
                          <a:xfrm>
                            <a:off x="676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Freeform 1403"/>
                        <wps:cNvSpPr>
                          <a:spLocks/>
                        </wps:cNvSpPr>
                        <wps:spPr bwMode="auto">
                          <a:xfrm>
                            <a:off x="681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Freeform 1404"/>
                        <wps:cNvSpPr>
                          <a:spLocks/>
                        </wps:cNvSpPr>
                        <wps:spPr bwMode="auto">
                          <a:xfrm>
                            <a:off x="687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" name="Freeform 1405"/>
                        <wps:cNvSpPr>
                          <a:spLocks/>
                        </wps:cNvSpPr>
                        <wps:spPr bwMode="auto">
                          <a:xfrm>
                            <a:off x="693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" name="Freeform 1406"/>
                        <wps:cNvSpPr>
                          <a:spLocks/>
                        </wps:cNvSpPr>
                        <wps:spPr bwMode="auto">
                          <a:xfrm>
                            <a:off x="699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" name="Freeform 1407"/>
                        <wps:cNvSpPr>
                          <a:spLocks/>
                        </wps:cNvSpPr>
                        <wps:spPr bwMode="auto">
                          <a:xfrm>
                            <a:off x="704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" name="Freeform 1408"/>
                        <wps:cNvSpPr>
                          <a:spLocks/>
                        </wps:cNvSpPr>
                        <wps:spPr bwMode="auto">
                          <a:xfrm>
                            <a:off x="710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" name="Freeform 1409"/>
                        <wps:cNvSpPr>
                          <a:spLocks/>
                        </wps:cNvSpPr>
                        <wps:spPr bwMode="auto">
                          <a:xfrm>
                            <a:off x="716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Freeform 1410"/>
                        <wps:cNvSpPr>
                          <a:spLocks/>
                        </wps:cNvSpPr>
                        <wps:spPr bwMode="auto">
                          <a:xfrm>
                            <a:off x="722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" name="Freeform 1411"/>
                        <wps:cNvSpPr>
                          <a:spLocks/>
                        </wps:cNvSpPr>
                        <wps:spPr bwMode="auto">
                          <a:xfrm>
                            <a:off x="728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Freeform 1412"/>
                        <wps:cNvSpPr>
                          <a:spLocks/>
                        </wps:cNvSpPr>
                        <wps:spPr bwMode="auto">
                          <a:xfrm>
                            <a:off x="733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Freeform 1413"/>
                        <wps:cNvSpPr>
                          <a:spLocks/>
                        </wps:cNvSpPr>
                        <wps:spPr bwMode="auto">
                          <a:xfrm>
                            <a:off x="739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Freeform 1414"/>
                        <wps:cNvSpPr>
                          <a:spLocks/>
                        </wps:cNvSpPr>
                        <wps:spPr bwMode="auto">
                          <a:xfrm>
                            <a:off x="745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Freeform 1415"/>
                        <wps:cNvSpPr>
                          <a:spLocks/>
                        </wps:cNvSpPr>
                        <wps:spPr bwMode="auto">
                          <a:xfrm>
                            <a:off x="751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Freeform 1416"/>
                        <wps:cNvSpPr>
                          <a:spLocks/>
                        </wps:cNvSpPr>
                        <wps:spPr bwMode="auto">
                          <a:xfrm>
                            <a:off x="756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Freeform 1417"/>
                        <wps:cNvSpPr>
                          <a:spLocks/>
                        </wps:cNvSpPr>
                        <wps:spPr bwMode="auto">
                          <a:xfrm>
                            <a:off x="762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Freeform 1418"/>
                        <wps:cNvSpPr>
                          <a:spLocks/>
                        </wps:cNvSpPr>
                        <wps:spPr bwMode="auto">
                          <a:xfrm>
                            <a:off x="768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Freeform 1419"/>
                        <wps:cNvSpPr>
                          <a:spLocks/>
                        </wps:cNvSpPr>
                        <wps:spPr bwMode="auto">
                          <a:xfrm>
                            <a:off x="774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Freeform 1420"/>
                        <wps:cNvSpPr>
                          <a:spLocks/>
                        </wps:cNvSpPr>
                        <wps:spPr bwMode="auto">
                          <a:xfrm>
                            <a:off x="779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Freeform 1421"/>
                        <wps:cNvSpPr>
                          <a:spLocks/>
                        </wps:cNvSpPr>
                        <wps:spPr bwMode="auto">
                          <a:xfrm>
                            <a:off x="7856" y="298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Freeform 1422"/>
                        <wps:cNvSpPr>
                          <a:spLocks/>
                        </wps:cNvSpPr>
                        <wps:spPr bwMode="auto">
                          <a:xfrm>
                            <a:off x="791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Freeform 1423"/>
                        <wps:cNvSpPr>
                          <a:spLocks/>
                        </wps:cNvSpPr>
                        <wps:spPr bwMode="auto">
                          <a:xfrm>
                            <a:off x="7971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Freeform 1424"/>
                        <wps:cNvSpPr>
                          <a:spLocks/>
                        </wps:cNvSpPr>
                        <wps:spPr bwMode="auto">
                          <a:xfrm>
                            <a:off x="802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Freeform 1425"/>
                        <wps:cNvSpPr>
                          <a:spLocks/>
                        </wps:cNvSpPr>
                        <wps:spPr bwMode="auto">
                          <a:xfrm>
                            <a:off x="808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Freeform 1426"/>
                        <wps:cNvSpPr>
                          <a:spLocks/>
                        </wps:cNvSpPr>
                        <wps:spPr bwMode="auto">
                          <a:xfrm>
                            <a:off x="8144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" name="Freeform 1427"/>
                        <wps:cNvSpPr>
                          <a:spLocks/>
                        </wps:cNvSpPr>
                        <wps:spPr bwMode="auto">
                          <a:xfrm>
                            <a:off x="820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Freeform 1428"/>
                        <wps:cNvSpPr>
                          <a:spLocks/>
                        </wps:cNvSpPr>
                        <wps:spPr bwMode="auto">
                          <a:xfrm>
                            <a:off x="8259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" name="Freeform 1429"/>
                        <wps:cNvSpPr>
                          <a:spLocks/>
                        </wps:cNvSpPr>
                        <wps:spPr bwMode="auto">
                          <a:xfrm>
                            <a:off x="831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" name="Freeform 1430"/>
                        <wps:cNvSpPr>
                          <a:spLocks/>
                        </wps:cNvSpPr>
                        <wps:spPr bwMode="auto">
                          <a:xfrm>
                            <a:off x="837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" name="Freeform 1431"/>
                        <wps:cNvSpPr>
                          <a:spLocks/>
                        </wps:cNvSpPr>
                        <wps:spPr bwMode="auto">
                          <a:xfrm>
                            <a:off x="843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Freeform 1432"/>
                        <wps:cNvSpPr>
                          <a:spLocks/>
                        </wps:cNvSpPr>
                        <wps:spPr bwMode="auto">
                          <a:xfrm>
                            <a:off x="849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Freeform 1433"/>
                        <wps:cNvSpPr>
                          <a:spLocks/>
                        </wps:cNvSpPr>
                        <wps:spPr bwMode="auto">
                          <a:xfrm>
                            <a:off x="8547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" name="Freeform 1434"/>
                        <wps:cNvSpPr>
                          <a:spLocks/>
                        </wps:cNvSpPr>
                        <wps:spPr bwMode="auto">
                          <a:xfrm>
                            <a:off x="860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Freeform 1435"/>
                        <wps:cNvSpPr>
                          <a:spLocks/>
                        </wps:cNvSpPr>
                        <wps:spPr bwMode="auto">
                          <a:xfrm>
                            <a:off x="8662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Freeform 1436"/>
                        <wps:cNvSpPr>
                          <a:spLocks/>
                        </wps:cNvSpPr>
                        <wps:spPr bwMode="auto">
                          <a:xfrm>
                            <a:off x="872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Freeform 1437"/>
                        <wps:cNvSpPr>
                          <a:spLocks/>
                        </wps:cNvSpPr>
                        <wps:spPr bwMode="auto">
                          <a:xfrm>
                            <a:off x="877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Freeform 1438"/>
                        <wps:cNvSpPr>
                          <a:spLocks/>
                        </wps:cNvSpPr>
                        <wps:spPr bwMode="auto">
                          <a:xfrm>
                            <a:off x="8835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Freeform 1439"/>
                        <wps:cNvSpPr>
                          <a:spLocks/>
                        </wps:cNvSpPr>
                        <wps:spPr bwMode="auto">
                          <a:xfrm>
                            <a:off x="8893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Freeform 1440"/>
                        <wps:cNvSpPr>
                          <a:spLocks/>
                        </wps:cNvSpPr>
                        <wps:spPr bwMode="auto">
                          <a:xfrm>
                            <a:off x="8950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Freeform 1441"/>
                        <wps:cNvSpPr>
                          <a:spLocks/>
                        </wps:cNvSpPr>
                        <wps:spPr bwMode="auto">
                          <a:xfrm>
                            <a:off x="9008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Freeform 1442"/>
                        <wps:cNvSpPr>
                          <a:spLocks/>
                        </wps:cNvSpPr>
                        <wps:spPr bwMode="auto">
                          <a:xfrm>
                            <a:off x="9066" y="29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Freeform 1443"/>
                        <wps:cNvSpPr>
                          <a:spLocks/>
                        </wps:cNvSpPr>
                        <wps:spPr bwMode="auto">
                          <a:xfrm>
                            <a:off x="9123" y="298"/>
                            <a:ext cx="27" cy="2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0"/>
                              <a:gd name="T2" fmla="*/ 26 w 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20">
                                <a:moveTo>
                                  <a:pt x="0" y="0"/>
                                </a:move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38BFA4F" id="Group 1395" o:spid="_x0000_s1026" style="position:absolute;margin-left:320.55pt;margin-top:14.65pt;width:137.2pt;height:1pt;z-index:-251656704;mso-position-horizontal-relative:page" coordorigin="6411,293" coordsize="27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" o:allowincell="f">
                <v:shape id="Freeform 1396" o:spid="_x0000_s1027" style="position:absolute;left:641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ykc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tJJA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irKR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397" o:spid="_x0000_s1028" style="position:absolute;left:647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YXCs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QTJfwt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GFwr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398" o:spid="_x0000_s1029" style="position:absolute;left:653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DeMIA&#10;AADcAAAADwAAAGRycy9kb3ducmV2LnhtbERPzWqDQBC+F/IOywR6Cc0aW2w02QRpKW1y0+QBBnei&#10;EndW3K3at+8eCj1+fP/742w6MdLgWssKNusIBHFldcu1guvl42kLwnlkjZ1lUvBDDo6HxcMeM20n&#10;LmgsfS1CCLsMFTTe95mUrmrIoFvbnjhwNzsY9AEOtdQDTiHcdDKOokQabDk0NNjTW0PVvfw2CvL0&#10;vXg5FavydF6lr7ckek5Ifyr1uJzzHQhPs/8X/7m/tII0DmvDmXA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WYN4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399" o:spid="_x0000_s1030" style="position:absolute;left:658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Um48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tJJC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Sbj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00" o:spid="_x0000_s1031" style="position:absolute;left:664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YZo8EA&#10;AADcAAAADwAAAGRycy9kb3ducmV2LnhtbERPy4rCMBTdC/MP4Q64EU1HpU47RhFFfOzamQ+4NNe2&#10;THNTmqj1781CcHk47+W6N424Uedqywq+JhEI4sLqmksFf7/78TcI55E1NpZJwYMcrFcfgyWm2t45&#10;o1vuSxFC2KWooPK+TaV0RUUG3cS2xIG72M6gD7Arpe7wHsJNI6dRFEuDNYeGClvaVlT851ejYJPs&#10;svkpG+Wn8yhZXOJoFpM+KDX87Dc/IDz1/i1+uY9aQTIL88O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2GaP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401" o:spid="_x0000_s1032" style="position:absolute;left:670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8OMUA&#10;AADcAAAADwAAAGRycy9kb3ducmV2LnhtbESP0WrCQBRE34X+w3ILfRGzsUpqoqtIS1H7lugHXLLX&#10;JJi9G7JbTf++Kwg+DjNzhlltBtOKK/WusaxgGsUgiEurG64UnI7fkwUI55E1tpZJwR852KxfRivM&#10;tL1xTtfCVyJA2GWooPa+y6R0ZU0GXWQ74uCdbW/QB9lXUvd4C3DTyvc4TqTBhsNCjR191lReil+j&#10;YJt+5fNDPi4OP+P045zEs4T0Tqm312G7BOFp8M/wo73XCtLZ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rw4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02" o:spid="_x0000_s1033" style="position:absolute;left:676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iT8UA&#10;AADcAAAADwAAAGRycy9kb3ducmV2LnhtbESP0WrCQBRE34X+w3ILfRGzqUpqoqtIS1H7lugHXLLX&#10;JJi9G7JbTf++Kwg+DjNzhlltBtOKK/WusazgPYpBEJdWN1wpOB2/JwsQziNrbC2Tgj9ysFm/jFaY&#10;aXvjnK6Fr0SAsMtQQe19l0npypoMush2xME7296gD7KvpO7xFuCmldM4TqTBhsNCjR191lReil+j&#10;YJt+5fNDPi4OP+P045zEs4T0Tqm312G7BOFp8M/wo73XCtLZ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CJP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03" o:spid="_x0000_s1034" style="position:absolute;left:681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SH1MUA&#10;AADcAAAADwAAAGRycy9kb3ducmV2LnhtbESP0WrCQBRE3wv+w3ILfRHd2JTYpK4iFqn6lugHXLLX&#10;JDR7N2RXTf/eLQg+DjNzhlmsBtOKK/WusaxgNo1AEJdWN1wpOB23k08QziNrbC2Tgj9ysFqOXhaY&#10;aXvjnK6Fr0SAsMtQQe19l0npypoMuqntiIN3tr1BH2RfSd3jLcBNK9+jKJEGGw4LNXa0qan8LS5G&#10;wTr9zj/2+bjYH8bp/JxEcUL6R6m312H9BcLT4J/hR3unFaRxDP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IfU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04" o:spid="_x0000_s1035" style="position:absolute;left:687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0foMQA&#10;AADcAAAADwAAAGRycy9kb3ducmV2LnhtbESP0WrCQBRE34X+w3ILfRHdVCWa6CpikapviX7AJXtN&#10;gtm7IbvV+PfdQsHHYWbOMKtNbxpxp87VlhV8jiMQxIXVNZcKLuf9aAHCeWSNjWVS8CQHm/XbYIWp&#10;tg/O6J77UgQIuxQVVN63qZSuqMigG9uWOHhX2xn0QXal1B0+Atw0chJFsTRYc1iosKVdRcUt/zEK&#10;tslXNjtmw/x4GibzaxxNY9LfSn2899slCE+9f4X/2wetIJnO4O9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NH6D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05" o:spid="_x0000_s1036" style="position:absolute;left:693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6O8UA&#10;AADcAAAADwAAAGRycy9kb3ducmV2LnhtbESP0WrCQBRE34X+w3IFX0Q31RpNdBVpKVXfEv2AS/aa&#10;BLN3Q3ar6d93CwUfh5k5w2x2vWnEnTpXW1bwOo1AEBdW11wquJw/JysQziNrbCyTgh9ysNu+DDaY&#10;avvgjO65L0WAsEtRQeV9m0rpiooMuqltiYN3tZ1BH2RXSt3hI8BNI2dRFEuDNYeFClt6r6i45d9G&#10;wT75yN6O2Tg/nsbJ8hpH85j0l1KjYb9fg/DU+2f4v33QCpL5Av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bo7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06" o:spid="_x0000_s1037" style="position:absolute;left:699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MkTMUA&#10;AADcAAAADwAAAGRycy9kb3ducmV2LnhtbESP0WrCQBRE34X+w3ILvkizqUrapK4iilR9S9oPuGSv&#10;SWj2bsiuGv/eLQg+DjNzhlmsBtOKC/WusazgPYpBEJdWN1wp+P3ZvX2CcB5ZY2uZFNzIwWr5Mlpg&#10;pu2Vc7oUvhIBwi5DBbX3XSalK2sy6CLbEQfvZHuDPsi+krrHa4CbVk7jOJEGGw4LNXa0qan8K85G&#10;wTrd5vNDPikOx0n6cUriWUL6W6nx67D+AuFp8M/wo73XCtJZAv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UyR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07" o:spid="_x0000_s1038" style="position:absolute;left:704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+B18QA&#10;AADcAAAADwAAAGRycy9kb3ducmV2LnhtbESP0WrCQBRE3wv+w3IFX0Q3aokmuoq0FKtviX7AJXtN&#10;gtm7IbvV9O+7QsHHYWbOMJtdbxpxp87VlhXMphEI4sLqmksFl/PXZAXCeWSNjWVS8EsOdtvB2wZT&#10;bR+c0T33pQgQdikqqLxvUyldUZFBN7UtcfCutjPog+xKqTt8BLhp5DyKYmmw5rBQYUsfFRW3/Mco&#10;2Cef2fsxG+fH0zhZXuNoEZM+KDUa9vs1CE+9f4X/299aQbJYwv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fgdf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08" o:spid="_x0000_s1039" style="position:absolute;left:710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AVpcEA&#10;AADcAAAADwAAAGRycy9kb3ducmV2LnhtbERPy4rCMBTdC/MP4Q64EU1HpU47RhFFfOzamQ+4NNe2&#10;THNTmqj1781CcHk47+W6N424Uedqywq+JhEI4sLqmksFf7/78TcI55E1NpZJwYMcrFcfgyWm2t45&#10;o1vuSxFC2KWooPK+TaV0RUUG3cS2xIG72M6gD7Arpe7wHsJNI6dRFEuDNYeGClvaVlT851ejYJPs&#10;svkpG+Wn8yhZXOJoFpM+KDX87Dc/IDz1/i1+uY9aQTILa8O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AFaX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409" o:spid="_x0000_s1040" style="position:absolute;left:716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wPsUA&#10;AADcAAAADwAAAGRycy9kb3ducmV2LnhtbESP0WrCQBRE3wv+w3KFvohurCWa6EakpVj7lugHXLLX&#10;JJi9G7LbmP59Vyj0cZiZM8xuP5pWDNS7xrKC5SICQVxa3XCl4HL+mG9AOI+ssbVMCn7IwT6bPO0w&#10;1fbOOQ2Fr0SAsEtRQe19l0rpypoMuoXtiIN3tb1BH2RfSd3jPcBNK1+iKJYGGw4LNXb0VlN5K76N&#10;gkPynr+e8llx+pol62scrWLSR6Wep+NhC8LT6P/Df+1PrSBZJfA4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LA+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10" o:spid="_x0000_s1041" style="position:absolute;left:722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Bq3sIA&#10;AADcAAAADwAAAGRycy9kb3ducmV2LnhtbERPzWqDQBC+F/oOyxR6Cc3aRmw02QRJCW1y0+QBBnei&#10;UndW3I3at+8eCj1+fP/b/Ww6MdLgWssKXpcRCOLK6pZrBdfL8WUNwnlkjZ1lUvBDDva7x4ctZtpO&#10;XNBY+lqEEHYZKmi87zMpXdWQQbe0PXHgbnYw6AMcaqkHnEK46eRbFCXSYMuhocGeDg1V3+XdKMjT&#10;jyI+FYvydF6k77ckWiWkP5V6fprzDQhPs/8X/7m/tII0DvP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8Gre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11" o:spid="_x0000_s1042" style="position:absolute;left:728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PRcUA&#10;AADcAAAADwAAAGRycy9kb3ducmV2LnhtbESP0WrCQBRE34X+w3ILfRGzsUpqoqtIi6h9S/QDLtlr&#10;EszeDdmtpn/vFgo+DjNzhlltBtOKG/WusaxgGsUgiEurG64UnE+7yQKE88gaW8uk4JccbNYvoxVm&#10;2t45p1vhKxEg7DJUUHvfZVK6siaDLrIdcfAutjfog+wrqXu8B7hp5XscJ9Jgw2Ghxo4+ayqvxY9R&#10;sE2/8vkxHxfH73H6cUniWUJ6r9Tb67BdgvA0+Gf4v33QCtL5FP7O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vM9F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12" o:spid="_x0000_s1043" style="position:absolute;left:733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5RMsUA&#10;AADcAAAADwAAAGRycy9kb3ducmV2LnhtbESP0WrCQBRE34X+w3ILfRGzqUpqoqtIi6h9S/QDLtlr&#10;EszeDdmtpn/vFgo+DjNzhlltBtOKG/WusazgPYpBEJdWN1wpOJ92kwUI55E1tpZJwS852KxfRivM&#10;tL1zTrfCVyJA2GWooPa+y6R0ZU0GXWQ74uBdbG/QB9lXUvd4D3DTymkcJ9Jgw2Ghxo4+ayqvxY9R&#10;sE2/8vkxHxfH73H6cUniWUJ6r9Tb67BdgvA0+Gf4v33QCtL5FP7O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lEy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13" o:spid="_x0000_s1044" style="position:absolute;left:739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L0qcQA&#10;AADcAAAADwAAAGRycy9kb3ducmV2LnhtbESP0WrCQBRE34X+w3ILfRHdVCWa6CpikapviX7AJXtN&#10;gtm7IbvV+PfdQsHHYWbOMKtNbxpxp87VlhV8jiMQxIXVNZcKLuf9aAHCeWSNjWVS8CQHm/XbYIWp&#10;tg/O6J77UgQIuxQVVN63qZSuqMigG9uWOHhX2xn0QXal1B0+Atw0chJFsTRYc1iosKVdRcUt/zEK&#10;tslXNjtmw/x4GibzaxxNY9LfSn2899slCE+9f4X/2wetIJlN4e9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i9Kn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14" o:spid="_x0000_s1045" style="position:absolute;left:745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ts3cUA&#10;AADcAAAADwAAAGRycy9kb3ducmV2LnhtbESP0WrCQBRE3wX/YbmFvohubENsUleRSqn6lugHXLLX&#10;JDR7N2S3Gv++Kwg+DjNzhlmuB9OKC/WusaxgPotAEJdWN1wpOB2/px8gnEfW2FomBTdysF6NR0vM&#10;tL1yTpfCVyJA2GWooPa+y6R0ZU0G3cx2xME7296gD7KvpO7xGuCmlW9RlEiDDYeFGjv6qqn8Lf6M&#10;gk26zeN9Pin2h0m6OCfRe0L6R6nXl2HzCcLT4J/hR3unFaRxDPcz4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y2zd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15" o:spid="_x0000_s1046" style="position:absolute;left:751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JRsUA&#10;AADcAAAADwAAAGRycy9kb3ducmV2LnhtbESP3WrCQBSE7wt9h+UIvRHdtNVooqtIi/hzl+gDHLLH&#10;JJg9G7JbTd++Kwi9HGbmG2a57k0jbtS52rKC93EEgriwuuZSwfm0Hc1BOI+ssbFMCn7JwXr1+rLE&#10;VNs7Z3TLfSkChF2KCirv21RKV1Rk0I1tSxy8i+0M+iC7UuoO7wFuGvkRRbE0WHNYqLClr4qKa/5j&#10;FGyS72xyyIb54ThMZpc4+oxJ75R6G/SbBQhPvf8PP9t7rSCZTOFx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h8lG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16" o:spid="_x0000_s1047" style="position:absolute;left:756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XMcUA&#10;AADc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J0lcD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Vcx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17" o:spid="_x0000_s1048" style="position:absolute;left:762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yqsUA&#10;AADcAAAADwAAAGRycy9kb3ducmV2LnhtbESP0WrCQBRE3wv+w3ILfRHdWCUx0VXEIq2+Je0HXLLX&#10;JDR7N2RXTf++Kwg+DjNzhllvB9OKK/WusaxgNo1AEJdWN1wp+Pk+TJYgnEfW2FomBX/kYLsZvawx&#10;0/bGOV0LX4kAYZehgtr7LpPSlTUZdFPbEQfvbHuDPsi+krrHW4CbVr5HUSwNNhwWauxoX1P5W1yM&#10;gl36kS+O+bg4nsZpco6jeUz6U6m312G3AuFp8M/wo/2lFaSLBO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fKq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18" o:spid="_x0000_s1049" style="position:absolute;left:768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Zm2MIA&#10;AADcAAAADwAAAGRycy9kb3ducmV2LnhtbERPzWqDQBC+F/oOyxR6Cc3aRmw02QRJCW1y0+QBBnei&#10;UndW3I3at+8eCj1+fP/b/Ww6MdLgWssKXpcRCOLK6pZrBdfL8WUNwnlkjZ1lUvBDDva7x4ctZtpO&#10;XNBY+lqEEHYZKmi87zMpXdWQQbe0PXHgbnYw6AMcaqkHnEK46eRbFCXSYMuhocGeDg1V3+XdKMjT&#10;jyI+FYvydF6k77ckWiWkP5V6fprzDQhPs/8X/7m/tII0Dmv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hmbY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19" o:spid="_x0000_s1050" style="position:absolute;left:774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DQ8UA&#10;AADc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J0lcL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sND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20" o:spid="_x0000_s1051" style="position:absolute;left:779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n8A8IA&#10;AADcAAAADwAAAGRycy9kb3ducmV2LnhtbERPzWrCQBC+C77DMoIXqRttTU10FbGUqrekfYAhOybB&#10;7GzIrhrf3j0UPH58/+ttbxpxo87VlhXMphEI4sLqmksFf7/fb0sQziNrbCyTggc52G6GgzWm2t45&#10;o1vuSxFC2KWooPK+TaV0RUUG3dS2xIE7286gD7Arpe7wHsJNI+dRFEuDNYeGClvaV1Rc8qtRsEu+&#10;so9jNsmPp0nyeY6j95j0j1LjUb9bgfDU+5f4333QCpJFmB/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KfwD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21" o:spid="_x0000_s1052" style="position:absolute;left:7856;top:29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7tpcQA&#10;AADcAAAADwAAAGRycy9kb3ducmV2LnhtbESPQYvCMBSE7wv7H8ITvMiaqqxoNcoiit4WXQ8en82z&#10;rW1eShNr/fdGEPY4zMw3zHzZmlI0VLvcsoJBPwJBnFidc6rg+Lf5moBwHlljaZkUPMjBcvH5McdY&#10;2zvvqTn4VAQIuxgVZN5XsZQuycig69uKOHgXWxv0Qdap1DXeA9yUchhFY2kw57CQYUWrjJLicDMK&#10;fie97aa4rY/ldNTk+tqc7LmwSnU77c8MhKfW/4ff7Z1WMP0ewOt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u7aXEAAAA3AAAAA8AAAAAAAAAAAAAAAAAmAIAAGRycy9k&#10;b3ducmV2LnhtbFBLBQYAAAAABAAEAPUAAACJAwAAAAA=&#10;" path="m,l29,e" filled="f" strokeweight=".48pt">
                  <v:path arrowok="t" o:connecttype="custom" o:connectlocs="0,0;29,0" o:connectangles="0,0"/>
                </v:shape>
                <v:shape id="Freeform 1422" o:spid="_x0000_s1053" style="position:absolute;left:791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fH78UA&#10;AADcAAAADwAAAGRycy9kb3ducmV2LnhtbESP0WrCQBRE3wv9h+UKvohuattooquIItW+JfoBl+w1&#10;CWbvhuyq6d+7hUIfh5k5wyzXvWnEnTpXW1bwNolAEBdW11wqOJ/24zkI55E1NpZJwQ85WK9eX5aY&#10;avvgjO65L0WAsEtRQeV9m0rpiooMuoltiYN3sZ1BH2RXSt3hI8BNI6dRFEuDNYeFClvaVlRc85tR&#10;sEl22ccxG+XH71Eyu8TRe0z6S6nhoN8sQHjq/X/4r33QCpLPK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t8fv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23" o:spid="_x0000_s1054" style="position:absolute;left:797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tidMUA&#10;AADcAAAADwAAAGRycy9kb3ducmV2LnhtbESP0WrCQBRE34X+w3IFX0Q31RpNdBVpKVXfEv2AS/aa&#10;BLN3Q3ar6d93CwUfh5k5w2x2vWnEnTpXW1bwOo1AEBdW11wquJw/JysQziNrbCyTgh9ysNu+DDaY&#10;avvgjO65L0WAsEtRQeV9m0rpiooMuqltiYN3tZ1BH2RXSt3hI8BNI2dRFEuDNYeFClt6r6i45d9G&#10;wT75yN6O2Tg/nsbJ8hpH85j0l1KjYb9fg/DU+2f4v33QCpLFH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+2J0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24" o:spid="_x0000_s1055" style="position:absolute;left:802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6AMUA&#10;AADcAAAADwAAAGRycy9kb3ducmV2LnhtbESP3WrCQBSE7wt9h+UIvRHdtNVooqtIi/hzl+gDHLLH&#10;JJg9G7JbTd++Kwi9HGbmG2a57k0jbtS52rKC93EEgriwuuZSwfm0Hc1BOI+ssbFMCn7JwXr1+rLE&#10;VNs7Z3TLfSkChF2KCirv21RKV1Rk0I1tSxy8i+0M+iC7UuoO7wFuGvkRRbE0WHNYqLClr4qKa/5j&#10;FGyS72xyyIb54ThMZpc4+oxJ75R6G/SbBQhPvf8PP9t7rSCZTuBx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EvoA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25" o:spid="_x0000_s1056" style="position:absolute;left:808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5fm8UA&#10;AADcAAAADwAAAGRycy9kb3ducmV2LnhtbESP0WrCQBRE3wv9h+UKvohuqjWa6CpSKVXfEv2AS/aa&#10;BLN3Q3ar6d93CwUfh5k5w6y3vWnEnTpXW1bwNolAEBdW11wquJw/x0sQziNrbCyTgh9ysN28vqwx&#10;1fbBGd1zX4oAYZeigsr7NpXSFRUZdBPbEgfvajuDPsiulLrDR4CbRk6jKJYGaw4LFbb0UVFxy7+N&#10;gl2yz96P2Sg/nkbJ4hpHs5j0l1LDQb9bgfDU+2f4v33QCpL5HP7Oh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l+b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26" o:spid="_x0000_s1057" style="position:absolute;left:814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zB7M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pL3G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MHs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27" o:spid="_x0000_s1058" style="position:absolute;left:820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Bkd8UA&#10;AADcAAAADwAAAGRycy9kb3ducmV2LnhtbESP0WrCQBRE3wv+w3IFX0Q32hpNdBVpKVXfEv2AS/aa&#10;BLN3Q3bV9O+7hUIfh5k5w2x2vWnEgzpXW1Ywm0YgiAuray4VXM6fkxUI55E1NpZJwTc52G0HLxtM&#10;tX1yRo/clyJA2KWooPK+TaV0RUUG3dS2xMG72s6gD7Irpe7wGeCmkfMoiqXBmsNChS29V1Tc8rtR&#10;sE8+srdjNs6Pp3GyvMbRa0z6S6nRsN+vQXjq/X/4r33QCpLFEn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GR3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28" o:spid="_x0000_s1059" style="position:absolute;left:825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/wBcIA&#10;AADcAAAADwAAAGRycy9kb3ducmV2LnhtbERPzWrCQBC+C77DMoIXqRttTU10FbGUqrekfYAhOybB&#10;7GzIrhrf3j0UPH58/+ttbxpxo87VlhXMphEI4sLqmksFf7/fb0sQziNrbCyTggc52G6GgzWm2t45&#10;o1vuSxFC2KWooPK+TaV0RUUG3dS2xIE7286gD7Arpe7wHsJNI+dRFEuDNYeGClvaV1Rc8qtRsEu+&#10;so9jNsmPp0nyeY6j95j0j1LjUb9bgfDU+5f4333QCpJFWBv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X/AF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29" o:spid="_x0000_s1060" style="position:absolute;left:831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Vns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pL3B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1We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30" o:spid="_x0000_s1061" style="position:absolute;left:837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U2vsIA&#10;AADcAAAADwAAAGRycy9kb3ducmV2LnhtbERPzWqDQBC+F/IOywRyCc2atthos4o0hDa9afMAgztR&#10;qTsr7saYt+8eCj1+fP/7fDa9mGh0nWUF200Egri2uuNGwfn7+LgD4Tyyxt4yKbiTgzxbPOwx1fbG&#10;JU2Vb0QIYZeigtb7IZXS1S0ZdBs7EAfuYkeDPsCxkXrEWwg3vXyKolga7Dg0tDjQe0v1T3U1Cork&#10;UL6cynV1+lonr5c4eo5Jfyi1Ws7FGwhPs/8X/7k/tYIkDvP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Ta+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31" o:spid="_x0000_s1062" style="position:absolute;left:843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mTJcUA&#10;AADcAAAADwAAAGRycy9kb3ducmV2LnhtbESP0WrCQBRE34X+w3ILvkjd2EpqopsgFan2LdEPuGSv&#10;SWj2bshuNf59tyD0cZiZM8wmH00nrjS41rKCxTwCQVxZ3XKt4Hzav6xAOI+ssbNMCu7kIM+eJhtM&#10;tb1xQdfS1yJA2KWooPG+T6V0VUMG3dz2xMG72MGgD3KopR7wFuCmk69RFEuDLYeFBnv6aKj6Ln+M&#10;gm2yK5bHYlYev2bJ+yWO3mLSn0pNn8ftGoSn0f+HH+2DVpDEC/g7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ZMl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32" o:spid="_x0000_s1063" style="position:absolute;left:849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sNUs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tJkA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2w1S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33" o:spid="_x0000_s1064" style="position:absolute;left:854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eoycUA&#10;AADcAAAADwAAAGRycy9kb3ducmV2LnhtbESP0WrCQBRE34X+w3ILvkizqUrapK4iilR9S9oPuGSv&#10;SWj2bsiuGv/eLQg+DjNzhlmsBtOKC/WusazgPYpBEJdWN1wp+P3ZvX2CcB5ZY2uZFNzIwWr5Mlpg&#10;pu2Vc7oUvhIBwi5DBbX3XSalK2sy6CLbEQfvZHuDPsi+krrHa4CbVk7jOJEGGw4LNXa0qan8K85G&#10;wTrd5vNDPikOx0n6cUriWUL6W6nx67D+AuFp8M/wo73XCtJkBv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l6jJ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34" o:spid="_x0000_s1065" style="position:absolute;left:860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4wvcUA&#10;AADc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I0WcH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fjC9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35" o:spid="_x0000_s1066" style="position:absolute;left:866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KVJs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pL4HR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pU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36" o:spid="_x0000_s1067" style="position:absolute;left:872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ALUcUA&#10;AADcAAAADwAAAGRycy9kb3ducmV2LnhtbESP0WrCQBRE3wv+w3IFX0Q3tmU1qatIpbT6lugHXLLX&#10;JDR7N2RXTf++Wyj4OMzMGWa9HWwrbtT7xrGGxTwBQVw603Cl4Xz6mK1A+IBssHVMGn7Iw3Yzelpj&#10;Ztydc7oVoRIRwj5DDXUIXSalL2uy6OeuI47exfUWQ5R9JU2P9wi3rXxOEiUtNhwXauzovabyu7ha&#10;Dbt0n78e8mlxOE7T5UUlL4rMp9aT8bB7AxFoCI/wf/vLaEiVgr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AtR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37" o:spid="_x0000_s1068" style="position:absolute;left:877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uysQA&#10;AADc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iRe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srsr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38" o:spid="_x0000_s1069" style="position:absolute;left:883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M6uMIA&#10;AADcAAAADwAAAGRycy9kb3ducmV2LnhtbERPzWqDQBC+F/IOywRyCc2atthos4o0hDa9afMAgztR&#10;qTsr7saYt+8eCj1+fP/7fDa9mGh0nWUF200Egri2uuNGwfn7+LgD4Tyyxt4yKbiTgzxbPOwx1fbG&#10;JU2Vb0QIYZeigtb7IZXS1S0ZdBs7EAfuYkeDPsCxkXrEWwg3vXyKolga7Dg0tDjQe0v1T3U1Cork&#10;UL6cynV1+lonr5c4eo5Jfyi1Ws7FGwhPs/8X/7k/tYIkDmv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zq4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39" o:spid="_x0000_s1070" style="position:absolute;left:889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+fI8UA&#10;AADcAAAADwAAAGRycy9kb3ducmV2LnhtbESP3WrCQBSE7wt9h+UUeiPNplrSJmYVsUi1d0n7AIfs&#10;yQ9mz4bsVuPbuwXBy2FmvmHy9WR6caLRdZYVvEYxCOLK6o4bBb8/u5cPEM4ja+wtk4ILOVivHh9y&#10;zLQ9c0Gn0jciQNhlqKD1fsikdFVLBl1kB+Lg1XY06IMcG6lHPAe46eU8jhNpsOOw0OJA25aqY/ln&#10;FGzSz+LtUMzKw/csfa+TeJGQ/lLq+WnaLEF4mvw9fGvvtYI0SeH/TDg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58j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40" o:spid="_x0000_s1071" style="position:absolute;left:895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ygY8IA&#10;AADcAAAADwAAAGRycy9kb3ducmV2LnhtbERPzWqDQBC+F/IOywRyCc3atGi12YSQEFpz0/YBBnei&#10;UndW3K2at+8eCj1+fP+7w2w6MdLgWssKnjYRCOLK6pZrBV+fl8dXEM4ja+wsk4I7OTjsFw87zLSd&#10;uKCx9LUIIewyVNB432dSuqohg25je+LA3exg0Ac41FIPOIVw08ltFMXSYMuhocGeTg1V3+WPUXBM&#10;z8VLXqzL/LpOk1scPcek35VaLefjGwhPs/8X/7k/tII0CfPDmXA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nKBj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41" o:spid="_x0000_s1072" style="position:absolute;left:900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F+M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QbKYwd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QBfj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42" o:spid="_x0000_s1073" style="position:absolute;left:906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Kbj8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QbKc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Cm4/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43" o:spid="_x0000_s1074" style="position:absolute;left:9123;top:29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iTcIA&#10;AADcAAAADwAAAGRycy9kb3ducmV2LnhtbESPQWsCMRSE70L/Q3gFL6LZ6lLb1ShiEby62vvr5nU3&#10;uHlZklTXf98IgsdhZr5hluvetuJCPhjHCt4mGQjiymnDtYLTcTf+ABEissbWMSm4UYD16mWwxEK7&#10;Kx/oUsZaJAiHAhU0MXaFlKFqyGKYuI44eb/OW4xJ+lpqj9cEt62cZtm7tGg4LTTY0bah6lz+WQWm&#10;xk3n5Veen2Y/o9x8++3NeKWGr/1mASJSH5/hR3uvFXzOZ3A/k4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2JNwgAAANwAAAAPAAAAAAAAAAAAAAAAAJgCAABkcnMvZG93&#10;bnJldi54bWxQSwUGAAAAAAQABAD1AAAAhwMAAAAA&#10;" path="m,l26,e" filled="f" strokeweight=".48pt">
                  <v:path arrowok="t" o:connecttype="custom" o:connectlocs="0,0;26,0" o:connectangles="0,0"/>
                </v:shape>
                <w10:wrap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08193D64" wp14:editId="4B54D19C">
                <wp:simplePos x="0" y="0"/>
                <wp:positionH relativeFrom="page">
                  <wp:posOffset>4046220</wp:posOffset>
                </wp:positionH>
                <wp:positionV relativeFrom="paragraph">
                  <wp:posOffset>452755</wp:posOffset>
                </wp:positionV>
                <wp:extent cx="1779270" cy="12700"/>
                <wp:effectExtent l="0" t="0" r="0" b="0"/>
                <wp:wrapNone/>
                <wp:docPr id="875" name="Group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270" cy="12700"/>
                          <a:chOff x="6372" y="713"/>
                          <a:chExt cx="2802" cy="20"/>
                        </a:xfrm>
                      </wpg:grpSpPr>
                      <wps:wsp>
                        <wps:cNvPr id="876" name="Freeform 1445"/>
                        <wps:cNvSpPr>
                          <a:spLocks/>
                        </wps:cNvSpPr>
                        <wps:spPr bwMode="auto">
                          <a:xfrm>
                            <a:off x="6377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Freeform 1446"/>
                        <wps:cNvSpPr>
                          <a:spLocks/>
                        </wps:cNvSpPr>
                        <wps:spPr bwMode="auto">
                          <a:xfrm>
                            <a:off x="6435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Freeform 1447"/>
                        <wps:cNvSpPr>
                          <a:spLocks/>
                        </wps:cNvSpPr>
                        <wps:spPr bwMode="auto">
                          <a:xfrm>
                            <a:off x="6493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Freeform 1448"/>
                        <wps:cNvSpPr>
                          <a:spLocks/>
                        </wps:cNvSpPr>
                        <wps:spPr bwMode="auto">
                          <a:xfrm>
                            <a:off x="6550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Freeform 1449"/>
                        <wps:cNvSpPr>
                          <a:spLocks/>
                        </wps:cNvSpPr>
                        <wps:spPr bwMode="auto">
                          <a:xfrm>
                            <a:off x="6608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Freeform 1450"/>
                        <wps:cNvSpPr>
                          <a:spLocks/>
                        </wps:cNvSpPr>
                        <wps:spPr bwMode="auto">
                          <a:xfrm>
                            <a:off x="6665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Freeform 1451"/>
                        <wps:cNvSpPr>
                          <a:spLocks/>
                        </wps:cNvSpPr>
                        <wps:spPr bwMode="auto">
                          <a:xfrm>
                            <a:off x="6723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Freeform 1452"/>
                        <wps:cNvSpPr>
                          <a:spLocks/>
                        </wps:cNvSpPr>
                        <wps:spPr bwMode="auto">
                          <a:xfrm>
                            <a:off x="6781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Freeform 1453"/>
                        <wps:cNvSpPr>
                          <a:spLocks/>
                        </wps:cNvSpPr>
                        <wps:spPr bwMode="auto">
                          <a:xfrm>
                            <a:off x="6838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Freeform 1454"/>
                        <wps:cNvSpPr>
                          <a:spLocks/>
                        </wps:cNvSpPr>
                        <wps:spPr bwMode="auto">
                          <a:xfrm>
                            <a:off x="689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Freeform 1455"/>
                        <wps:cNvSpPr>
                          <a:spLocks/>
                        </wps:cNvSpPr>
                        <wps:spPr bwMode="auto">
                          <a:xfrm>
                            <a:off x="6953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Freeform 1456"/>
                        <wps:cNvSpPr>
                          <a:spLocks/>
                        </wps:cNvSpPr>
                        <wps:spPr bwMode="auto">
                          <a:xfrm>
                            <a:off x="7011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Freeform 1457"/>
                        <wps:cNvSpPr>
                          <a:spLocks/>
                        </wps:cNvSpPr>
                        <wps:spPr bwMode="auto">
                          <a:xfrm>
                            <a:off x="7069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Freeform 1458"/>
                        <wps:cNvSpPr>
                          <a:spLocks/>
                        </wps:cNvSpPr>
                        <wps:spPr bwMode="auto">
                          <a:xfrm>
                            <a:off x="712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Freeform 1459"/>
                        <wps:cNvSpPr>
                          <a:spLocks/>
                        </wps:cNvSpPr>
                        <wps:spPr bwMode="auto">
                          <a:xfrm>
                            <a:off x="718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Freeform 1460"/>
                        <wps:cNvSpPr>
                          <a:spLocks/>
                        </wps:cNvSpPr>
                        <wps:spPr bwMode="auto">
                          <a:xfrm>
                            <a:off x="7241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Freeform 1461"/>
                        <wps:cNvSpPr>
                          <a:spLocks/>
                        </wps:cNvSpPr>
                        <wps:spPr bwMode="auto">
                          <a:xfrm>
                            <a:off x="7299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Freeform 1462"/>
                        <wps:cNvSpPr>
                          <a:spLocks/>
                        </wps:cNvSpPr>
                        <wps:spPr bwMode="auto">
                          <a:xfrm>
                            <a:off x="7357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Freeform 1463"/>
                        <wps:cNvSpPr>
                          <a:spLocks/>
                        </wps:cNvSpPr>
                        <wps:spPr bwMode="auto">
                          <a:xfrm>
                            <a:off x="741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Freeform 1464"/>
                        <wps:cNvSpPr>
                          <a:spLocks/>
                        </wps:cNvSpPr>
                        <wps:spPr bwMode="auto">
                          <a:xfrm>
                            <a:off x="7472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Freeform 1465"/>
                        <wps:cNvSpPr>
                          <a:spLocks/>
                        </wps:cNvSpPr>
                        <wps:spPr bwMode="auto">
                          <a:xfrm>
                            <a:off x="7529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Freeform 1466"/>
                        <wps:cNvSpPr>
                          <a:spLocks/>
                        </wps:cNvSpPr>
                        <wps:spPr bwMode="auto">
                          <a:xfrm>
                            <a:off x="7587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Freeform 1467"/>
                        <wps:cNvSpPr>
                          <a:spLocks/>
                        </wps:cNvSpPr>
                        <wps:spPr bwMode="auto">
                          <a:xfrm>
                            <a:off x="7645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Freeform 1468"/>
                        <wps:cNvSpPr>
                          <a:spLocks/>
                        </wps:cNvSpPr>
                        <wps:spPr bwMode="auto">
                          <a:xfrm>
                            <a:off x="7702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Freeform 1469"/>
                        <wps:cNvSpPr>
                          <a:spLocks/>
                        </wps:cNvSpPr>
                        <wps:spPr bwMode="auto">
                          <a:xfrm>
                            <a:off x="7760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Freeform 1470"/>
                        <wps:cNvSpPr>
                          <a:spLocks/>
                        </wps:cNvSpPr>
                        <wps:spPr bwMode="auto">
                          <a:xfrm>
                            <a:off x="7817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Freeform 1471"/>
                        <wps:cNvSpPr>
                          <a:spLocks/>
                        </wps:cNvSpPr>
                        <wps:spPr bwMode="auto">
                          <a:xfrm>
                            <a:off x="7875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Freeform 1472"/>
                        <wps:cNvSpPr>
                          <a:spLocks/>
                        </wps:cNvSpPr>
                        <wps:spPr bwMode="auto">
                          <a:xfrm>
                            <a:off x="7933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Freeform 1473"/>
                        <wps:cNvSpPr>
                          <a:spLocks/>
                        </wps:cNvSpPr>
                        <wps:spPr bwMode="auto">
                          <a:xfrm>
                            <a:off x="7991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Freeform 1474"/>
                        <wps:cNvSpPr>
                          <a:spLocks/>
                        </wps:cNvSpPr>
                        <wps:spPr bwMode="auto">
                          <a:xfrm>
                            <a:off x="8048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Freeform 1475"/>
                        <wps:cNvSpPr>
                          <a:spLocks/>
                        </wps:cNvSpPr>
                        <wps:spPr bwMode="auto">
                          <a:xfrm>
                            <a:off x="810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Freeform 1476"/>
                        <wps:cNvSpPr>
                          <a:spLocks/>
                        </wps:cNvSpPr>
                        <wps:spPr bwMode="auto">
                          <a:xfrm>
                            <a:off x="8163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Freeform 1477"/>
                        <wps:cNvSpPr>
                          <a:spLocks/>
                        </wps:cNvSpPr>
                        <wps:spPr bwMode="auto">
                          <a:xfrm>
                            <a:off x="8221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Freeform 1478"/>
                        <wps:cNvSpPr>
                          <a:spLocks/>
                        </wps:cNvSpPr>
                        <wps:spPr bwMode="auto">
                          <a:xfrm>
                            <a:off x="8279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Freeform 1479"/>
                        <wps:cNvSpPr>
                          <a:spLocks/>
                        </wps:cNvSpPr>
                        <wps:spPr bwMode="auto">
                          <a:xfrm>
                            <a:off x="8336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Freeform 1480"/>
                        <wps:cNvSpPr>
                          <a:spLocks/>
                        </wps:cNvSpPr>
                        <wps:spPr bwMode="auto">
                          <a:xfrm>
                            <a:off x="839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Freeform 1481"/>
                        <wps:cNvSpPr>
                          <a:spLocks/>
                        </wps:cNvSpPr>
                        <wps:spPr bwMode="auto">
                          <a:xfrm>
                            <a:off x="8451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Freeform 1482"/>
                        <wps:cNvSpPr>
                          <a:spLocks/>
                        </wps:cNvSpPr>
                        <wps:spPr bwMode="auto">
                          <a:xfrm>
                            <a:off x="8509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Freeform 1483"/>
                        <wps:cNvSpPr>
                          <a:spLocks/>
                        </wps:cNvSpPr>
                        <wps:spPr bwMode="auto">
                          <a:xfrm>
                            <a:off x="8567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Freeform 1484"/>
                        <wps:cNvSpPr>
                          <a:spLocks/>
                        </wps:cNvSpPr>
                        <wps:spPr bwMode="auto">
                          <a:xfrm>
                            <a:off x="8624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Freeform 1485"/>
                        <wps:cNvSpPr>
                          <a:spLocks/>
                        </wps:cNvSpPr>
                        <wps:spPr bwMode="auto">
                          <a:xfrm>
                            <a:off x="8682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Freeform 1486"/>
                        <wps:cNvSpPr>
                          <a:spLocks/>
                        </wps:cNvSpPr>
                        <wps:spPr bwMode="auto">
                          <a:xfrm>
                            <a:off x="8739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Freeform 1487"/>
                        <wps:cNvSpPr>
                          <a:spLocks/>
                        </wps:cNvSpPr>
                        <wps:spPr bwMode="auto">
                          <a:xfrm>
                            <a:off x="8797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" name="Freeform 1488"/>
                        <wps:cNvSpPr>
                          <a:spLocks/>
                        </wps:cNvSpPr>
                        <wps:spPr bwMode="auto">
                          <a:xfrm>
                            <a:off x="8855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Freeform 1489"/>
                        <wps:cNvSpPr>
                          <a:spLocks/>
                        </wps:cNvSpPr>
                        <wps:spPr bwMode="auto">
                          <a:xfrm>
                            <a:off x="8912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Freeform 1490"/>
                        <wps:cNvSpPr>
                          <a:spLocks/>
                        </wps:cNvSpPr>
                        <wps:spPr bwMode="auto">
                          <a:xfrm>
                            <a:off x="8970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Freeform 1491"/>
                        <wps:cNvSpPr>
                          <a:spLocks/>
                        </wps:cNvSpPr>
                        <wps:spPr bwMode="auto">
                          <a:xfrm>
                            <a:off x="9027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Freeform 1492"/>
                        <wps:cNvSpPr>
                          <a:spLocks/>
                        </wps:cNvSpPr>
                        <wps:spPr bwMode="auto">
                          <a:xfrm>
                            <a:off x="9085" y="71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Freeform 1493"/>
                        <wps:cNvSpPr>
                          <a:spLocks/>
                        </wps:cNvSpPr>
                        <wps:spPr bwMode="auto">
                          <a:xfrm>
                            <a:off x="9143" y="718"/>
                            <a:ext cx="27" cy="2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0"/>
                              <a:gd name="T2" fmla="*/ 26 w 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20">
                                <a:moveTo>
                                  <a:pt x="0" y="0"/>
                                </a:move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53BCADF" id="Group 1444" o:spid="_x0000_s1026" style="position:absolute;margin-left:318.6pt;margin-top:35.65pt;width:140.1pt;height:1pt;z-index:-251655680;mso-position-horizontal-relative:page" coordorigin="6372,713" coordsize="28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" o:allowincell="f">
                <v:shape id="Freeform 1445" o:spid="_x0000_s1027" style="position:absolute;left:637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iSEcUA&#10;AADcAAAADwAAAGRycy9kb3ducmV2LnhtbESP0WrCQBRE3wv9h+UWfAm6aS1RU1cJFWn1LWk/4JK9&#10;JqHZuyG7TeLfu4WCj8PMnGG2+8m0YqDeNZYVPC9iEMSl1Q1XCr6/jvM1COeRNbaWScGVHOx3jw9b&#10;TLUdOaeh8JUIEHYpKqi971IpXVmTQbewHXHwLrY36IPsK6l7HAPctPIljhNpsOGwUGNH7zWVP8Wv&#10;UZBtDvnrKY+K0znarC5JvExIfyg1e5qyNxCeJn8P/7c/tYL1KoG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2JIR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46" o:spid="_x0000_s1028" style="position:absolute;left:643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3isUA&#10;AADcAAAADwAAAGRycy9kb3ducmV2LnhtbESP3WrCQBSE7wt9h+UUeiNmY1sSjVlFWkrVu6R9gEP2&#10;5AezZ0N21fTtuwXBy2FmvmHy7WR6caHRdZYVLKIYBHFldceNgp/vz/kShPPIGnvLpOCXHGw3jw85&#10;ZtpeuaBL6RsRIOwyVNB6P2RSuqolgy6yA3Hwajsa9EGOjdQjXgPc9PIljhNpsOOw0OJA7y1Vp/Js&#10;FOxWH8XboZiVh+NsldZJ/JqQ/lLq+WnarUF4mvw9fGvvtYJlmsL/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DeK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47" o:spid="_x0000_s1029" style="position:absolute;left:649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j+MEA&#10;AADcAAAADwAAAGRycy9kb3ducmV2LnhtbERPzYrCMBC+C/sOYRb2IpquStVqFHERrbd29wGGZmyL&#10;zaQ0Wa1vbw6Cx4/vf73tTSNu1LnasoLvcQSCuLC65lLB3+9htADhPLLGxjIpeJCD7eZjsMZE2ztn&#10;dMt9KUIIuwQVVN63iZSuqMigG9uWOHAX2xn0AXal1B3eQ7hp5CSKYmmw5tBQYUv7iopr/m8U7JY/&#10;2SzNhnl6Hi7nlziaxqSPSn199rsVCE+9f4tf7pNWsJiHt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Lo/j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448" o:spid="_x0000_s1030" style="position:absolute;left:655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GY8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wXKR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HBmP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49" o:spid="_x0000_s1031" style="position:absolute;left:660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jf2cIA&#10;AADcAAAADwAAAGRycy9kb3ducmV2LnhtbERPzWqDQBC+F/IOywRyCXFNW4yx2YTQUFpz0/YBBnei&#10;UndW3I3at+8eCj1+fP+H02w6MdLgWssKtlEMgriyuuVawdfn2yYF4Tyyxs4yKfghB6fj4uGAmbYT&#10;FzSWvhYhhF2GChrv+0xKVzVk0EW2Jw7czQ4GfYBDLfWAUwg3nXyM40QabDk0NNjTa0PVd3k3Cs77&#10;S/GcF+syv673u1sSPyWk35VaLefzCwhPs/8X/7k/tII0DfPDmXA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qN/Z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50" o:spid="_x0000_s1032" style="position:absolute;left:666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6QsQA&#10;AADcAAAADwAAAGRycy9kb3ducmV2LnhtbESP0WrCQBRE3wv+w3IFX0Q31hJjdBWplFbfEv2AS/aa&#10;BLN3Q3bV9O/dQsHHYWbOMOttbxpxp87VlhXMphEI4sLqmksF59PXJAHhPLLGxjIp+CUH283gbY2p&#10;tg/O6J77UgQIuxQVVN63qZSuqMigm9qWOHgX2xn0QXal1B0+Atw08j2KYmmw5rBQYUufFRXX/GYU&#10;7Jb77OOQjfPDcbxcXOJoHpP+Vmo07HcrEJ56/wr/t3+0giSZwd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kekL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51" o:spid="_x0000_s1033" style="position:absolute;left:672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kNcQA&#10;AADcAAAADwAAAGRycy9kb3ducmV2LnhtbESP0WrCQBRE3wv+w3IFX0Q3aokxuopUSqtviX7AJXtN&#10;gtm7IbvV9O/dQsHHYWbOMJtdbxpxp87VlhXMphEI4sLqmksFl/PnJAHhPLLGxjIp+CUHu+3gbYOp&#10;tg/O6J77UgQIuxQVVN63qZSuqMigm9qWOHhX2xn0QXal1B0+Atw0ch5FsTRYc1iosKWPiopb/mMU&#10;7FeH7P2YjfPjabxaXuNoEZP+Umo07PdrEJ56/wr/t7+1giSZ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25DX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52" o:spid="_x0000_s1034" style="position:absolute;left:678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pBrsQA&#10;AADcAAAADwAAAGRycy9kb3ducmV2LnhtbESP0WrCQBRE3wv+w3IFX0Q3aokxuoq0FKtviX7AJXtN&#10;gtm7IbvV9O+7QsHHYWbOMJtdbxpxp87VlhXMphEI4sLqmksFl/PXJAHhPLLGxjIp+CUHu+3gbYOp&#10;tg/O6J77UgQIuxQVVN63qZSuqMigm9qWOHhX2xn0QXal1B0+Atw0ch5FsTRYc1iosKWPiopb/mMU&#10;7Fef2fsxG+fH03i1vMbRIiZ9UGo07PdrEJ56/wr/t7+1giRZwP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6Qa7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53" o:spid="_x0000_s1035" style="position:absolute;left:683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PZ2sUA&#10;AADcAAAADwAAAGRycy9kb3ducmV2LnhtbESP0WrCQBRE3wv+w3ILfZFmY5UYo6uIRVp9S+oHXLLX&#10;JDR7N2RXTf++Kwg+DjNzhlltBtOKK/WusaxgEsUgiEurG64UnH727ykI55E1tpZJwR852KxHLyvM&#10;tL1xTtfCVyJA2GWooPa+y6R0ZU0GXWQ74uCdbW/QB9lXUvd4C3DTyo84TqTBhsNCjR3taip/i4tR&#10;sF185rNDPi4Ox/Fifk7iaUL6S6m312G7BOFp8M/wo/2tFaTpD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k9na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54" o:spid="_x0000_s1036" style="position:absolute;left:689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98QcUA&#10;AADcAAAADwAAAGRycy9kb3ducmV2LnhtbESP3WrCQBSE74W+w3IKvZG68S/G1FWkpfhzl9QHOGSP&#10;SWj2bMhuNb59VxC8HGbmG2a16U0jLtS52rKC8SgCQVxYXXOp4PTz/Z6AcB5ZY2OZFNzIwWb9Mlhh&#10;qu2VM7rkvhQBwi5FBZX3bSqlKyoy6Ea2JQ7e2XYGfZBdKXWH1wA3jZxEUSwN1hwWKmzps6LiN/8z&#10;CrbLr2x2yIb54ThcLs5xNI1J75R6e+23HyA89f4ZfrT3WkGSzOF+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33xB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55" o:spid="_x0000_s1037" style="position:absolute;left:695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3iNsUA&#10;AADcAAAADwAAAGRycy9kb3ducmV2LnhtbESP0WrCQBRE3wv9h+UWfJFmU1vSmGYjokjVt6T9gEv2&#10;moRm74bsVuPfdwuCj8PMnGHy1WR6cabRdZYVvEQxCOLa6o4bBd9fu+cUhPPIGnvLpOBKDlbF40OO&#10;mbYXLulc+UYECLsMFbTeD5mUrm7JoIvsQBy8kx0N+iDHRuoRLwFuermI40Qa7DgstDjQpqX6p/o1&#10;CtbLbfl2KOfV4Thfvp+S+DUh/anU7Glaf4DwNPl7+NbeawVpmsD/mXA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DeI2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56" o:spid="_x0000_s1038" style="position:absolute;left:701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FHrcQA&#10;AADcAAAADwAAAGRycy9kb3ducmV2LnhtbESP0WrCQBRE3wv+w3IFX0Q31hJjdBWplFbfEv2AS/aa&#10;BLN3Q3bV9O/dQsHHYWbOMOttbxpxp87VlhXMphEI4sLqmksF59PXJAHhPLLGxjIp+CUH283gbY2p&#10;tg/O6J77UgQIuxQVVN63qZSuqMigm9qWOHgX2xn0QXal1B0+Atw08j2KYmmw5rBQYUufFRXX/GYU&#10;7Jb77OOQjfPDcbxcXOJoHpP+Vmo07HcrEJ56/wr/t3+0giRZ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BR63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57" o:spid="_x0000_s1039" style="position:absolute;left:706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7T38IA&#10;AADcAAAADwAAAGRycy9kb3ducmV2LnhtbERPzWqDQBC+F/IOywRyCXFNW4yx2YTQUFpz0/YBBnei&#10;UndW3I3at+8eCj1+fP+H02w6MdLgWssKtlEMgriyuuVawdfn2yYF4Tyyxs4yKfghB6fj4uGAmbYT&#10;FzSWvhYhhF2GChrv+0xKVzVk0EW2Jw7czQ4GfYBDLfWAUwg3nXyM40QabDk0NNjTa0PVd3k3Cs77&#10;S/GcF+syv673u1sSPyWk35VaLefzCwhPs/8X/7k/tII0DWvDmXA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3tPf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58" o:spid="_x0000_s1040" style="position:absolute;left:712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2RMUA&#10;AADcAAAADwAAAGRycy9kb3ducmV2LnhtbESP0WrCQBRE3wv+w3IFX0Q31hKT6CpSKa19S/QDLtlr&#10;EszeDdlV0793C4U+DjNzhtnsBtOKO/WusaxgMY9AEJdWN1wpOJ8+ZgkI55E1tpZJwQ852G1HLxvM&#10;tH1wTvfCVyJA2GWooPa+y6R0ZU0G3dx2xMG72N6gD7KvpO7xEeCmla9RFEuDDYeFGjt6r6m8Fjej&#10;YJ8e8rdjPi2O39N0dYmjZUz6U6nJeNivQXga/H/4r/2lFSRJCr9nwhGQ2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nZE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59" o:spid="_x0000_s1041" style="position:absolute;left:718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JBMIA&#10;AADcAAAADwAAAGRycy9kb3ducmV2LnhtbERPzWqDQBC+F/IOywRyCXVtWmy02YSQEFpz0/YBBnei&#10;UndW3K2at+8eCj1+fP+7w2w6MdLgWssKnqIYBHFldcu1gq/Py+MWhPPIGjvLpOBODg77xcMOM20n&#10;LmgsfS1CCLsMFTTe95mUrmrIoItsTxy4mx0M+gCHWuoBpxBuOrmJ40QabDk0NNjTqaHqu/wxCo7p&#10;uXjJi3WZX9fp6y2JnxPS70qtlvPxDYSn2f+L/9wfWsE2DfPDmXA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UkE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60" o:spid="_x0000_s1042" style="position:absolute;left:724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3sn8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wTKZwd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97J/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61" o:spid="_x0000_s1043" style="position:absolute;left:729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9y6M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wSqZ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vcuj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62" o:spid="_x0000_s1044" style="position:absolute;left:735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Xc8QA&#10;AADcAAAADwAAAGRycy9kb3ducmV2LnhtbESP0WrCQBRE3wv+w3IFX0Q3aokmuoq0FKtviX7AJXtN&#10;gtm7IbvV9O+7QsHHYWbOMJtdbxpxp87VlhXMphEI4sLqmksFl/PXZAXCeWSNjWVS8EsOdtvB2wZT&#10;bR+c0T33pQgQdikqqLxvUyldUZFBN7UtcfCutjPog+xKqTt8BLhp5DyKYmmw5rBQYUsfFRW3/Mco&#10;2Cef2fsxG+fH0zhZXuNoEZM+KDUa9vs1CE+9f4X/299awSpZwP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j13P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63" o:spid="_x0000_s1045" style="position:absolute;left:741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pPB8UA&#10;AADcAAAADwAAAGRycy9kb3ducmV2LnhtbESP0WrCQBRE3wv+w3ILfZFmY5VooquIRVp9S+oHXLLX&#10;JDR7N2RXTf++Kwg+DjNzhlltBtOKK/WusaxgEsUgiEurG64UnH727wsQziNrbC2Tgj9ysFmPXlaY&#10;aXvjnK6Fr0SAsMtQQe19l0npypoMush2xME7296gD7KvpO7xFuCmlR9xnEiDDYeFGjva1VT+Fhej&#10;YJt+5rNDPi4Ox3E6PyfxNCH9pdTb67BdgvA0+Gf40f7WChbpD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Sk8H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64" o:spid="_x0000_s1046" style="position:absolute;left:747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bqnMUA&#10;AADcAAAADwAAAGRycy9kb3ducmV2LnhtbESP3WrCQBSE74W+w3IKvZG68S+a1FWkpfhzl9QHOGSP&#10;SWj2bMhuNb59VxC8HGbmG2a16U0jLtS52rKC8SgCQVxYXXOp4PTz/b4E4TyyxsYyKbiRg836ZbDC&#10;VNsrZ3TJfSkChF2KCirv21RKV1Rk0I1sSxy8s+0M+iC7UuoOrwFuGjmJolgarDksVNjSZ0XFb/5n&#10;FGyTr2x2yIb54ThMFuc4msakd0q9vfbbDxCeev8MP9p7rWCZzOF+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uqc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65" o:spid="_x0000_s1047" style="position:absolute;left:752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068QA&#10;AADcAAAADwAAAGRycy9kb3ducmV2LnhtbESP0WrCQBRE3wX/YbmCL1I3WklN6iqiiNW3pP2AS/aa&#10;hGbvhuyq8e+7QsHHYWbOMKtNbxpxo87VlhXMphEI4sLqmksFP9+HtyUI55E1NpZJwYMcbNbDwQpT&#10;be+c0S33pQgQdikqqLxvUyldUZFBN7UtcfAutjPog+xKqTu8B7hp5DyKYmmw5rBQYUu7iorf/GoU&#10;bJN9tjhlk/x0niQflzh6j0kflRqP+u0nCE+9f4X/219awTKJ4XkmH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UdOv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66" o:spid="_x0000_s1048" style="position:absolute;left:758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RcM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wTJZ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Y0XD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67" o:spid="_x0000_s1049" style="position:absolute;left:764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FAsIA&#10;AADcAAAADwAAAGRycy9kb3ducmV2LnhtbERPzWqDQBC+F/IOywRyCXVtWmy02YSQEFpz0/YBBnei&#10;UndW3K2at+8eCj1+fP+7w2w6MdLgWssKnqIYBHFldcu1gq/Py+MWhPPIGjvLpOBODg77xcMOM20n&#10;LmgsfS1CCLsMFTTe95mUrmrIoItsTxy4mx0M+gCHWuoBpxBuOrmJ40QabDk0NNjTqaHqu/wxCo7p&#10;uXjJi3WZX9fp6y2JnxPS70qtlvPxDYSn2f+L/9wfWsE2DWvDmXA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0UC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68" o:spid="_x0000_s1050" style="position:absolute;left:770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gmcUA&#10;AADcAAAADwAAAGRycy9kb3ducmV2LnhtbESP0WrCQBRE3wv9h+UW+iJm01qiidmItJRq3xL9gEv2&#10;mgSzd0N2q+nfuwWhj8PMnGHyzWR6caHRdZYVvEQxCOLa6o4bBcfD53wFwnlkjb1lUvBLDjbF40OO&#10;mbZXLulS+UYECLsMFbTeD5mUrm7JoIvsQBy8kx0N+iDHRuoRrwFuevkax4k02HFYaHGg95bqc/Vj&#10;FGzTj/JtX86q/fcsXZ6SeJGQ/lLq+WnarkF4mvx/+N7eaQWrNIW/M+EI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+CZ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69" o:spid="_x0000_s1051" style="position:absolute;left:776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rTHsIA&#10;AADcAAAADwAAAGRycy9kb3ducmV2LnhtbERP3WrCMBS+F3yHcITdyEzcpLNdo8jGmO6unQ9waE5/&#10;WHNSmqjd2y8XAy8/vv98P9leXGn0nWMN65UCQVw503Gj4fz98bgF4QOywd4xafglD/vdfJZjZtyN&#10;C7qWoRExhH2GGtoQhkxKX7Vk0a/cQBy52o0WQ4RjI82Itxhue/mkVCItdhwbWhzoraXqp7xYDYf0&#10;vdicimV5+lqmL3WinhMyn1o/LKbDK4hAU7iL/91HoyFVcX48E4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tMe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70" o:spid="_x0000_s1052" style="position:absolute;left:781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2hcUA&#10;AADcAAAADwAAAGRycy9kb3ducmV2LnhtbESP0WrCQBRE3wv+w3ILfZG6ay2pia4iLcXqW6IfcMle&#10;k9Ds3ZBdNf17Vyj4OMzMGWa5HmwrLtT7xrGG6USBIC6dabjScDx8v85B+IBssHVMGv7Iw3o1elpi&#10;ZtyVc7oUoRIRwj5DDXUIXSalL2uy6CeuI47eyfUWQ5R9JU2P1wi3rXxTKpEWG44LNXb0WVP5W5yt&#10;hk36lb/v8nGx24/Tj1OiZgmZrdYvz8NmASLQEB7h//aP0ZCqK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1naF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71" o:spid="_x0000_s1053" style="position:absolute;left:787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o8sUA&#10;AADcAAAADwAAAGRycy9kb3ducmV2LnhtbESP0WrCQBRE3wv+w3ILfZG6q5bURFeRlmL1LdEPuGSv&#10;SWj2bshuNf17Vyj4OMzMGWa1GWwrLtT7xrGG6USBIC6dabjScDp+vS5A+IBssHVMGv7Iw2Y9elph&#10;ZtyVc7oUoRIRwj5DDXUIXSalL2uy6CeuI47e2fUWQ5R9JU2P1wi3rZwplUiLDceFGjv6qKn8KX6t&#10;hm36mb/t83GxP4zT93Oi5gmZndYvz8N2CSLQEB7h//a30ZCqGdzPx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Ojy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72" o:spid="_x0000_s1054" style="position:absolute;left:793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hNacUA&#10;AADcAAAADwAAAGRycy9kb3ducmV2LnhtbESP3WrCQBSE7wu+w3IKvZG6ay1pk7qKVMSfu6R9gEP2&#10;mIRmz4bsVuPbu4Lg5TAz3zDz5WBbcaLeN441TCcKBHHpTMOVht+fzesnCB+QDbaOScOFPCwXo6c5&#10;ZsadOadTESoRIewz1FCH0GVS+rImi37iOuLoHV1vMUTZV9L0eI5w28o3pRJpseG4UGNH3zWVf8W/&#10;1bBK1/n7Ph8X+8M4/TgmapaQ2Wr98jysvkAEGsIjfG/vjIZUzeB2Jh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SE1p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73" o:spid="_x0000_s1055" style="position:absolute;left:799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HVHcUA&#10;AADcAAAADwAAAGRycy9kb3ducmV2LnhtbESP0WrCQBRE3wX/YbmCL6K7WolN6irSUtS+Je0HXLLX&#10;JJi9G7JbTf/eLRT6OMzMGWa7H2wrbtT7xrGG5UKBIC6dabjS8PX5Pn8G4QOywdYxafghD/vdeLTF&#10;zLg753QrQiUihH2GGuoQukxKX9Zk0S9cRxy9i+sthij7Spoe7xFuW7lSKpEWG44LNXb0WlN5Lb6t&#10;hkP6lq/P+aw4f8zSzSVRTwmZo9bTyXB4ARFoCP/hv/bJaEjVGn7PxCMgd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dUd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74" o:spid="_x0000_s1056" style="position:absolute;left:804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1whsUA&#10;AADcAAAADwAAAGRycy9kb3ducmV2LnhtbESP0WrCQBRE3wv+w3KFvkjdVdtoUleRFmntW6IfcMle&#10;k9Ds3ZDdavx7t1Do4zAzZ5j1drCtuFDvG8caZlMFgrh0puFKw+m4f1qB8AHZYOuYNNzIw3Yzelhj&#10;ZtyVc7oUoRIRwj5DDXUIXSalL2uy6KeuI47e2fUWQ5R9JU2P1wi3rZwrlUiLDceFGjt6q6n8Ln6s&#10;hl36nj8f8klx+Jqky3OiFgmZD60fx8PuFUSgIfyH/9qfRkOqXuD3TD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7XCG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75" o:spid="_x0000_s1057" style="position:absolute;left:810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/u8cUA&#10;AADcAAAADwAAAGRycy9kb3ducmV2LnhtbESP0WrCQBRE34X+w3ILfRHdtZVoUleRlmL1LdEPuGSv&#10;SWj2bsiumv59Vyj4OMzMGWa1GWwrrtT7xrGG2VSBIC6dabjScDp+TZYgfEA22DomDb/kYbN+Gq0w&#10;M+7GOV2LUIkIYZ+hhjqELpPSlzVZ9FPXEUfv7HqLIcq+kqbHW4TbVr4qlUiLDceFGjv6qKn8KS5W&#10;wzb9zOf7fFzsD+N0cU7UW0Jmp/XL87B9BxFoCI/wf/vbaEhVAvc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+7x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76" o:spid="_x0000_s1058" style="position:absolute;left:816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LasUA&#10;AADcAAAADwAAAGRycy9kb3ducmV2LnhtbESP0WrCQBRE34X+w3ILfRHdbZVooqtIS7H2LdEPuGSv&#10;STB7N2S3mv69KxT6OMzMGWa9HWwrrtT7xrGG16kCQVw603Cl4XT8nCxB+IBssHVMGn7Jw3bzNFpj&#10;ZtyNc7oWoRIRwj5DDXUIXSalL2uy6KeuI47e2fUWQ5R9JU2Ptwi3rXxTKpEWG44LNXb0XlN5KX6s&#10;hl36kc8P+bg4fI/TxTlRs4TMXuuX52G3AhFoCP/hv/aX0ZCqBTzO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c0tq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77" o:spid="_x0000_s1059" style="position:absolute;left:822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fGMIA&#10;AADcAAAADwAAAGRycy9kb3ducmV2LnhtbERP3WrCMBS+F3yHcITdyEzcpLNdo8jGmO6unQ9waE5/&#10;WHNSmqjd2y8XAy8/vv98P9leXGn0nWMN65UCQVw503Gj4fz98bgF4QOywd4xafglD/vdfJZjZtyN&#10;C7qWoRExhH2GGtoQhkxKX7Vk0a/cQBy52o0WQ4RjI82Itxhue/mkVCItdhwbWhzoraXqp7xYDYf0&#10;vdicimV5+lqmL3WinhMyn1o/LKbDK4hAU7iL/91HoyFVcW08E4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7N8Y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78" o:spid="_x0000_s1060" style="position:absolute;left:827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6g8UA&#10;AADcAAAADwAAAGRycy9kb3ducmV2LnhtbESP0WrCQBRE3wv+w3IFX6TuWktsoqtIpbT6lrQfcMle&#10;k2D2bsiumv69Wyj4OMzMGWa9HWwrrtT7xrGG+UyBIC6dabjS8PP98fwGwgdkg61j0vBLHrab0dMa&#10;M+NunNO1CJWIEPYZaqhD6DIpfVmTRT9zHXH0Tq63GKLsK2l6vEW4beWLUom02HBcqLGj95rKc3Gx&#10;GnbpPn895NPicJymy1OiFgmZT60n42G3AhFoCI/wf/vLaEhVCn9n4hG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HqD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79" o:spid="_x0000_s1061" style="position:absolute;left:833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NFw8EA&#10;AADcAAAADwAAAGRycy9kb3ducmV2LnhtbERPy4rCMBTdC/5DuMJsZEx1pGOrUcRh8LFr9QMuzbUt&#10;Njelidr5+8lCcHk479WmN414UOdqywqmkwgEcWF1zaWCy/n3cwHCeWSNjWVS8EcONuvhYIWptk/O&#10;6JH7UoQQdikqqLxvUyldUZFBN7EtceCutjPoA+xKqTt8hnDTyFkUxdJgzaGhwpZ2FRW3/G4UbJOf&#10;bH7MxvnxNE6+r3H0FZPeK/Ux6rdLEJ56/xa/3AetIJmG+eFMOA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DRcP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480" o:spid="_x0000_s1062" style="position:absolute;left:839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/gWMUA&#10;AADcAAAADwAAAGRycy9kb3ducmV2LnhtbESP0WrCQBRE3wv+w3IFX0Q3qSWa6CpSKa19S/QDLtlr&#10;EszeDdlV0793C4U+DjNzhtnsBtOKO/WusawgnkcgiEurG64UnE8fsxUI55E1tpZJwQ852G1HLxvM&#10;tH1wTvfCVyJA2GWooPa+y6R0ZU0G3dx2xMG72N6gD7KvpO7xEeCmla9RlEiDDYeFGjt6r6m8Fjej&#10;YJ8e8rdjPi2O39N0eUmiRUL6U6nJeNivQXga/H/4r/2lFaRxDL9nwhGQ2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D+BY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81" o:spid="_x0000_s1063" style="position:absolute;left:845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1+L8UA&#10;AADc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kE6X8D/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3X4v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82" o:spid="_x0000_s1064" style="position:absolute;left:850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HbtMUA&#10;AADcAAAADwAAAGRycy9kb3ducmV2LnhtbESP0WrCQBRE34X+w3ILfRGzsUpqoqtIS1H7lugHXLLX&#10;JJi9G7JbTf++Kwg+DjNzhlltBtOKK/WusaxgGsUgiEurG64UnI7fkwUI55E1tpZJwR852KxfRivM&#10;tL1xTtfCVyJA2GWooPa+y6R0ZU0GXWQ74uCdbW/QB9lXUvd4C3DTyvc4TqTBhsNCjR191lReil+j&#10;YJt+5fNDPi4OP+P045zEs4T0Tqm312G7BOFp8M/wo73XCtLpD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du0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83" o:spid="_x0000_s1065" style="position:absolute;left:856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hDwMUA&#10;AADcAAAADwAAAGRycy9kb3ducmV2LnhtbESP0WrCQBRE34X+w3ILfRGzsUpqoqtIi6h9S/QDLtlr&#10;EszeDdmtpn/vFgo+DjNzhlltBtOKG/WusaxgGsUgiEurG64UnE+7yQKE88gaW8uk4JccbNYvoxVm&#10;2t45p1vhKxEg7DJUUHvfZVK6siaDLrIdcfAutjfog+wrqXu8B7hp5XscJ9Jgw2Ghxo4+ayqvxY9R&#10;sE2/8vkxHxfH73H6cUniWUJ6r9Tb67BdgvA0+Gf4v33QCtLpHP7O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EPA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84" o:spid="_x0000_s1066" style="position:absolute;left:862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mW8UA&#10;AADcAAAADwAAAGRycy9kb3ducmV2LnhtbESP3WrCQBSE7wt9h+UI3ohu7E800VVEkWrvEn2AQ/aY&#10;BLNnQ3bV9O3dQqGXw8x8wyzXvWnEnTpXW1YwnUQgiAuray4VnE/78RyE88gaG8uk4IccrFevL0tM&#10;tX1wRvfclyJA2KWooPK+TaV0RUUG3cS2xMG72M6gD7Irpe7wEeCmkW9RFEuDNYeFClvaVlRc85tR&#10;sEl22ccxG+XH71Eyu8TRe0z6S6nhoN8sQHjq/X/4r33QCpLpJ/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NOZb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85" o:spid="_x0000_s1067" style="position:absolute;left:868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Z4LMUA&#10;AADcAAAADwAAAGRycy9kb3ducmV2LnhtbESP0WrCQBRE34X+w3ILvkjd2EpqopsgFan2LdEPuGSv&#10;SWj2bshuNf59tyD0cZiZM8wmH00nrjS41rKCxTwCQVxZ3XKt4Hzav6xAOI+ssbNMCu7kIM+eJhtM&#10;tb1xQdfS1yJA2KWooPG+T6V0VUMG3dz2xMG72MGgD3KopR7wFuCmk69RFEuDLYeFBnv6aKj6Ln+M&#10;gm2yK5bHYlYev2bJ+yWO3mLSn0pNn8ftGoSn0f+HH+2DVpAsYvg7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5ngs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86" o:spid="_x0000_s1068" style="position:absolute;left:873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rdt8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QTJb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q3bf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87" o:spid="_x0000_s1069" style="position:absolute;left:879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JxcEA&#10;AADcAAAADwAAAGRycy9kb3ducmV2LnhtbERPy4rCMBTdC/5DuMJsZEx1pGOrUcRh8LFr9QMuzbUt&#10;Njelidr5+8lCcHk479WmN414UOdqywqmkwgEcWF1zaWCy/n3cwHCeWSNjWVS8EcONuvhYIWptk/O&#10;6JH7UoQQdikqqLxvUyldUZFBN7EtceCutjPoA+xKqTt8hnDTyFkUxdJgzaGhwpZ2FRW3/G4UbJOf&#10;bH7MxvnxNE6+r3H0FZPeK/Ux6rdLEJ56/xa/3AetIJmGteFMOA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1ScX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488" o:spid="_x0000_s1070" style="position:absolute;left:885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nsXsUA&#10;AADcAAAADwAAAGRycy9kb3ducmV2LnhtbESP0WrCQBRE3wv+w3KFvojZqCU2qauIpVh9S9oPuGSv&#10;STB7N2RXTf/eFQo+DjNzhlltBtOKK/WusaxgFsUgiEurG64U/P58Td9BOI+ssbVMCv7IwWY9ellh&#10;pu2Nc7oWvhIBwi5DBbX3XSalK2sy6CLbEQfvZHuDPsi+krrHW4CbVs7jOJEGGw4LNXa0q6k8Fxej&#10;YJt+5m+HfFIcjpN0eUriRUJ6r9TreNh+gPA0+Gf4v/2tFaSzFB5nw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exe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89" o:spid="_x0000_s1071" style="position:absolute;left:891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+PfsIA&#10;AADcAAAADwAAAGRycy9kb3ducmV2LnhtbERPzWqDQBC+F/IOywR6Cc0aW2w02QRpKW1y0+QBBnei&#10;EndW3K3at+8eCj1+fP/742w6MdLgWssKNusIBHFldcu1guvl42kLwnlkjZ1lUvBDDo6HxcMeM20n&#10;LmgsfS1CCLsMFTTe95mUrmrIoFvbnjhwNzsY9AEOtdQDTiHcdDKOokQabDk0NNjTW0PVvfw2CvL0&#10;vXg5FavydF6lr7ckek5Ifyr1uJzzHQhPs/8X/7m/tII0DvPDmXA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49+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90" o:spid="_x0000_s1072" style="position:absolute;left:897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Mq5cUA&#10;AADc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kG6mMP/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Yyrl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91" o:spid="_x0000_s1073" style="position:absolute;left:902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0ksUA&#10;AADcAAAADwAAAGRycy9kb3ducmV2LnhtbESP0WrCQBRE3wX/YbmFvohuTCU2qauIpah9S/QDLtlr&#10;Epq9G7Krpn/fFYQ+DjNzhlltBtOKG/WusaxgPotAEJdWN1wpOJ++pu8gnEfW2FomBb/kYLMej1aY&#10;aXvnnG6Fr0SAsMtQQe19l0npypoMupntiIN3sb1BH2RfSd3jPcBNK+MoSqTBhsNCjR3taip/iqtR&#10;sE0/88UxnxTH70m6vCTRW0J6r9Try7D9AOFp8P/hZ/ugFaRxDI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sbSS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92" o:spid="_x0000_s1074" style="position:absolute;left:908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0RCcUA&#10;AADcAAAADwAAAGRycy9kb3ducmV2LnhtbESP0WrCQBRE34X+w3ILfRGzqUpqoqtIS1H7lugHXLLX&#10;JJi9G7JbTf++Kwg+DjNzhlltBtOKK/WusazgPYpBEJdWN1wpOB2/JwsQziNrbC2Tgj9ysFm/jFaY&#10;aXvjnK6Fr0SAsMtQQe19l0npypoMush2xME7296gD7KvpO7xFuCmldM4TqTBhsNCjR191lReil+j&#10;YJt+5fNDPi4OP+P045zEs4T0Tqm312G7BOFp8M/wo73XCtLpD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/REJ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93" o:spid="_x0000_s1075" style="position:absolute;left:9143;top:71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VJMEA&#10;AADcAAAADwAAAGRycy9kb3ducmV2LnhtbESPT4vCMBTE78J+h/AWvIimq0XWahRRFrz6Z+/P5tkG&#10;m5eSZLV++40geBxm5jfMYtXZRtzIB+NYwdcoA0FcOm24UnA6/gy/QYSIrLFxTAoeFGC1/OgtsNDu&#10;znu6HWIlEoRDgQrqGNtCylDWZDGMXEucvIvzFmOSvpLa4z3BbSPHWTaVFg2nhRpb2tRUXg9/VoGp&#10;cN16uc3z0+Q8yM2v3zyMV6r/2a3nICJ18R1+tXdawWycw/N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J1STBAAAA3AAAAA8AAAAAAAAAAAAAAAAAmAIAAGRycy9kb3du&#10;cmV2LnhtbFBLBQYAAAAABAAEAPUAAACGAwAAAAA=&#10;" path="m,l26,e" filled="f" strokeweight=".48pt">
                  <v:path arrowok="t" o:connecttype="custom" o:connectlocs="0,0;26,0" o:connectangles="0,0"/>
                </v:shape>
                <w10:wrap anchorx="page"/>
              </v:group>
            </w:pict>
          </mc:Fallback>
        </mc:AlternateContent>
      </w:r>
      <w:r w:rsidR="006718F0" w:rsidRPr="002B61D9">
        <w:rPr>
          <w:rFonts w:ascii="TH SarabunIT๙" w:hAnsi="TH SarabunIT๙" w:cs="TH SarabunIT๙"/>
          <w:w w:val="99"/>
          <w:cs/>
        </w:rPr>
        <w:t>ลงชื่อ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ศักดา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>(ผู้รับการป</w:t>
      </w:r>
      <w:r w:rsidR="006718F0" w:rsidRPr="002B61D9">
        <w:rPr>
          <w:rFonts w:ascii="TH SarabunIT๙" w:hAnsi="TH SarabunIT๙" w:cs="TH SarabunIT๙"/>
          <w:spacing w:val="1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w w:val="99"/>
          <w:cs/>
        </w:rPr>
        <w:t xml:space="preserve">เมิน) </w:t>
      </w:r>
      <w:r w:rsidR="006718F0" w:rsidRPr="002B61D9">
        <w:rPr>
          <w:rFonts w:ascii="TH SarabunIT๙" w:hAnsi="TH SarabunIT๙" w:cs="TH SarabunIT๙"/>
          <w:cs/>
        </w:rPr>
        <w:t>(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cs/>
        </w:rPr>
        <w:t>นายศักดา</w:t>
      </w:r>
      <w:r w:rsidR="006718F0" w:rsidRPr="002B61D9">
        <w:rPr>
          <w:rFonts w:ascii="TH SarabunIT๙" w:hAnsi="TH SarabunIT๙" w:cs="TH SarabunIT๙"/>
          <w:b/>
          <w:bCs/>
          <w:spacing w:val="70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cs/>
        </w:rPr>
        <w:t>ชูวงศ์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>)</w:t>
      </w:r>
    </w:p>
    <w:p w:rsidR="006718F0" w:rsidRPr="002B61D9" w:rsidRDefault="002B61D9">
      <w:pPr>
        <w:pStyle w:val="a3"/>
        <w:kinsoku w:val="0"/>
        <w:overflowPunct w:val="0"/>
        <w:spacing w:before="1"/>
        <w:ind w:right="1302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0FFA34ED" wp14:editId="0CCD271E">
                <wp:simplePos x="0" y="0"/>
                <wp:positionH relativeFrom="page">
                  <wp:posOffset>4282440</wp:posOffset>
                </wp:positionH>
                <wp:positionV relativeFrom="paragraph">
                  <wp:posOffset>186690</wp:posOffset>
                </wp:positionV>
                <wp:extent cx="1817370" cy="12700"/>
                <wp:effectExtent l="0" t="0" r="0" b="0"/>
                <wp:wrapNone/>
                <wp:docPr id="824" name="Group 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7370" cy="12700"/>
                          <a:chOff x="6744" y="294"/>
                          <a:chExt cx="2862" cy="20"/>
                        </a:xfrm>
                      </wpg:grpSpPr>
                      <wps:wsp>
                        <wps:cNvPr id="825" name="Freeform 1495"/>
                        <wps:cNvSpPr>
                          <a:spLocks/>
                        </wps:cNvSpPr>
                        <wps:spPr bwMode="auto">
                          <a:xfrm>
                            <a:off x="6749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Freeform 1496"/>
                        <wps:cNvSpPr>
                          <a:spLocks/>
                        </wps:cNvSpPr>
                        <wps:spPr bwMode="auto">
                          <a:xfrm>
                            <a:off x="6807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Freeform 1497"/>
                        <wps:cNvSpPr>
                          <a:spLocks/>
                        </wps:cNvSpPr>
                        <wps:spPr bwMode="auto">
                          <a:xfrm>
                            <a:off x="6864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Freeform 1498"/>
                        <wps:cNvSpPr>
                          <a:spLocks/>
                        </wps:cNvSpPr>
                        <wps:spPr bwMode="auto">
                          <a:xfrm>
                            <a:off x="6922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Freeform 1499"/>
                        <wps:cNvSpPr>
                          <a:spLocks/>
                        </wps:cNvSpPr>
                        <wps:spPr bwMode="auto">
                          <a:xfrm>
                            <a:off x="6980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Freeform 1500"/>
                        <wps:cNvSpPr>
                          <a:spLocks/>
                        </wps:cNvSpPr>
                        <wps:spPr bwMode="auto">
                          <a:xfrm>
                            <a:off x="7037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Freeform 1501"/>
                        <wps:cNvSpPr>
                          <a:spLocks/>
                        </wps:cNvSpPr>
                        <wps:spPr bwMode="auto">
                          <a:xfrm>
                            <a:off x="7095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Freeform 1502"/>
                        <wps:cNvSpPr>
                          <a:spLocks/>
                        </wps:cNvSpPr>
                        <wps:spPr bwMode="auto">
                          <a:xfrm>
                            <a:off x="7152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Freeform 1503"/>
                        <wps:cNvSpPr>
                          <a:spLocks/>
                        </wps:cNvSpPr>
                        <wps:spPr bwMode="auto">
                          <a:xfrm>
                            <a:off x="7210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Freeform 1504"/>
                        <wps:cNvSpPr>
                          <a:spLocks/>
                        </wps:cNvSpPr>
                        <wps:spPr bwMode="auto">
                          <a:xfrm>
                            <a:off x="7268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Freeform 1505"/>
                        <wps:cNvSpPr>
                          <a:spLocks/>
                        </wps:cNvSpPr>
                        <wps:spPr bwMode="auto">
                          <a:xfrm>
                            <a:off x="7325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Freeform 1506"/>
                        <wps:cNvSpPr>
                          <a:spLocks/>
                        </wps:cNvSpPr>
                        <wps:spPr bwMode="auto">
                          <a:xfrm>
                            <a:off x="7383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Freeform 1507"/>
                        <wps:cNvSpPr>
                          <a:spLocks/>
                        </wps:cNvSpPr>
                        <wps:spPr bwMode="auto">
                          <a:xfrm>
                            <a:off x="7440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Freeform 1508"/>
                        <wps:cNvSpPr>
                          <a:spLocks/>
                        </wps:cNvSpPr>
                        <wps:spPr bwMode="auto">
                          <a:xfrm>
                            <a:off x="7498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Freeform 1509"/>
                        <wps:cNvSpPr>
                          <a:spLocks/>
                        </wps:cNvSpPr>
                        <wps:spPr bwMode="auto">
                          <a:xfrm>
                            <a:off x="7556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Freeform 1510"/>
                        <wps:cNvSpPr>
                          <a:spLocks/>
                        </wps:cNvSpPr>
                        <wps:spPr bwMode="auto">
                          <a:xfrm>
                            <a:off x="7613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Freeform 1511"/>
                        <wps:cNvSpPr>
                          <a:spLocks/>
                        </wps:cNvSpPr>
                        <wps:spPr bwMode="auto">
                          <a:xfrm>
                            <a:off x="7671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Freeform 1512"/>
                        <wps:cNvSpPr>
                          <a:spLocks/>
                        </wps:cNvSpPr>
                        <wps:spPr bwMode="auto">
                          <a:xfrm>
                            <a:off x="7728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Freeform 1513"/>
                        <wps:cNvSpPr>
                          <a:spLocks/>
                        </wps:cNvSpPr>
                        <wps:spPr bwMode="auto">
                          <a:xfrm>
                            <a:off x="7786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Freeform 1514"/>
                        <wps:cNvSpPr>
                          <a:spLocks/>
                        </wps:cNvSpPr>
                        <wps:spPr bwMode="auto">
                          <a:xfrm>
                            <a:off x="7844" y="29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Freeform 1515"/>
                        <wps:cNvSpPr>
                          <a:spLocks/>
                        </wps:cNvSpPr>
                        <wps:spPr bwMode="auto">
                          <a:xfrm>
                            <a:off x="7902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Freeform 1516"/>
                        <wps:cNvSpPr>
                          <a:spLocks/>
                        </wps:cNvSpPr>
                        <wps:spPr bwMode="auto">
                          <a:xfrm>
                            <a:off x="7959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Freeform 1517"/>
                        <wps:cNvSpPr>
                          <a:spLocks/>
                        </wps:cNvSpPr>
                        <wps:spPr bwMode="auto">
                          <a:xfrm>
                            <a:off x="8017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Freeform 1518"/>
                        <wps:cNvSpPr>
                          <a:spLocks/>
                        </wps:cNvSpPr>
                        <wps:spPr bwMode="auto">
                          <a:xfrm>
                            <a:off x="8074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Freeform 1519"/>
                        <wps:cNvSpPr>
                          <a:spLocks/>
                        </wps:cNvSpPr>
                        <wps:spPr bwMode="auto">
                          <a:xfrm>
                            <a:off x="8132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Freeform 1520"/>
                        <wps:cNvSpPr>
                          <a:spLocks/>
                        </wps:cNvSpPr>
                        <wps:spPr bwMode="auto">
                          <a:xfrm>
                            <a:off x="8190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Freeform 1521"/>
                        <wps:cNvSpPr>
                          <a:spLocks/>
                        </wps:cNvSpPr>
                        <wps:spPr bwMode="auto">
                          <a:xfrm>
                            <a:off x="8247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Freeform 1522"/>
                        <wps:cNvSpPr>
                          <a:spLocks/>
                        </wps:cNvSpPr>
                        <wps:spPr bwMode="auto">
                          <a:xfrm>
                            <a:off x="8305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Freeform 1523"/>
                        <wps:cNvSpPr>
                          <a:spLocks/>
                        </wps:cNvSpPr>
                        <wps:spPr bwMode="auto">
                          <a:xfrm>
                            <a:off x="8362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Freeform 1524"/>
                        <wps:cNvSpPr>
                          <a:spLocks/>
                        </wps:cNvSpPr>
                        <wps:spPr bwMode="auto">
                          <a:xfrm>
                            <a:off x="8420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Freeform 1525"/>
                        <wps:cNvSpPr>
                          <a:spLocks/>
                        </wps:cNvSpPr>
                        <wps:spPr bwMode="auto">
                          <a:xfrm>
                            <a:off x="8478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Freeform 1526"/>
                        <wps:cNvSpPr>
                          <a:spLocks/>
                        </wps:cNvSpPr>
                        <wps:spPr bwMode="auto">
                          <a:xfrm>
                            <a:off x="8535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Freeform 1527"/>
                        <wps:cNvSpPr>
                          <a:spLocks/>
                        </wps:cNvSpPr>
                        <wps:spPr bwMode="auto">
                          <a:xfrm>
                            <a:off x="8593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1528"/>
                        <wps:cNvSpPr>
                          <a:spLocks/>
                        </wps:cNvSpPr>
                        <wps:spPr bwMode="auto">
                          <a:xfrm>
                            <a:off x="8650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Freeform 1529"/>
                        <wps:cNvSpPr>
                          <a:spLocks/>
                        </wps:cNvSpPr>
                        <wps:spPr bwMode="auto">
                          <a:xfrm>
                            <a:off x="8708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Freeform 1530"/>
                        <wps:cNvSpPr>
                          <a:spLocks/>
                        </wps:cNvSpPr>
                        <wps:spPr bwMode="auto">
                          <a:xfrm>
                            <a:off x="8766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Freeform 1531"/>
                        <wps:cNvSpPr>
                          <a:spLocks/>
                        </wps:cNvSpPr>
                        <wps:spPr bwMode="auto">
                          <a:xfrm>
                            <a:off x="8823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Freeform 1532"/>
                        <wps:cNvSpPr>
                          <a:spLocks/>
                        </wps:cNvSpPr>
                        <wps:spPr bwMode="auto">
                          <a:xfrm>
                            <a:off x="8881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Freeform 1533"/>
                        <wps:cNvSpPr>
                          <a:spLocks/>
                        </wps:cNvSpPr>
                        <wps:spPr bwMode="auto">
                          <a:xfrm>
                            <a:off x="8938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Freeform 1534"/>
                        <wps:cNvSpPr>
                          <a:spLocks/>
                        </wps:cNvSpPr>
                        <wps:spPr bwMode="auto">
                          <a:xfrm>
                            <a:off x="8996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Freeform 1535"/>
                        <wps:cNvSpPr>
                          <a:spLocks/>
                        </wps:cNvSpPr>
                        <wps:spPr bwMode="auto">
                          <a:xfrm>
                            <a:off x="9054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Freeform 1536"/>
                        <wps:cNvSpPr>
                          <a:spLocks/>
                        </wps:cNvSpPr>
                        <wps:spPr bwMode="auto">
                          <a:xfrm>
                            <a:off x="9111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Freeform 1537"/>
                        <wps:cNvSpPr>
                          <a:spLocks/>
                        </wps:cNvSpPr>
                        <wps:spPr bwMode="auto">
                          <a:xfrm>
                            <a:off x="9169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Freeform 1538"/>
                        <wps:cNvSpPr>
                          <a:spLocks/>
                        </wps:cNvSpPr>
                        <wps:spPr bwMode="auto">
                          <a:xfrm>
                            <a:off x="9226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Freeform 1539"/>
                        <wps:cNvSpPr>
                          <a:spLocks/>
                        </wps:cNvSpPr>
                        <wps:spPr bwMode="auto">
                          <a:xfrm>
                            <a:off x="9284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Freeform 1540"/>
                        <wps:cNvSpPr>
                          <a:spLocks/>
                        </wps:cNvSpPr>
                        <wps:spPr bwMode="auto">
                          <a:xfrm>
                            <a:off x="9342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Freeform 1541"/>
                        <wps:cNvSpPr>
                          <a:spLocks/>
                        </wps:cNvSpPr>
                        <wps:spPr bwMode="auto">
                          <a:xfrm>
                            <a:off x="9399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Freeform 1542"/>
                        <wps:cNvSpPr>
                          <a:spLocks/>
                        </wps:cNvSpPr>
                        <wps:spPr bwMode="auto">
                          <a:xfrm>
                            <a:off x="9457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Freeform 1543"/>
                        <wps:cNvSpPr>
                          <a:spLocks/>
                        </wps:cNvSpPr>
                        <wps:spPr bwMode="auto">
                          <a:xfrm>
                            <a:off x="9514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Freeform 1544"/>
                        <wps:cNvSpPr>
                          <a:spLocks/>
                        </wps:cNvSpPr>
                        <wps:spPr bwMode="auto">
                          <a:xfrm>
                            <a:off x="9572" y="2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609E62" id="Group 1494" o:spid="_x0000_s1026" style="position:absolute;margin-left:337.2pt;margin-top:14.7pt;width:143.1pt;height:1pt;z-index:-251654656;mso-position-horizontal-relative:page" coordorigin="6744,294" coordsize="2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" o:allowincell="f">
                <v:shape id="Freeform 1495" o:spid="_x0000_s1027" style="position:absolute;left:6749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kje8UA&#10;AADcAAAADwAAAGRycy9kb3ducmV2LnhtbESP3WrCQBSE7wXfYTkFb0Q3ak01dRVRij93SfsAh+wx&#10;Cc2eDdlV49t3hYKXw8x8w6w2nanFjVpXWVYwGUcgiHOrKy4U/Hx/jRYgnEfWWFsmBQ9ysFn3eytM&#10;tL1zSrfMFyJA2CWooPS+SaR0eUkG3dg2xMG72NagD7ItpG7xHuCmltMoiqXBisNCiQ3tSsp/s6tR&#10;sF3u0/dTOsxO5+Hy4xJHs5j0QanBW7f9BOGp86/wf/uoFSymc3ieC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uSN7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96" o:spid="_x0000_s1028" style="position:absolute;left:6807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9DMUA&#10;AADcAAAADwAAAGRycy9kb3ducmV2LnhtbESP0WrCQBRE3wv+w3KFvkizUUuMqWsILaXVt6T9gEv2&#10;mgSzd0N2q+nfu4WCj8PMnGF2+WR6caHRdZYVLKMYBHFtdceNgu+v96cUhPPIGnvLpOCXHOT72cMO&#10;M22vXNKl8o0IEHYZKmi9HzIpXd2SQRfZgTh4Jzsa9EGOjdQjXgPc9HIVx4k02HFYaHGg15bqc/Vj&#10;FBTbt/L5UC6qw3Gx3ZySeJ2Q/lDqcT4VLyA8Tf4e/m9/agXpKoG/M+EIyP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70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97" o:spid="_x0000_s1029" style="position:absolute;left:6864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Yl8QA&#10;AADcAAAADwAAAGRycy9kb3ducmV2LnhtbESP0YrCMBRE3xf2H8Jd8EU0XV2qVqOIIqu+tfoBl+ba&#10;lm1uShO1/r1ZEHwcZuYMs1h1phY3al1lWcH3MAJBnFtdcaHgfNoNpiCcR9ZYWyYFD3KwWn5+LDDR&#10;9s4p3TJfiABhl6CC0vsmkdLlJRl0Q9sQB+9iW4M+yLaQusV7gJtajqIolgYrDgslNrQpKf/LrkbB&#10;erZNfw5pPzsc+7PJJY7GMelfpXpf3XoOwlPn3+FXe68VTEcT+D8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nGJf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498" o:spid="_x0000_s1030" style="position:absolute;left:6922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iM5cIA&#10;AADcAAAADwAAAGRycy9kb3ducmV2LnhtbERPzWrCQBC+F3yHZQpepNkYSxqjq0hFWntL6gMM2TEJ&#10;zc6G7DbGt3cPhR4/vv/tfjKdGGlwrWUFyygGQVxZ3XKt4PJ9eslAOI+ssbNMCu7kYL+bPW0x1/bG&#10;BY2lr0UIYZejgsb7PpfSVQ0ZdJHtiQN3tYNBH+BQSz3gLYSbTiZxnEqDLYeGBnt6b6j6KX+NgsP6&#10;WLyei0V5/lqs365pvEpJfyg1f54OGxCeJv8v/nN/agVZEtaGM+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uIzl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99" o:spid="_x0000_s1031" style="position:absolute;left:6980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Qpfs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wWqewN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0KX7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00" o:spid="_x0000_s1032" style="position:absolute;left:7037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WPsEA&#10;AADcAAAADwAAAGRycy9kb3ducmV2LnhtbERPzYrCMBC+C/sOYYS9iKa7StVqFNlFtN5afYChGdti&#10;MylNVrtvbw6Cx4/vf73tTSPu1LnasoKvSQSCuLC65lLB5bwfL0A4j6yxsUwK/snBdvMxWGOi7YMz&#10;uue+FCGEXYIKKu/bREpXVGTQTWxLHLir7Qz6ALtS6g4fIdw08juKYmmw5tBQYUs/FRW3/M8o2C1/&#10;s1majfL0NFrOr3E0jUkflPoc9rsVCE+9f4tf7qNWsJiG+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XFj7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501" o:spid="_x0000_s1033" style="position:absolute;left:7095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zpcYA&#10;AADcAAAADwAAAGRycy9kb3ducmV2LnhtbESP0WrCQBRE3wv+w3KFvkjdpCmppq4SlGLtW9J+wCV7&#10;TUKzd0N2NfHvu0Khj8PMnGE2u8l04kqDay0riJcRCOLK6pZrBd9f708rEM4ja+wsk4IbOdhtZw8b&#10;zLQduaBr6WsRIOwyVNB432dSuqohg25pe+Lgne1g0Ac51FIPOAa46eRzFKXSYMthocGe9g1VP+XF&#10;KMjXh+LlVCzK0+di/XpOoyQlfVTqcT7lbyA8Tf4//Nf+0ApWSQz3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uzpc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02" o:spid="_x0000_s1034" style="position:absolute;left:7152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t0sQA&#10;AADcAAAADwAAAGRycy9kb3ducmV2LnhtbESP3YrCMBSE7wXfIRzBG1lTf+hq1yjiIuretfoAh+bY&#10;lm1OShO1+/ZGEPZymJlvmNWmM7W4U+sqywom4wgEcW51xYWCy3n/sQDhPLLG2jIp+CMHm3W/t8JE&#10;2wendM98IQKEXYIKSu+bREqXl2TQjW1DHLyrbQ36INtC6hYfAW5qOY2iWBqsOCyU2NCupPw3uxkF&#10;2+V3Oj+lo+z0M1p+XuNoFpM+KDUcdNsvEJ46/x9+t49awWI2hdeZc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JLdL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03" o:spid="_x0000_s1035" style="position:absolute;left:7210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WIScQA&#10;AADcAAAADwAAAGRycy9kb3ducmV2LnhtbESP0WrCQBRE3wv+w3IFX0Q3mhI1uoq0FKtviX7AJXtN&#10;gtm7IbvV9O+7QsHHYWbOMJtdbxpxp87VlhXMphEI4sLqmksFl/PXZAnCeWSNjWVS8EsOdtvB2wZT&#10;bR+c0T33pQgQdikqqLxvUyldUZFBN7UtcfCutjPog+xKqTt8BLhp5DyKEmmw5rBQYUsfFRW3/Mco&#10;2K8+s/djNs6Pp/FqcU2iOCF9UGo07PdrEJ56/wr/t7+1gmUcw/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FiEn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04" o:spid="_x0000_s1036" style="position:absolute;left:7268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wQPcYA&#10;AADcAAAADwAAAGRycy9kb3ducmV2LnhtbESP0WrCQBRE3wv+w3IFX6RubCTV1E2QSmnTt6T9gEv2&#10;moRm74bsqunfdwWhj8PMnGH2+WR6caHRdZYVrFcRCOLa6o4bBd9fb49bEM4ja+wtk4JfcpBns4c9&#10;ptpeuaRL5RsRIOxSVNB6P6RSurolg25lB+Lgnexo0Ac5NlKPeA1w08unKEqkwY7DQosDvbZU/1Rn&#10;o+CwO5abolxWxedy93xKojgh/a7UYj4dXkB4mvx/+N7+0Aq28QZuZ8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wQPc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05" o:spid="_x0000_s1037" style="position:absolute;left:7325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C1psUA&#10;AADcAAAADwAAAGRycy9kb3ducmV2LnhtbESP0WrCQBRE3wv+w3IFX0Q3ak01dRWpSI1vSfsBl+w1&#10;CWbvhuxW49+7hUIfh5k5w2x2vWnEjTpXW1Ywm0YgiAuray4VfH8dJysQziNrbCyTggc52G0HLxtM&#10;tL1zRrfclyJA2CWooPK+TaR0RUUG3dS2xMG72M6gD7Irpe7wHuCmkfMoiqXBmsNChS19VFRc8x+j&#10;YL8+ZK9pNs7T83j9domjRUz6U6nRsN+/g/DU+//wX/ukFawWS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YLW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06" o:spid="_x0000_s1038" style="position:absolute;left:7383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Ir0cUA&#10;AADcAAAADwAAAGRycy9kb3ducmV2LnhtbESP0WrCQBRE34X+w3ILvoS6qZGoqauElmL1LWk/4JK9&#10;JqHZuyG7Nenfd4WCj8PMnGF2h8l04kqDay0reF7EIIgrq1uuFXx9vj9tQDiPrLGzTAp+ycFh/zDb&#10;YabtyAVdS1+LAGGXoYLG+z6T0lUNGXQL2xMH72IHgz7IoZZ6wDHATSeXcZxKgy2HhQZ7em2o+i5/&#10;jIJ8+1asTkVUns7Rdn1J4yQlfVRq/jjlLyA8Tf4e/m9/aAWbJIXbmXAE5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ivR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07" o:spid="_x0000_s1039" style="position:absolute;left:7440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6OSsQA&#10;AADcAAAADwAAAGRycy9kb3ducmV2LnhtbESP0YrCMBRE34X9h3AXfBFNV6VqNYooi7pvrX7Apbm2&#10;ZZub0kStf78RhH0cZuYMs9p0phZ3al1lWcHXKAJBnFtdcaHgcv4ezkE4j6yxtkwKnuRgs/7orTDR&#10;9sEp3TNfiABhl6CC0vsmkdLlJRl0I9sQB+9qW4M+yLaQusVHgJtajqMolgYrDgslNrQrKf/NbkbB&#10;drFPp6d0kJ1+BovZNY4mMemDUv3PbrsE4anz/+F3+6gVzCczeJ0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+jkr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08" o:spid="_x0000_s1040" style="position:absolute;left:7498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aOMEA&#10;AADcAAAADwAAAGRycy9kb3ducmV2LnhtbERPzYrCMBC+C/sOYYS9iKa7StVqFNlFtN5afYChGdti&#10;MylNVrtvbw6Cx4/vf73tTSPu1LnasoKvSQSCuLC65lLB5bwfL0A4j6yxsUwK/snBdvMxWGOi7YMz&#10;uue+FCGEXYIKKu/bREpXVGTQTWxLHLir7Qz6ALtS6g4fIdw08juKYmmw5tBQYUs/FRW3/M8o2C1/&#10;s1majfL0NFrOr3E0jUkflPoc9rsVCE+9f4tf7qNWsJiGt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hGjj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509" o:spid="_x0000_s1041" style="position:absolute;left:7556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2/o8QA&#10;AADcAAAADwAAAGRycy9kb3ducmV2LnhtbESP0WrCQBRE3wv+w3IFX0Q3aokmuoq0FKtviX7AJXtN&#10;gtm7IbvV9O+7QsHHYWbOMJtdbxpxp87VlhXMphEI4sLqmksFl/PXZAXCeWSNjWVS8EsOdtvB2wZT&#10;bR+c0T33pQgQdikqqLxvUyldUZFBN7UtcfCutjPog+xKqTt8BLhp5DyKYmmw5rBQYUsfFRW3/Mco&#10;2Cef2fsxG+fH0zhZXuNoEZM+KDUa9vs1CE+9f4X/299awWqRwP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tv6P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10" o:spid="_x0000_s1042" style="position:absolute;left:7613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FlQ8IA&#10;AADcAAAADwAAAGRycy9kb3ducmV2LnhtbERPzWrCQBC+F3yHZQQvYjZaSWN0FWkprb0l+gBDdkyC&#10;2dmQ3Sbp23cPhR4/vv/DaTKtGKh3jWUF6ygGQVxa3XCl4HZ9X6UgnEfW2FomBT/k4HScPR0w03bk&#10;nIbCVyKEsMtQQe19l0npypoMush2xIG7296gD7CvpO5xDOGmlZs4TqTBhkNDjR291lQ+im+j4Lx7&#10;y7eXfFlcvpa7l3sSPyekP5RazKfzHoSnyf+L/9yfWkG6DfPDmXA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WVD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511" o:spid="_x0000_s1043" style="position:absolute;left:7671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3A2MQA&#10;AADcAAAADwAAAGRycy9kb3ducmV2LnhtbESP0YrCMBRE3xf8h3CFfRFNXaVqNYoo4upbu/sBl+ba&#10;Fpub0kStf28WFnwcZuYMs9p0phZ3al1lWcF4FIEgzq2uuFDw+3MYzkE4j6yxtkwKnuRgs+59rDDR&#10;9sEp3TNfiABhl6CC0vsmkdLlJRl0I9sQB+9iW4M+yLaQusVHgJtafkVRLA1WHBZKbGhXUn7NbkbB&#10;drFPp6d0kJ3Og8XsEkeTmPRRqc9+t12C8NT5d/i//a0VzKdj+DsTj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dwNj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12" o:spid="_x0000_s1044" style="position:absolute;left:7728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9er8YA&#10;AADcAAAADwAAAGRycy9kb3ducmV2LnhtbESP0WrCQBRE3wv9h+UW+iJ10yippq4iFWnjW9J+wCV7&#10;TUKzd0N2m8S/7wqCj8PMnGE2u8m0YqDeNZYVvM4jEMSl1Q1XCn6+jy8rEM4ja2wtk4ILOdhtHx82&#10;mGo7ck5D4SsRIOxSVFB736VSurImg25uO+LgnW1v0AfZV1L3OAa4aWUcRYk02HBYqLGjj5rK3+LP&#10;KNivD/kyy2dFdpqt385JtEhIfyr1/DTt30F4mvw9fGt/aQWrZQzXM+EIyO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9er8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13" o:spid="_x0000_s1045" style="position:absolute;left:7786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P7NMYA&#10;AADcAAAADwAAAGRycy9kb3ducmV2LnhtbESP0WrCQBRE3wv+w3IFX6RubCTV1E2QSmnTt6T9gEv2&#10;moRm74bsqunfdwWhj8PMnGH2+WR6caHRdZYVrFcRCOLa6o4bBd9fb49bEM4ja+wtk4JfcpBns4c9&#10;ptpeuaRL5RsRIOxSVNB6P6RSurolg25lB+Lgnexo0Ac5NlKPeA1w08unKEqkwY7DQosDvbZU/1Rn&#10;o+CwO5abolxWxedy93xKojgh/a7UYj4dXkB4mvx/+N7+0Aq2mxhuZ8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P7NM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14" o:spid="_x0000_s1046" style="position:absolute;left:7844;top:299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HXfcUA&#10;AADcAAAADwAAAGRycy9kb3ducmV2LnhtbESPT2vCQBTE70K/w/IEL0U3rSIxukopFb0V/xw8PrPP&#10;JCb7NmTXGL+9Wyh4HGbmN8xi1ZlKtNS4wrKCj1EEgji1uuBMwfGwHsYgnEfWWFkmBQ9ysFq+9RaY&#10;aHvnHbV7n4kAYZeggtz7OpHSpTkZdCNbEwfvYhuDPsgmk7rBe4CbSn5G0VQaLDgs5FjTd05pub8Z&#10;Bb/x+2Zd3n6O1WzcFvranuy5tEoN+t3XHISnzr/C/+2tVhBPJvB3Jhw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4dd9xQAAANwAAAAPAAAAAAAAAAAAAAAAAJgCAABkcnMv&#10;ZG93bnJldi54bWxQSwUGAAAAAAQABAD1AAAAigMAAAAA&#10;" path="m,l29,e" filled="f" strokeweight=".48pt">
                  <v:path arrowok="t" o:connecttype="custom" o:connectlocs="0,0;29,0" o:connectangles="0,0"/>
                </v:shape>
                <v:shape id="Freeform 1515" o:spid="_x0000_s1047" style="position:absolute;left:7902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bG28UA&#10;AADcAAAADwAAAGRycy9kb3ducmV2LnhtbESP0WrCQBRE3wv+w3IFX0Q3Wk01dRVpkRrfkvYDLtlr&#10;EszeDdmtxr93hUIfh5k5w2x2vWnElTpXW1Ywm0YgiAuray4V/HwfJisQziNrbCyTgjs52G0HLxtM&#10;tL1xRtfclyJA2CWooPK+TaR0RUUG3dS2xME7286gD7Irpe7wFuCmkfMoiqXBmsNChS19VFRc8l+j&#10;YL/+zBZpNs7T03j9do6j15j0l1KjYb9/B+Gp9//hv/ZRK1gtlv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sbb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16" o:spid="_x0000_s1048" style="position:absolute;left:7959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RYrMUA&#10;AADcAAAADwAAAGRycy9kb3ducmV2LnhtbESP0WrCQBRE3wv+w3KFvkizsZUYU1eRlmL1LWk/4JK9&#10;JsHs3ZDdJunfu4WCj8PMnGG2+8m0YqDeNZYVLKMYBHFpdcOVgu+vj6cUhPPIGlvLpOCXHOx3s4ct&#10;ZtqOnNNQ+EoECLsMFdTed5mUrqzJoItsRxy8i+0N+iD7SuoexwA3rXyO40QabDgs1NjRW03ltfgx&#10;Cg6b93x1yhfF6bzYrC9J/JKQPir1OJ8OryA8Tf4e/m9/agXpKoG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tFis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17" o:spid="_x0000_s1049" style="position:absolute;left:8017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9N8QA&#10;AADcAAAADwAAAGRycy9kb3ducmV2LnhtbESP0YrCMBRE34X9h3AX9kU03VWqVqOIIqu+tfoBl+ba&#10;lm1uShO1/v1GEHwcZuYMs1h1phY3al1lWcH3MAJBnFtdcaHgfNoNpiCcR9ZYWyYFD3KwWn70Fpho&#10;e+eUbpkvRICwS1BB6X2TSOnykgy6oW2Ig3exrUEfZFtI3eI9wE0tf6IolgYrDgslNrQpKf/LrkbB&#10;erZNx4e0nx2O/dnkEkejmPSvUl+f3XoOwlPn3+FXe68VTMcT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4/Tf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18" o:spid="_x0000_s1050" style="position:absolute;left:8074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pRcIA&#10;AADcAAAADwAAAGRycy9kb3ducmV2LnhtbERPzWrCQBC+F3yHZQQvYjZaSWN0FWkprb0l+gBDdkyC&#10;2dmQ3Sbp23cPhR4/vv/DaTKtGKh3jWUF6ygGQVxa3XCl4HZ9X6UgnEfW2FomBT/k4HScPR0w03bk&#10;nIbCVyKEsMtQQe19l0npypoMush2xIG7296gD7CvpO5xDOGmlZs4TqTBhkNDjR291lQ+im+j4Lx7&#10;y7eXfFlcvpa7l3sSPyekP5RazKfzHoSnyf+L/9yfWkG6DWvDmXA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2lF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519" o:spid="_x0000_s1051" style="position:absolute;left:8132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vM3sUA&#10;AADcAAAADwAAAGRycy9kb3ducmV2LnhtbESP0WrCQBRE3wv+w3ILfZFmY5VooquIRVp9S+oHXLLX&#10;JDR7N2RXTf++Kwg+DjNzhlltBtOKK/WusaxgEsUgiEurG64UnH727wsQziNrbC2Tgj9ysFmPXlaY&#10;aXvjnK6Fr0SAsMtQQe19l0npypoMush2xME7296gD7KvpO7xFuCmlR9xnEiDDYeFGjva1VT+Fhej&#10;YJt+5rNDPi4Ox3E6PyfxNCH9pdTb67BdgvA0+Gf40f7WChaz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8ze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20" o:spid="_x0000_s1052" style="position:absolute;left:8190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znsMA&#10;AADcAAAADwAAAGRycy9kb3ducmV2LnhtbERPS27CMBDdV+odrKnUDWqcFggkjUGoCAHdJfQAo3jy&#10;UeNxFLuQ3r5eIHX59P75djK9uNLoOssKXqMYBHFldceNgq/L4WUNwnlkjb1lUvBLDrabx4ccM21v&#10;XNC19I0IIewyVNB6P2RSuqolgy6yA3Hgajsa9AGOjdQj3kK46eVbHCfSYMehocWBPlqqvssfo2CX&#10;7ovFuZiV589ZuqqTeJ6QPir1/DTt3kF4mvy/+O4+aQXrZZgfzo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jzns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521" o:spid="_x0000_s1053" style="position:absolute;left:8247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RWBcYA&#10;AADcAAAADwAAAGRycy9kb3ducmV2LnhtbESP3WrCQBSE7wt9h+UIvZG6sbXRRFeRFmnTu0Qf4JA9&#10;+cHs2ZDdavr2bkHo5TAz3zCb3Wg6caHBtZYVzGcRCOLS6pZrBafj4XkFwnlkjZ1lUvBLDnbbx4cN&#10;ptpeOadL4WsRIOxSVNB436dSurIhg25me+LgVXYw6IMcaqkHvAa46eRLFMXSYMthocGe3hsqz8WP&#10;UbBPPvJFlk+L7HuaLKs4eo1Jfyr1NBn3axCeRv8fvre/tILV2xz+zoQj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RWBc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22" o:spid="_x0000_s1054" style="position:absolute;left:8305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bIcsUA&#10;AADcAAAADwAAAGRycy9kb3ducmV2LnhtbESP3WrCQBSE7wXfYTkFb0Q3ak01dRVRij93SfsAh+wx&#10;Cc2eDdlV49t3hYKXw8x8w6w2nanFjVpXWVYwGUcgiHOrKy4U/Hx/jRYgnEfWWFsmBQ9ysFn3eytM&#10;tL1zSrfMFyJA2CWooPS+SaR0eUkG3dg2xMG72NagD7ItpG7xHuCmltMoiqXBisNCiQ3tSsp/s6tR&#10;sF3u0/dTOsxO5+Hy4xJHs5j0QanBW7f9BOGp86/wf/uoFSzmU3ieC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shy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23" o:spid="_x0000_s1055" style="position:absolute;left:8362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t6cUA&#10;AADcAAAADwAAAGRycy9kb3ducmV2LnhtbESP0WrCQBRE3wv+w3IFX0Q3ak01dRWpSI1vSfsBl+w1&#10;CWbvhuxW49+7hUIfh5k5w2x2vWnEjTpXW1Ywm0YgiAuray4VfH8dJysQziNrbCyTggc52G0HLxtM&#10;tL1zRrfclyJA2CWooPK+TaR0RUUG3dS2xMG72M6gD7Irpe7wHuCmkfMoiqXBmsNChS19VFRc8x+j&#10;YL8+ZK9pNs7T83j9domjRUz6U6nRsN+/g/DU+//wX/ukFayWC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m3p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24" o:spid="_x0000_s1056" style="position:absolute;left:8420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P1ncUA&#10;AADcAAAADwAAAGRycy9kb3ducmV2LnhtbESP0WrCQBRE3wv+w3IFX0Q3Wk01dRVpkRrfkvYDLtlr&#10;EszeDdmtxr93hUIfh5k5w2x2vWnElTpXW1Ywm0YgiAuray4V/HwfJisQziNrbCyTgjs52G0HLxtM&#10;tL1xRtfclyJA2CWooPK+TaR0RUUG3dS2xME7286gD7Irpe7wFuCmkfMoiqXBmsNChS19VFRc8l+j&#10;YL/+zBZpNs7T03j9do6j15j0l1KjYb9/B+Gp9//hv/ZRK1gtF/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/Wd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25" o:spid="_x0000_s1057" style="position:absolute;left:8478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9QBsYA&#10;AADcAAAADwAAAGRycy9kb3ducmV2LnhtbESP3WrCQBSE7wt9h+UUvJG6qdbUpK4iSrHpXdI+wCF7&#10;8kOzZ0N21fj2bkHo5TAz3zDr7Wg6cabBtZYVvMwiEMSl1S3XCn6+P55XIJxH1thZJgVXcrDdPD6s&#10;MdX2wjmdC1+LAGGXooLG+z6V0pUNGXQz2xMHr7KDQR/kUEs94CXATSfnURRLgy2HhQZ72jdU/hYn&#10;o2CXHPLXLJ8W2dc0eaviaBGTPio1eRp37yA8jf4/fG9/agWr5RL+zo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9QBs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26" o:spid="_x0000_s1058" style="position:absolute;left:8535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3OccUA&#10;AADcAAAADwAAAGRycy9kb3ducmV2LnhtbESP3WrCQBSE74W+w3IK3kjdtLapSV1FFFF7l7QPcMie&#10;/NDs2ZBdNb69KxS8HGbmG2axGkwrztS7xrKC12kEgriwuuFKwe/P7mUOwnlkja1lUnAlB6vl02iB&#10;qbYXzuic+0oECLsUFdTed6mUrqjJoJvajjh4pe0N+iD7SuoeLwFuWvkWRbE02HBYqLGjTU3FX34y&#10;CtbJNns/ZpP8+D1JPss4msWk90qNn4f1FwhPg3+E/9sHrWD+EcP9TDg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c5x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27" o:spid="_x0000_s1059" style="position:absolute;left:8593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Fr6sUA&#10;AADcAAAADwAAAGRycy9kb3ducmV2LnhtbESP0WrCQBRE3wv+w3IFX8RstG00qauIIq2+Je0HXLLX&#10;JDR7N2RXTf/eLRT6OMzMGWa9HUwrbtS7xrKCeRSDIC6tbrhS8PV5nK1AOI+ssbVMCn7IwXYzelpj&#10;pu2dc7oVvhIBwi5DBbX3XSalK2sy6CLbEQfvYnuDPsi+krrHe4CbVi7iOJEGGw4LNXa0r6n8Lq5G&#10;wS495C+nfFqcztN0eUni54T0u1KT8bB7A+Fp8P/hv/aHVrB6XcLvmXA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IWvq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28" o:spid="_x0000_s1060" style="position:absolute;left:8650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/mMMA&#10;AADcAAAADwAAAGRycy9kb3ducmV2LnhtbERPS27CMBDdV+odrKnUDWqcFggkjUGoCAHdJfQAo3jy&#10;UeNxFLuQ3r5eIHX59P75djK9uNLoOssKXqMYBHFldceNgq/L4WUNwnlkjb1lUvBLDrabx4ccM21v&#10;XNC19I0IIewyVNB6P2RSuqolgy6yA3Hgajsa9AGOjdQj3kK46eVbHCfSYMehocWBPlqqvssfo2CX&#10;7ovFuZiV589ZuqqTeJ6QPir1/DTt3kF4mvy/+O4+aQXrZVgbzo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/mM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529" o:spid="_x0000_s1061" style="position:absolute;left:8708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JaA8UA&#10;AADcAAAADwAAAGRycy9kb3ducmV2LnhtbESP3WrCQBSE74W+w3IKvZG68S+a1FWkpfhzl9QHOGSP&#10;SWj2bMhuNb59VxC8HGbmG2a16U0jLtS52rKC8SgCQVxYXXOp4PTz/b4E4TyyxsYyKbiRg836ZbDC&#10;VNsrZ3TJfSkChF2KCirv21RKV1Rk0I1sSxy8s+0M+iC7UuoOrwFuGjmJolgarDksVNjSZ0XFb/5n&#10;FGyTr2x2yIb54ThMFuc4msakd0q9vfbbDxCeev8MP9p7rWA5T+B+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8loD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30" o:spid="_x0000_s1062" style="position:absolute;left:8766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Q5I8IA&#10;AADcAAAADwAAAGRycy9kb3ducmV2LnhtbERPy2rCQBTdF/oPwy24ETPpgxijo0hFWt0l+gGXzDUJ&#10;Zu6EzDSJf99ZFLo8nPdmN5lWDNS7xrKC1ygGQVxa3XCl4Ho5LlIQziNrbC2Tggc52G2fnzaYaTty&#10;TkPhKxFC2GWooPa+y6R0ZU0GXWQ74sDdbG/QB9hXUvc4hnDTyrc4TqTBhkNDjR191lTeix+jYL86&#10;5B+nfF6czvPV8pbE7wnpL6VmL9N+DcLT5P/Ff+5vrSBNwvxwJh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pDkj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531" o:spid="_x0000_s1063" style="position:absolute;left:8823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icuMUA&#10;AADcAAAADwAAAGRycy9kb3ducmV2LnhtbESP0WrCQBRE3wv+w3KFvkizSS0xpq5BWkqrb0n7AZfs&#10;NQlm74bsqunfu4WCj8PMnGE2xWR6caHRdZYVJFEMgri2uuNGwc/3x1MGwnlkjb1lUvBLDort7GGD&#10;ubZXLulS+UYECLscFbTeD7mUrm7JoIvsQBy8ox0N+iDHRuoRrwFuevkcx6k02HFYaHGgt5bqU3U2&#10;Cnbr9/JlXy6q/WGxXh3TeJmS/lTqcT7tXkF4mvw9/N/+0gqyNIG/M+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6Jy4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32" o:spid="_x0000_s1064" style="position:absolute;left:8881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Cz8UA&#10;AADcAAAADwAAAGRycy9kb3ducmV2LnhtbESP0WrCQBRE3wv+w3KFvkizUUuMqWsILaXVt6T9gEv2&#10;mgSzd0N2q+nfu4WCj8PMnGF2+WR6caHRdZYVLKMYBHFtdceNgu+v96cUhPPIGnvLpOCXHOT72cMO&#10;M22vXNKl8o0IEHYZKmi9HzIpXd2SQRfZgTh4Jzsa9EGOjdQjXgPc9HIVx4k02HFYaHGg15bqc/Vj&#10;FBTbt/L5UC6qw3Gx3ZySeJ2Q/lDqcT4VLyA8Tf4e/m9/agVpsoK/M+EIyP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gLP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33" o:spid="_x0000_s1065" style="position:absolute;left:8938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nVMUA&#10;AADcAAAADwAAAGRycy9kb3ducmV2LnhtbESP0WrCQBRE34X+w3ILvoS6qZGoqauElmL1LWk/4JK9&#10;JqHZuyG7Nenfd4WCj8PMnGF2h8l04kqDay0reF7EIIgrq1uuFXx9vj9tQDiPrLGzTAp+ycFh/zDb&#10;YabtyAVdS1+LAGGXoYLG+z6T0lUNGXQL2xMH72IHgz7IoZZ6wDHATSeXcZxKgy2HhQZ7em2o+i5/&#10;jIJ8+1asTkVUns7Rdn1J4yQlfVRq/jjlLyA8Tf4e/m9/aAWbNIHbmXAE5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dqdU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34" o:spid="_x0000_s1066" style="position:absolute;left:8996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8/IMUA&#10;AADcAAAADwAAAGRycy9kb3ducmV2LnhtbESP0WrCQBRE3wv+w3KFvkizsZUYU1eRlmL1LWk/4JK9&#10;JsHs3ZDdJunfu4WCj8PMnGG2+8m0YqDeNZYVLKMYBHFpdcOVgu+vj6cUhPPIGlvLpOCXHOx3s4ct&#10;ZtqOnNNQ+EoECLsMFdTed5mUrqzJoItsRxy8i+0N+iD7SuoexwA3rXyO40QabDgs1NjRW03ltfgx&#10;Cg6b93x1yhfF6bzYrC9J/JKQPir1OJ8OryA8Tf4e/m9/agVpsoK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z8g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35" o:spid="_x0000_s1067" style="position:absolute;left:9054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Oau8UA&#10;AADcAAAADwAAAGRycy9kb3ducmV2LnhtbESP3WrCQBSE74W+w3IK3kjdtLapSV1FFFF7l7QPcMie&#10;/NDs2ZBdNb69KxS8HGbmG2axGkwrztS7xrKC12kEgriwuuFKwe/P7mUOwnlkja1lUnAlB6vl02iB&#10;qbYXzuic+0oECLsUFdTed6mUrqjJoJvajjh4pe0N+iD7SuoeLwFuWvkWRbE02HBYqLGjTU3FX34y&#10;CtbJNns/ZpP8+D1JPss4msWk90qNn4f1FwhPg3+E/9sHrWAef8D9TDg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05q7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36" o:spid="_x0000_s1068" style="position:absolute;left:9111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EEzMQA&#10;AADcAAAADwAAAGRycy9kb3ducmV2LnhtbESP0WrCQBRE3wv+w3IFX0Q31rJqdBWplNa+JfoBl+w1&#10;CWbvhuyq6d+7hUIfh5k5w2x2vW3EnTpfO9YwmyYgiAtnai41nE8fkyUIH5ANNo5Jww952G0HLxtM&#10;jXtwRvc8lCJC2KeooQqhTaX0RUUW/dS1xNG7uM5iiLIrpenwEeG2ka9JoqTFmuNChS29V1Rc85vV&#10;sF8dsrdjNs6P3+PV4qKSuSLzqfVo2O/XIAL14T/81/4yGpZKwe+Ze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BBMz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37" o:spid="_x0000_s1069" style="position:absolute;left:9169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2hV8UA&#10;AADcAAAADwAAAGRycy9kb3ducmV2LnhtbESP0WrCQBRE3wv9h+UWfAm6aS1RU1cJFWn1LWk/4JK9&#10;JqHZuyG7TeLfu4WCj8PMnGG2+8m0YqDeNZYVPC9iEMSl1Q1XCr6/jvM1COeRNbaWScGVHOx3jw9b&#10;TLUdOaeh8JUIEHYpKqi971IpXVmTQbewHXHwLrY36IPsK6l7HAPctPIljhNpsOGwUGNH7zWVP8Wv&#10;UZBtDvnrKY+K0znarC5JvExIfyg1e5qyNxCeJn8P/7c/tYJ1soK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TaFX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38" o:spid="_x0000_s1070" style="position:absolute;left:9226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I1JcIA&#10;AADcAAAADwAAAGRycy9kb3ducmV2LnhtbERPy2rCQBTdF/oPwy24ETPpgxijo0hFWt0l+gGXzDUJ&#10;Zu6EzDSJf99ZFLo8nPdmN5lWDNS7xrKC1ygGQVxa3XCl4Ho5LlIQziNrbC2Tggc52G2fnzaYaTty&#10;TkPhKxFC2GWooPa+y6R0ZU0GXWQ74sDdbG/QB9hXUvc4hnDTyrc4TqTBhkNDjR191lTeix+jYL86&#10;5B+nfF6czvPV8pbE7wnpL6VmL9N+DcLT5P/Ff+5vrSBNwtpwJh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jUl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539" o:spid="_x0000_s1071" style="position:absolute;left:9284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6QvsQA&#10;AADcAAAADwAAAGRycy9kb3ducmV2LnhtbESP0WrCQBRE3wX/YbmCL1I3WklN6iqiiNW3pP2AS/aa&#10;hGbvhuyq8e+7QsHHYWbOMKtNbxpxo87VlhXMphEI4sLqmksFP9+HtyUI55E1NpZJwYMcbNbDwQpT&#10;be+c0S33pQgQdikqqLxvUyldUZFBN7UtcfAutjPog+xKqTu8B7hp5DyKYmmw5rBQYUu7iorf/GoU&#10;bJN9tjhlk/x0niQflzh6j0kflRqP+u0nCE+9f4X/219awTJO4HkmH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ekL7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40" o:spid="_x0000_s1072" style="position:absolute;left:9342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2v/sEA&#10;AADcAAAADwAAAGRycy9kb3ducmV2LnhtbERPzYrCMBC+C/sOYRb2IpquStVqFHERrbd29wGGZmyL&#10;zaQ0Wa1vbw6Cx4/vf73tTSNu1LnasoLvcQSCuLC65lLB3+9htADhPLLGxjIpeJCD7eZjsMZE2ztn&#10;dMt9KUIIuwQVVN63iZSuqMigG9uWOHAX2xn0AXal1B3eQ7hp5CSKYmmw5tBQYUv7iopr/m8U7JY/&#10;2SzNhnl6Hi7nlziaxqSPSn199rsVCE+9f4tf7pNWsJiH+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9r/7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541" o:spid="_x0000_s1073" style="position:absolute;left:9399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KZcQA&#10;AADcAAAADwAAAGRycy9kb3ducmV2LnhtbESP3YrCMBSE74V9h3AWvBFN/aFqNYooi7p3rT7AoTm2&#10;ZZuT0mS1+/ZGEPZymJlvmPW2M7W4U+sqywrGowgEcW51xYWC6+VruADhPLLG2jIp+CMH281Hb42J&#10;tg9O6Z75QgQIuwQVlN43iZQuL8mgG9mGOHg32xr0QbaF1C0+AtzUchJFsTRYcVgosaF9SflP9msU&#10;7JaHdHZOB9n5e7Cc3+JoGpM+KtX/7HYrEJ46/x9+t09awWI+hte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xCmX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42" o:spid="_x0000_s1074" style="position:absolute;left:9457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OUEsQA&#10;AADcAAAADwAAAGRycy9kb3ducmV2LnhtbESP0YrCMBRE3xf2H8Jd8EU0XV2qVqOIIqu+tfoBl+ba&#10;lm1uShO1/r1ZEHwcZuYMs1h1phY3al1lWcH3MAJBnFtdcaHgfNoNpiCcR9ZYWyYFD3KwWn5+LDDR&#10;9s4p3TJfiABhl6CC0vsmkdLlJRl0Q9sQB+9iW4M+yLaQusV7gJtajqIolgYrDgslNrQpKf/LrkbB&#10;erZNfw5pPzsc+7PJJY7GMelfpXpf3XoOwlPn3+FXe68VTCcj+D8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jlBL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43" o:spid="_x0000_s1075" style="position:absolute;left:9514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8xicQA&#10;AADcAAAADwAAAGRycy9kb3ducmV2LnhtbESP0YrCMBRE34X9h3AXfBFNV6VqNYooi7pvrX7Apbm2&#10;ZZub0kStf78RhH0cZuYMs9p0phZ3al1lWcHXKAJBnFtdcaHgcv4ezkE4j6yxtkwKnuRgs/7orTDR&#10;9sEp3TNfiABhl6CC0vsmkdLlJRl0I9sQB+9qW4M+yLaQusVHgJtajqMolgYrDgslNrQrKf/NbkbB&#10;drFPp6d0kJ1+BovZNY4mMemDUv3PbrsE4anz/+F3+6gVzGcTeJ0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vMYn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44" o:spid="_x0000_s1076" style="position:absolute;left:9572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p/cQA&#10;AADcAAAADwAAAGRycy9kb3ducmV2LnhtbESP0YrCMBRE34X9h3AX9kU03VWqVqOIIqu+tfoBl+ba&#10;lm1uShO1/v1GEHwcZuYMs1h1phY3al1lWcH3MAJBnFtdcaHgfNoNpiCcR9ZYWyYFD3KwWn70Fpho&#10;e+eUbpkvRICwS1BB6X2TSOnykgy6oW2Ig3exrUEfZFtI3eI9wE0tf6IolgYrDgslNrQpKf/LrkbB&#10;erZNx4e0nx2O/dnkEkejmPSvUl+f3XoOwlPn3+FXe68VTCdj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Gqf3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 xml:space="preserve">ตำแหน่ง </w:t>
      </w:r>
      <w:r w:rsidR="006718F0" w:rsidRPr="002B61D9">
        <w:rPr>
          <w:rFonts w:ascii="TH SarabunIT๙" w:hAnsi="TH SarabunIT๙" w:cs="TH SarabunIT๙"/>
          <w:b/>
          <w:bCs/>
          <w:cs/>
        </w:rPr>
        <w:t>นักทรัพยากรบุคคลชำนาญการ</w:t>
      </w:r>
    </w:p>
    <w:p w:rsidR="006718F0" w:rsidRPr="002B61D9" w:rsidRDefault="006718F0">
      <w:pPr>
        <w:pStyle w:val="a3"/>
        <w:kinsoku w:val="0"/>
        <w:overflowPunct w:val="0"/>
        <w:spacing w:before="65"/>
        <w:ind w:right="140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</w:t>
      </w:r>
      <w:r w:rsidRPr="002B61D9">
        <w:rPr>
          <w:rFonts w:ascii="TH SarabunIT๙" w:hAnsi="TH SarabunIT๙" w:cs="TH SarabunIT๙"/>
          <w:u w:val="single" w:color="000000"/>
          <w:cs/>
        </w:rPr>
        <w:t xml:space="preserve">  </w:t>
      </w:r>
      <w:r w:rsidRPr="002B61D9">
        <w:rPr>
          <w:rFonts w:ascii="TH SarabunIT๙" w:hAnsi="TH SarabunIT๙" w:cs="TH SarabunIT๙"/>
          <w:b/>
          <w:bCs/>
          <w:u w:val="single" w:color="000000"/>
          <w:cs/>
        </w:rPr>
        <w:t>1 เมษายน พ.ศ. 2563</w:t>
      </w:r>
    </w:p>
    <w:p w:rsidR="006718F0" w:rsidRPr="002B61D9" w:rsidRDefault="006718F0">
      <w:pPr>
        <w:pStyle w:val="a3"/>
        <w:kinsoku w:val="0"/>
        <w:overflowPunct w:val="0"/>
        <w:spacing w:before="65"/>
        <w:ind w:right="1401"/>
        <w:jc w:val="center"/>
        <w:rPr>
          <w:rFonts w:ascii="TH SarabunIT๙" w:hAnsi="TH SarabunIT๙" w:cs="TH SarabunIT๙"/>
        </w:rPr>
        <w:sectPr w:rsidR="006718F0" w:rsidRPr="002B61D9">
          <w:headerReference w:type="default" r:id="rId10"/>
          <w:pgSz w:w="16850" w:h="11910" w:orient="landscape"/>
          <w:pgMar w:top="460" w:right="740" w:bottom="280" w:left="720" w:header="125" w:footer="0" w:gutter="0"/>
          <w:pgNumType w:start="5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281" w:right="28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  <w:tab w:val="left" w:pos="1598"/>
              </w:tabs>
              <w:kinsoku w:val="0"/>
              <w:overflowPunct w:val="0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ตั้งแต่ร้อยละ 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before="2" w:line="367" w:lineRule="exact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</w:t>
            </w:r>
            <w:r w:rsidRPr="002B61D9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  <w:p w:rsidR="006718F0" w:rsidRPr="002B61D9" w:rsidRDefault="006718F0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  <w:tab w:val="left" w:pos="1619"/>
              </w:tabs>
              <w:kinsoku w:val="0"/>
              <w:overflowPunct w:val="0"/>
              <w:spacing w:line="367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ตั้งแต่ร้อยละ 70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</w:p>
          <w:p w:rsidR="006718F0" w:rsidRPr="002B61D9" w:rsidRDefault="006718F0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  <w:tab w:val="left" w:pos="1610"/>
              </w:tabs>
              <w:kinsoku w:val="0"/>
              <w:overflowPunct w:val="0"/>
              <w:spacing w:line="367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ตั้งแต่ร้อยละ 60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70</w:t>
            </w:r>
          </w:p>
          <w:p w:rsidR="006718F0" w:rsidRPr="002B61D9" w:rsidRDefault="006718F0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kinsoku w:val="0"/>
              <w:overflowPunct w:val="0"/>
              <w:spacing w:line="349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ต้องปรับปรุง ต่ำกว่าร้อยละ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60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281" w:right="28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25.80</w:t>
            </w: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281" w:right="28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80.80</w:t>
            </w: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8"/>
          <w:szCs w:val="28"/>
        </w:rPr>
      </w:pPr>
    </w:p>
    <w:p w:rsidR="006718F0" w:rsidRPr="002B61D9" w:rsidRDefault="002B61D9">
      <w:pPr>
        <w:pStyle w:val="a3"/>
        <w:tabs>
          <w:tab w:val="left" w:pos="6017"/>
          <w:tab w:val="left" w:pos="6562"/>
          <w:tab w:val="left" w:pos="8389"/>
          <w:tab w:val="left" w:pos="8427"/>
        </w:tabs>
        <w:kinsoku w:val="0"/>
        <w:overflowPunct w:val="0"/>
        <w:spacing w:before="90" w:line="278" w:lineRule="auto"/>
        <w:ind w:left="5597" w:right="6026" w:hanging="36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35625429" wp14:editId="18436D75">
                <wp:simplePos x="0" y="0"/>
                <wp:positionH relativeFrom="page">
                  <wp:posOffset>4070985</wp:posOffset>
                </wp:positionH>
                <wp:positionV relativeFrom="paragraph">
                  <wp:posOffset>243205</wp:posOffset>
                </wp:positionV>
                <wp:extent cx="1741170" cy="12700"/>
                <wp:effectExtent l="0" t="0" r="0" b="0"/>
                <wp:wrapNone/>
                <wp:docPr id="775" name="Group 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12700"/>
                          <a:chOff x="6411" y="383"/>
                          <a:chExt cx="2742" cy="20"/>
                        </a:xfrm>
                      </wpg:grpSpPr>
                      <wps:wsp>
                        <wps:cNvPr id="776" name="Freeform 1546"/>
                        <wps:cNvSpPr>
                          <a:spLocks/>
                        </wps:cNvSpPr>
                        <wps:spPr bwMode="auto">
                          <a:xfrm>
                            <a:off x="6416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Freeform 1547"/>
                        <wps:cNvSpPr>
                          <a:spLocks/>
                        </wps:cNvSpPr>
                        <wps:spPr bwMode="auto">
                          <a:xfrm>
                            <a:off x="6473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Freeform 1548"/>
                        <wps:cNvSpPr>
                          <a:spLocks/>
                        </wps:cNvSpPr>
                        <wps:spPr bwMode="auto">
                          <a:xfrm>
                            <a:off x="6531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Freeform 1549"/>
                        <wps:cNvSpPr>
                          <a:spLocks/>
                        </wps:cNvSpPr>
                        <wps:spPr bwMode="auto">
                          <a:xfrm>
                            <a:off x="6588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Freeform 1550"/>
                        <wps:cNvSpPr>
                          <a:spLocks/>
                        </wps:cNvSpPr>
                        <wps:spPr bwMode="auto">
                          <a:xfrm>
                            <a:off x="6646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Freeform 1551"/>
                        <wps:cNvSpPr>
                          <a:spLocks/>
                        </wps:cNvSpPr>
                        <wps:spPr bwMode="auto">
                          <a:xfrm>
                            <a:off x="6704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Freeform 1552"/>
                        <wps:cNvSpPr>
                          <a:spLocks/>
                        </wps:cNvSpPr>
                        <wps:spPr bwMode="auto">
                          <a:xfrm>
                            <a:off x="6761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Freeform 1553"/>
                        <wps:cNvSpPr>
                          <a:spLocks/>
                        </wps:cNvSpPr>
                        <wps:spPr bwMode="auto">
                          <a:xfrm>
                            <a:off x="6819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Freeform 1554"/>
                        <wps:cNvSpPr>
                          <a:spLocks/>
                        </wps:cNvSpPr>
                        <wps:spPr bwMode="auto">
                          <a:xfrm>
                            <a:off x="6876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Freeform 1555"/>
                        <wps:cNvSpPr>
                          <a:spLocks/>
                        </wps:cNvSpPr>
                        <wps:spPr bwMode="auto">
                          <a:xfrm>
                            <a:off x="6934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Freeform 1556"/>
                        <wps:cNvSpPr>
                          <a:spLocks/>
                        </wps:cNvSpPr>
                        <wps:spPr bwMode="auto">
                          <a:xfrm>
                            <a:off x="6992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Freeform 1557"/>
                        <wps:cNvSpPr>
                          <a:spLocks/>
                        </wps:cNvSpPr>
                        <wps:spPr bwMode="auto">
                          <a:xfrm>
                            <a:off x="7049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Freeform 1558"/>
                        <wps:cNvSpPr>
                          <a:spLocks/>
                        </wps:cNvSpPr>
                        <wps:spPr bwMode="auto">
                          <a:xfrm>
                            <a:off x="7107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Freeform 1559"/>
                        <wps:cNvSpPr>
                          <a:spLocks/>
                        </wps:cNvSpPr>
                        <wps:spPr bwMode="auto">
                          <a:xfrm>
                            <a:off x="7164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Freeform 1560"/>
                        <wps:cNvSpPr>
                          <a:spLocks/>
                        </wps:cNvSpPr>
                        <wps:spPr bwMode="auto">
                          <a:xfrm>
                            <a:off x="7222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Freeform 1561"/>
                        <wps:cNvSpPr>
                          <a:spLocks/>
                        </wps:cNvSpPr>
                        <wps:spPr bwMode="auto">
                          <a:xfrm>
                            <a:off x="7280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Freeform 1562"/>
                        <wps:cNvSpPr>
                          <a:spLocks/>
                        </wps:cNvSpPr>
                        <wps:spPr bwMode="auto">
                          <a:xfrm>
                            <a:off x="7337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Freeform 1563"/>
                        <wps:cNvSpPr>
                          <a:spLocks/>
                        </wps:cNvSpPr>
                        <wps:spPr bwMode="auto">
                          <a:xfrm>
                            <a:off x="739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Freeform 1564"/>
                        <wps:cNvSpPr>
                          <a:spLocks/>
                        </wps:cNvSpPr>
                        <wps:spPr bwMode="auto">
                          <a:xfrm>
                            <a:off x="7452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Freeform 1565"/>
                        <wps:cNvSpPr>
                          <a:spLocks/>
                        </wps:cNvSpPr>
                        <wps:spPr bwMode="auto">
                          <a:xfrm>
                            <a:off x="7510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Freeform 1566"/>
                        <wps:cNvSpPr>
                          <a:spLocks/>
                        </wps:cNvSpPr>
                        <wps:spPr bwMode="auto">
                          <a:xfrm>
                            <a:off x="7568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Freeform 1567"/>
                        <wps:cNvSpPr>
                          <a:spLocks/>
                        </wps:cNvSpPr>
                        <wps:spPr bwMode="auto">
                          <a:xfrm>
                            <a:off x="762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Freeform 1568"/>
                        <wps:cNvSpPr>
                          <a:spLocks/>
                        </wps:cNvSpPr>
                        <wps:spPr bwMode="auto">
                          <a:xfrm>
                            <a:off x="7683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Freeform 1569"/>
                        <wps:cNvSpPr>
                          <a:spLocks/>
                        </wps:cNvSpPr>
                        <wps:spPr bwMode="auto">
                          <a:xfrm>
                            <a:off x="7740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Freeform 1570"/>
                        <wps:cNvSpPr>
                          <a:spLocks/>
                        </wps:cNvSpPr>
                        <wps:spPr bwMode="auto">
                          <a:xfrm>
                            <a:off x="7798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Freeform 1571"/>
                        <wps:cNvSpPr>
                          <a:spLocks/>
                        </wps:cNvSpPr>
                        <wps:spPr bwMode="auto">
                          <a:xfrm>
                            <a:off x="7856" y="388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1572"/>
                        <wps:cNvSpPr>
                          <a:spLocks/>
                        </wps:cNvSpPr>
                        <wps:spPr bwMode="auto">
                          <a:xfrm>
                            <a:off x="7914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Freeform 1573"/>
                        <wps:cNvSpPr>
                          <a:spLocks/>
                        </wps:cNvSpPr>
                        <wps:spPr bwMode="auto">
                          <a:xfrm>
                            <a:off x="7971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Freeform 1574"/>
                        <wps:cNvSpPr>
                          <a:spLocks/>
                        </wps:cNvSpPr>
                        <wps:spPr bwMode="auto">
                          <a:xfrm>
                            <a:off x="8029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Freeform 1575"/>
                        <wps:cNvSpPr>
                          <a:spLocks/>
                        </wps:cNvSpPr>
                        <wps:spPr bwMode="auto">
                          <a:xfrm>
                            <a:off x="8086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Freeform 1576"/>
                        <wps:cNvSpPr>
                          <a:spLocks/>
                        </wps:cNvSpPr>
                        <wps:spPr bwMode="auto">
                          <a:xfrm>
                            <a:off x="8144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Freeform 1577"/>
                        <wps:cNvSpPr>
                          <a:spLocks/>
                        </wps:cNvSpPr>
                        <wps:spPr bwMode="auto">
                          <a:xfrm>
                            <a:off x="8202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Freeform 1578"/>
                        <wps:cNvSpPr>
                          <a:spLocks/>
                        </wps:cNvSpPr>
                        <wps:spPr bwMode="auto">
                          <a:xfrm>
                            <a:off x="8259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Freeform 1579"/>
                        <wps:cNvSpPr>
                          <a:spLocks/>
                        </wps:cNvSpPr>
                        <wps:spPr bwMode="auto">
                          <a:xfrm>
                            <a:off x="8317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Freeform 1580"/>
                        <wps:cNvSpPr>
                          <a:spLocks/>
                        </wps:cNvSpPr>
                        <wps:spPr bwMode="auto">
                          <a:xfrm>
                            <a:off x="837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Freeform 1581"/>
                        <wps:cNvSpPr>
                          <a:spLocks/>
                        </wps:cNvSpPr>
                        <wps:spPr bwMode="auto">
                          <a:xfrm>
                            <a:off x="8432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Freeform 1582"/>
                        <wps:cNvSpPr>
                          <a:spLocks/>
                        </wps:cNvSpPr>
                        <wps:spPr bwMode="auto">
                          <a:xfrm>
                            <a:off x="8490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Freeform 1583"/>
                        <wps:cNvSpPr>
                          <a:spLocks/>
                        </wps:cNvSpPr>
                        <wps:spPr bwMode="auto">
                          <a:xfrm>
                            <a:off x="8547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Freeform 1584"/>
                        <wps:cNvSpPr>
                          <a:spLocks/>
                        </wps:cNvSpPr>
                        <wps:spPr bwMode="auto">
                          <a:xfrm>
                            <a:off x="860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Freeform 1585"/>
                        <wps:cNvSpPr>
                          <a:spLocks/>
                        </wps:cNvSpPr>
                        <wps:spPr bwMode="auto">
                          <a:xfrm>
                            <a:off x="8662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Freeform 1586"/>
                        <wps:cNvSpPr>
                          <a:spLocks/>
                        </wps:cNvSpPr>
                        <wps:spPr bwMode="auto">
                          <a:xfrm>
                            <a:off x="8720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Freeform 1587"/>
                        <wps:cNvSpPr>
                          <a:spLocks/>
                        </wps:cNvSpPr>
                        <wps:spPr bwMode="auto">
                          <a:xfrm>
                            <a:off x="8778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Freeform 1588"/>
                        <wps:cNvSpPr>
                          <a:spLocks/>
                        </wps:cNvSpPr>
                        <wps:spPr bwMode="auto">
                          <a:xfrm>
                            <a:off x="8835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Freeform 1589"/>
                        <wps:cNvSpPr>
                          <a:spLocks/>
                        </wps:cNvSpPr>
                        <wps:spPr bwMode="auto">
                          <a:xfrm>
                            <a:off x="8893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Freeform 1590"/>
                        <wps:cNvSpPr>
                          <a:spLocks/>
                        </wps:cNvSpPr>
                        <wps:spPr bwMode="auto">
                          <a:xfrm>
                            <a:off x="8950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Freeform 1591"/>
                        <wps:cNvSpPr>
                          <a:spLocks/>
                        </wps:cNvSpPr>
                        <wps:spPr bwMode="auto">
                          <a:xfrm>
                            <a:off x="9008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Freeform 1592"/>
                        <wps:cNvSpPr>
                          <a:spLocks/>
                        </wps:cNvSpPr>
                        <wps:spPr bwMode="auto">
                          <a:xfrm>
                            <a:off x="9066" y="38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Freeform 1593"/>
                        <wps:cNvSpPr>
                          <a:spLocks/>
                        </wps:cNvSpPr>
                        <wps:spPr bwMode="auto">
                          <a:xfrm>
                            <a:off x="9123" y="388"/>
                            <a:ext cx="24" cy="20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0"/>
                              <a:gd name="T2" fmla="*/ 23 w 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0"/>
                                </a:move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4665894" id="Group 1545" o:spid="_x0000_s1026" style="position:absolute;margin-left:320.55pt;margin-top:19.15pt;width:137.1pt;height:1pt;z-index:-251653632;mso-position-horizontal-relative:page" coordorigin="6411,383" coordsize="27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" o:allowincell="f">
                <v:shape id="Freeform 1546" o:spid="_x0000_s1027" style="position:absolute;left:641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wGR8QA&#10;AADcAAAADwAAAGRycy9kb3ducmV2LnhtbESP0WrCQBRE34X+w3ILvkjdVCWp0VVEEatvSfsBl+w1&#10;CWbvhuxW49+7QsHHYWbOMMt1bxpxpc7VlhV8jiMQxIXVNZcKfn/2H18gnEfW2FgmBXdysF69DZaY&#10;anvjjK65L0WAsEtRQeV9m0rpiooMurFtiYN3tp1BH2RXSt3hLcBNIydRFEuDNYeFClvaVlRc8j+j&#10;YDPfZbNjNsqPp9E8OcfRNCZ9UGr43m8WIDz1/hX+b39rBUkSw/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sBkf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47" o:spid="_x0000_s1028" style="position:absolute;left:647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Cj3MQA&#10;AADcAAAADwAAAGRycy9kb3ducmV2LnhtbESP0WrCQBRE34X+w3ILvkjdVCWp0VVEEatvSfsBl+w1&#10;CWbvhuxW49+7QsHHYWbOMMt1bxpxpc7VlhV8jiMQxIXVNZcKfn/2H18gnEfW2FgmBXdysF69DZaY&#10;anvjjK65L0WAsEtRQeV9m0rpiooMurFtiYN3tp1BH2RXSt3hLcBNIydRFEuDNYeFClvaVlRc8j+j&#10;YDPfZbNjNsqPp9E8OcfRNCZ9UGr43m8WIDz1/hX+b39rBUmS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go9z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48" o:spid="_x0000_s1029" style="position:absolute;left:653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3rsIA&#10;AADcAAAADwAAAGRycy9kb3ducmV2LnhtbERP3WrCMBS+H/gO4QjeiCZuo51dU5HJ2PSudQ9waI5t&#10;WXNSmqjd2y8Xg11+fP/5brK9uNHoO8caNmsFgrh2puNGw9f5ffUCwgdkg71j0vBDHnbF7CHHzLg7&#10;l3SrQiNiCPsMNbQhDJmUvm7Jol+7gThyFzdaDBGOjTQj3mO47eWjUom02HFsaHGgt5bq7+pqNey3&#10;h/L5WC6r42m5TS+JekrIfGi9mE/7VxCBpvAv/nN/Gg1pGtfGM/EI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zeu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549" o:spid="_x0000_s1030" style="position:absolute;left:658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OSNcUA&#10;AADcAAAADwAAAGRycy9kb3ducmV2LnhtbESP0WrCQBRE3wv+w3IFX0Q31pKY6CpSKa19S/QDLtlr&#10;EszeDdlV0793C4U+DjNzhtnsBtOKO/WusaxgMY9AEJdWN1wpOJ8+ZisQziNrbC2Tgh9ysNuOXjaY&#10;afvgnO6Fr0SAsMtQQe19l0npypoMurntiIN3sb1BH2RfSd3jI8BNK1+jKJYGGw4LNXb0XlN5LW5G&#10;wT495G/HfFocv6dpcomjZUz6U6nJeNivQXga/H/4r/2lFSRJCr9nwhGQ2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5I1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50" o:spid="_x0000_s1031" style="position:absolute;left:664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xLj8EA&#10;AADcAAAADwAAAGRycy9kb3ducmV2LnhtbERPzYrCMBC+C/sOYRb2IpquStVqFHERrbd29wGGZmyL&#10;zaQ0Wa1vbw6Cx4/vf73tTSNu1LnasoLvcQSCuLC65lLB3+9htADhPLLGxjIpeJCD7eZjsMZE2ztn&#10;dMt9KUIIuwQVVN63iZSuqMigG9uWOHAX2xn0AXal1B3eQ7hp5CSKYmmw5tBQYUv7iopr/m8U7JY/&#10;2SzNhnl6Hi7nlziaxqSPSn199rsVCE+9f4tf7pNWMF+E+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cS4/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551" o:spid="_x0000_s1032" style="position:absolute;left:670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uFMQA&#10;AADcAAAADwAAAGRycy9kb3ducmV2LnhtbESP3YrCMBSE74V9h3AWvBFN/aFqNYooi7p3rT7AoTm2&#10;ZZuT0mS1+/ZGEPZymJlvmPW2M7W4U+sqywrGowgEcW51xYWC6+VruADhPLLG2jIp+CMH281Hb42J&#10;tg9O6Z75QgQIuwQVlN43iZQuL8mgG9mGOHg32xr0QbaF1C0+AtzUchJFsTRYcVgosaF9SflP9msU&#10;7JaHdHZOB9n5e7Cc3+JoGpM+KtX/7HYrEJ46/x9+t09awXwxhte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Q7hT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52" o:spid="_x0000_s1033" style="position:absolute;left:676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wY8QA&#10;AADcAAAADwAAAGRycy9kb3ducmV2LnhtbESP0YrCMBRE3xf2H8Jd8EU0XV2qVqOIIqu+tfoBl+ba&#10;lm1uShO1/r1ZEHwcZuYMs1h1phY3al1lWcH3MAJBnFtdcaHgfNoNpiCcR9ZYWyYFD3KwWn5+LDDR&#10;9s4p3TJfiABhl6CC0vsmkdLlJRl0Q9sQB+9iW4M+yLaQusV7gJtajqIolgYrDgslNrQpKf/LrkbB&#10;erZNfw5pPzsc+7PJJY7GMelfpXpf3XoOwlPn3+FXe68VTKYj+D8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CcGP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53" o:spid="_x0000_s1034" style="position:absolute;left:681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7V+MQA&#10;AADcAAAADwAAAGRycy9kb3ducmV2LnhtbESP0YrCMBRE34X9h3AXfBFNV6VqNYooi7pvrX7Apbm2&#10;ZZub0kStf78RhH0cZuYMs9p0phZ3al1lWcHXKAJBnFtdcaHgcv4ezkE4j6yxtkwKnuRgs/7orTDR&#10;9sEp3TNfiABhl6CC0vsmkdLlJRl0I9sQB+9qW4M+yLaQusVHgJtajqMolgYrDgslNrQrKf/NbkbB&#10;drFPp6d0kJ1+BovZNY4mMemDUv3PbrsE4anz/+F3+6gVzOYTeJ0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O1fj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54" o:spid="_x0000_s1035" style="position:absolute;left:687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NjMQA&#10;AADcAAAADwAAAGRycy9kb3ducmV2LnhtbESP0YrCMBRE34X9h3AX9kU03VWqVqOIIqu+tfoBl+ba&#10;lm1uShO1/v1GEHwcZuYMs1h1phY3al1lWcH3MAJBnFtdcaHgfNoNpiCcR9ZYWyYFD3KwWn70Fpho&#10;e+eUbpkvRICwS1BB6X2TSOnykgy6oW2Ig3exrUEfZFtI3eI9wE0tf6IolgYrDgslNrQpKf/LrkbB&#10;erZNx4e0nx2O/dnkEkejmPSvUl+f3XoOwlPn3+FXe68VTKZj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nTYz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55" o:spid="_x0000_s1036" style="position:absolute;left:693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voF8UA&#10;AADcAAAADwAAAGRycy9kb3ducmV2LnhtbESP0WrCQBRE3wv+w3IFX8RstG00qauIIq2+Je0HXLLX&#10;JDR7N2RXTf/eLRT6OMzMGWa9HUwrbtS7xrKCeRSDIC6tbrhS8PV5nK1AOI+ssbVMCn7IwXYzelpj&#10;pu2dc7oVvhIBwi5DBbX3XSalK2sy6CLbEQfvYnuDPsi+krrHe4CbVi7iOJEGGw4LNXa0r6n8Lq5G&#10;wS495C+nfFqcztN0eUni54T0u1KT8bB7A+Fp8P/hv/aHVrBcvcLvmXA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+gX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56" o:spid="_x0000_s1037" style="position:absolute;left:699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2YMUA&#10;AADcAAAADwAAAGRycy9kb3ducmV2LnhtbESP0WrCQBRE3wv9h+UWfAm6aS1RU1cJFWn1LWk/4JK9&#10;JqHZuyG7TeLfu4WCj8PMnGG2+8m0YqDeNZYVPC9iEMSl1Q1XCr6/jvM1COeRNbaWScGVHOx3jw9b&#10;TLUdOaeh8JUIEHYpKqi971IpXVmTQbewHXHwLrY36IPsK6l7HAPctPIljhNpsOGwUGNH7zWVP8Wv&#10;UZBtDvnrKY+K0znarC5JvExIfyg1e5qyNxCeJn8P/7c/tYLVOoG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XZg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57" o:spid="_x0000_s1038" style="position:absolute;left:704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T+8UA&#10;AADcAAAADwAAAGRycy9kb3ducmV2LnhtbESP3WrCQBSE7wt9h+UUeiNmY1sSjVlFWkrVu6R9gEP2&#10;5AezZ0N21fTtuwXBy2FmvmHy7WR6caHRdZYVLKIYBHFldceNgp/vz/kShPPIGnvLpOCXHGw3jw85&#10;ZtpeuaBL6RsRIOwyVNB6P2RSuqolgy6yA3Hwajsa9EGOjdQjXgPc9PIljhNpsOOw0OJA7y1Vp/Js&#10;FOxWH8XboZiVh+NsldZJ/JqQ/lLq+WnarUF4mvw9fGvvtYJ0mcL/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9dP7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58" o:spid="_x0000_s1039" style="position:absolute;left:710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pHicEA&#10;AADcAAAADwAAAGRycy9kb3ducmV2LnhtbERPzYrCMBC+C/sOYRb2IpquStVqFHERrbd29wGGZmyL&#10;zaQ0Wa1vbw6Cx4/vf73tTSNu1LnasoLvcQSCuLC65lLB3+9htADhPLLGxjIpeJCD7eZjsMZE2ztn&#10;dMt9KUIIuwQVVN63iZSuqMigG9uWOHAX2xn0AXal1B3eQ7hp5CSKYmmw5tBQYUv7iopr/m8U7JY/&#10;2SzNhnl6Hi7nlziaxqSPSn199rsVCE+9f4tf7pNWMF+Et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qR4n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559" o:spid="_x0000_s1040" style="position:absolute;left:716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iEs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wWKZ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m4hL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60" o:spid="_x0000_s1041" style="position:absolute;left:722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XdUsIA&#10;AADcAAAADwAAAGRycy9kb3ducmV2LnhtbERPzWqDQBC+F/IOywRyCc3atGi12YSQEFpz0/YBBnei&#10;UndW3K2at+8eCj1+fP+7w2w6MdLgWssKnjYRCOLK6pZrBV+fl8dXEM4ja+wsk4I7OTjsFw87zLSd&#10;uKCx9LUIIewyVNB432dSuqohg25je+LA3exg0Ac41FIPOIVw08ltFMXSYMuhocGeTg1V3+WPUXBM&#10;z8VLXqzL/LpOk1scPcek35VaLefjGwhPs/8X/7k/tIIkDfPDmXA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xd1S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561" o:spid="_x0000_s1042" style="position:absolute;left:728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4yc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wSKZwd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JeMn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62" o:spid="_x0000_s1043" style="position:absolute;left:733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mvs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wTKZ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b5r7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63" o:spid="_x0000_s1044" style="position:absolute;left:739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dDJcQA&#10;AADcAAAADwAAAGRycy9kb3ducmV2LnhtbESP0WrCQBRE3wv+w3IFX0Q3aokmuoq0FKtviX7AJXtN&#10;gtm7IbvV9O+7QsHHYWbOMJtdbxpxp87VlhXMphEI4sLqmksFl/PXZAXCeWSNjWVS8EsOdtvB2wZT&#10;bR+c0T33pQgQdikqqLxvUyldUZFBN7UtcfCutjPog+xKqTt8BLhp5DyKYmmw5rBQYUsfFRW3/Mco&#10;2Cef2fsxG+fH0zhZXuNoEZM+KDUa9vs1CE+9f4X/299awTJZwP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XQyX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64" o:spid="_x0000_s1045" style="position:absolute;left:745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7bUcUA&#10;AADcAAAADwAAAGRycy9kb3ducmV2LnhtbESP0WrCQBRE3wv+w3ILfRHdWCUx0VXEIq2+Je0HXLLX&#10;JDR7N2RXTf++Kwg+DjNzhllvB9OKK/WusaxgNo1AEJdWN1wp+Pk+TJYgnEfW2FomBX/kYLsZvawx&#10;0/bGOV0LX4kAYZehgtr7LpPSlTUZdFPbEQfvbHuDPsi+krrHW4CbVr5HUSwNNhwWauxoX1P5W1yM&#10;gl36kS+O+bg4nsZpco6jeUz6U6m312G3AuFp8M/wo/2lFSTpAu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/ttR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65" o:spid="_x0000_s1046" style="position:absolute;left:751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J+ysUA&#10;AADcAAAADwAAAGRycy9kb3ducmV2LnhtbESP0WrCQBRE3wv+w3IFX0Q32hpNdBVpKVXfEv2AS/aa&#10;BLN3Q3bV9O+7hUIfh5k5w2x2vWnEgzpXW1Ywm0YgiAuray4VXM6fkxUI55E1NpZJwTc52G0HLxtM&#10;tX1yRo/clyJA2KWooPK+TaV0RUUG3dS2xMG72s6gD7Irpe7wGeCmkfMoiqXBmsNChS29V1Tc8rtR&#10;sE8+srdjNs6Pp3GyvMbRa0z6S6nRsN+vQXjq/X/4r33QCpbJAn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n7K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66" o:spid="_x0000_s1047" style="position:absolute;left:756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gvcQA&#10;AADc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kUSw/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4L3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67" o:spid="_x0000_s1048" style="position:absolute;left:762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xFJsUA&#10;AADcAAAADwAAAGRycy9kb3ducmV2LnhtbESP0WrCQBRE3wv+w3IFX0Q31pKY6CpSKa19S/QDLtlr&#10;EszeDdlV0793C4U+DjNzhtnsBtOKO/WusaxgMY9AEJdWN1wpOJ8+ZisQziNrbC2Tgh9ysNuOXjaY&#10;afvgnO6Fr0SAsMtQQe19l0npypoMurntiIN3sb1BH2RfSd3jI8BNK1+jKJYGGw4LNXb0XlN5LW5G&#10;wT495G/HfFocv6dpcomjZUz6U6nJeNivQXga/H/4r/2lFSRpAr9nwhGQ2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LEU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68" o:spid="_x0000_s1049" style="position:absolute;left:768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PRVMIA&#10;AADcAAAADwAAAGRycy9kb3ducmV2LnhtbERPzWqDQBC+F/IOywRyCc3atGi12YSQEFpz0/YBBnei&#10;UndW3K2at+8eCj1+fP+7w2w6MdLgWssKnjYRCOLK6pZrBV+fl8dXEM4ja+wsk4I7OTjsFw87zLSd&#10;uKCx9LUIIewyVNB432dSuqohg25je+LA3exg0Ac41FIPOIVw08ltFMXSYMuhocGeTg1V3+WPUXBM&#10;z8VLXqzL/LpOk1scPcek35VaLefjGwhPs/8X/7k/tIIkDWvDmXA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9FU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569" o:spid="_x0000_s1050" style="position:absolute;left:774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90z8QA&#10;AADc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kWS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/dM/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70" o:spid="_x0000_s1051" style="position:absolute;left:779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cg8EA&#10;AADcAAAADwAAAGRycy9kb3ducmV2LnhtbERP3WrCMBS+H/gO4QjeiCZuo2o1ikxk07tWH+DQHNti&#10;c1KaqPXtl4vBLj++//W2t414UOdrxxpmUwWCuHCm5lLD5XyYLED4gGywcUwaXuRhuxm8rTE17skZ&#10;PfJQihjCPkUNVQhtKqUvKrLop64ljtzVdRZDhF0pTYfPGG4b+a5UIi3WHBsqbOmrouKW362G3XKf&#10;fR6zcX48jZfza6I+EjLfWo+G/W4FIlAf/sV/7h+jYaHi/HgmHg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73IP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571" o:spid="_x0000_s1052" style="position:absolute;left:7856;top:38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zNJcUA&#10;AADcAAAADwAAAGRycy9kb3ducmV2LnhtbESPQWvCQBSE74L/YXkFL1I3WpA0dRUpDfYmWg89vmZf&#10;kzS7b0N2E+O/dwuFHoeZ+YbZ7EZrxECdrx0rWC4SEMSF0zWXCi4f+WMKwgdkjcYxKbiRh912Otlg&#10;pt2VTzScQykihH2GCqoQ2kxKX1Rk0S9cSxy9b9dZDFF2pdQdXiPcGrlKkrW0WHNcqLCl14qK5txb&#10;Bcd0fsib/u1inp+GWv8Mn+6rcUrNHsb9C4hAY/gP/7XftYI0WcLvmXg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M0lxQAAANwAAAAPAAAAAAAAAAAAAAAAAJgCAABkcnMv&#10;ZG93bnJldi54bWxQSwUGAAAAAAQABAD1AAAAigMAAAAA&#10;" path="m,l29,e" filled="f" strokeweight=".48pt">
                  <v:path arrowok="t" o:connecttype="custom" o:connectlocs="0,0;29,0" o:connectangles="0,0"/>
                </v:shape>
                <v:shape id="Freeform 1572" o:spid="_x0000_s1053" style="position:absolute;left:791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Xnb8QA&#10;AADc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hZqAo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l52/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73" o:spid="_x0000_s1054" style="position:absolute;left:797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C9MUA&#10;AADcAAAADwAAAGRycy9kb3ducmV2LnhtbESP3WrCQBSE7wt9h+UUeiN1t7VETV1FFPHnLmkf4JA9&#10;JqHZsyG7anx7VxC8HGbmG2a26G0jztT52rGGz6ECQVw4U3Op4e938zEB4QOywcYxabiSh8X89WWG&#10;qXEXzuich1JECPsUNVQhtKmUvqjIoh+6ljh6R9dZDFF2pTQdXiLcNvJLqURarDkuVNjSqqLiPz9Z&#10;DcvpOvveZ4N8fxhMx8dEjRIyW63f3/rlD4hAfXiGH+2d0TBR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qUL0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74" o:spid="_x0000_s1055" style="position:absolute;left:802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DagMQA&#10;AADcAAAADwAAAGRycy9kb3ducmV2LnhtbESP0WrCQBRE3wv9h+UW+iJ1t1Wipq4iilh9S9oPuGSv&#10;SWj2bsiuGv/eFQQfh5k5w8yXvW3EmTpfO9bwOVQgiAtnai41/P1uP6YgfEA22DgmDVfysFy8vswx&#10;Ne7CGZ3zUIoIYZ+ihiqENpXSFxVZ9EPXEkfv6DqLIcqulKbDS4TbRn4plUiLNceFCltaV1T85yer&#10;YTXbZON9Nsj3h8FsckzUKCGz0/r9rV99gwjUh2f40f4xGqZqDPcz8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A2oD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75" o:spid="_x0000_s1056" style="position:absolute;left:808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x/G8UA&#10;AADcAAAADwAAAGRycy9kb3ducmV2LnhtbESP0WrCQBRE3wv+w3IFX6Tuamuq0VVEKVXfkvYDLtlr&#10;EszeDdlV07/vFgp9HGbmDLPe9rYRd+p87VjDdKJAEBfO1Fxq+Pp8f16A8AHZYOOYNHyTh+1m8LTG&#10;1LgHZ3TPQykihH2KGqoQ2lRKX1Rk0U9cSxy9i+sshii7UpoOHxFuGzlTKpEWa44LFba0r6i45jer&#10;Ybc8ZK+nbJyfzuPl2yVRLwmZD61Hw363AhGoD//hv/bRaFioOf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DH8b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76" o:spid="_x0000_s1057" style="position:absolute;left:814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7hbMQA&#10;AADcAAAADwAAAGRycy9kb3ducmV2LnhtbESP0WrCQBRE3wv+w3IFX0R3rSVqdBWplNa+JfoBl+w1&#10;CWbvhuyq6d+7hUIfh5k5w2x2vW3EnTpfO9YwmyoQxIUzNZcazqePyRKED8gGG8ek4Yc87LaDlw2m&#10;xj04o3seShEh7FPUUIXQplL6oiKLfupa4uhdXGcxRNmV0nT4iHDbyFelEmmx5rhQYUvvFRXX/GY1&#10;7FeH7O2YjfPj93i1uCRqnpD51Ho07PdrEIH68B/+a38ZDUuVwO+Ze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e4Wz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77" o:spid="_x0000_s1058" style="position:absolute;left:820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JE98QA&#10;AADcAAAADwAAAGRycy9kb3ducmV2LnhtbESP0WrCQBRE3wv+w3IFX0R3rSVq6ipSkVbfkvYDLtlr&#10;Epq9G7Krxr93CwUfh5k5w6y3vW3ElTpfO9YwmyoQxIUzNZcafr4PkyUIH5ANNo5Jw508bDeDlzWm&#10;xt04o2seShEh7FPUUIXQplL6oiKLfupa4uidXWcxRNmV0nR4i3DbyFelEmmx5rhQYUsfFRW/+cVq&#10;2K322dsxG+fH03i1OCdqnpD51Ho07HfvIAL14Rn+b38ZDUu1gL8z8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SRPf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78" o:spid="_x0000_s1059" style="position:absolute;left:825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3QhcEA&#10;AADcAAAADwAAAGRycy9kb3ducmV2LnhtbERP3WrCMBS+H/gO4QjeiCZuo2o1ikxk07tWH+DQHNti&#10;c1KaqPXtl4vBLj++//W2t414UOdrxxpmUwWCuHCm5lLD5XyYLED4gGywcUwaXuRhuxm8rTE17skZ&#10;PfJQihjCPkUNVQhtKqUvKrLop64ljtzVdRZDhF0pTYfPGG4b+a5UIi3WHBsqbOmrouKW362G3XKf&#10;fR6zcX48jZfza6I+EjLfWo+G/W4FIlAf/sV/7h+jYaHi2ngmHg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N0IX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579" o:spid="_x0000_s1060" style="position:absolute;left:831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1HsUA&#10;AADcAAAADwAAAGRycy9kb3ducmV2LnhtbESP0WrCQBRE3wv+w3IFX0R3rSWa1FWkIq19S9oPuGSv&#10;SWj2bsiuGv/eLRT6OMzMGWazG2wrrtT7xrGGxVyBIC6dabjS8P11nK1B+IBssHVMGu7kYbcdPW0w&#10;M+7GOV2LUIkIYZ+hhjqELpPSlzVZ9HPXEUfv7HqLIcq+kqbHW4TbVj4rlUiLDceFGjt6q6n8KS5W&#10;wz495C+nfFqcPqfp6pyoZULmXevJeNi/ggg0hP/wX/vDaFirFH7PxCM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QXUe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80" o:spid="_x0000_s1061" style="position:absolute;left:837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JKXsMA&#10;AADcAAAADwAAAGRycy9kb3ducmV2LnhtbERPzWqDQBC+B/oOyxR6kWZNG0xisgnSUhpz0+YBBnei&#10;UndW3K3at+8eCjl+fP+H02w6MdLgWssKVssYBHFldcu1guvXx/MWhPPIGjvLpOCXHJyOD4sDptpO&#10;XNBY+lqEEHYpKmi871MpXdWQQbe0PXHgbnYw6AMcaqkHnEK46eRLHCfSYMuhocGe3hqqvssfoyDb&#10;vRfrvIjK/BLtNrckfk1Ifyr19DhnexCeZn8X/7vPWsF2FeaHM+EIyO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JKXs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581" o:spid="_x0000_s1062" style="position:absolute;left:843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7vxcQA&#10;AADcAAAADwAAAGRycy9kb3ducmV2LnhtbESP0WrCQBRE3wv+w3IFX0Q3qSVqdBWplFbfEv2AS/aa&#10;BLN3Q3bV9O/dQsHHYWbOMOttbxpxp87VlhXE0wgEcWF1zaWC8+lrsgDhPLLGxjIp+CUH283gbY2p&#10;tg/O6J77UgQIuxQVVN63qZSuqMigm9qWOHgX2xn0QXal1B0+Atw08j2KEmmw5rBQYUufFRXX/GYU&#10;7Jb77OOQjfPDcbycX5JolpD+Vmo07HcrEJ56/wr/t3+0gkUcw9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u78X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82" o:spid="_x0000_s1063" style="position:absolute;left:849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xssYA&#10;AADcAAAADwAAAGRycy9kb3ducmV2LnhtbESP0WrCQBRE3wv+w3KFvohujCVq6irBUlr7lrQfcMle&#10;k9Ds3ZBdk/Tv3UKhj8PMnGEOp8m0YqDeNZYVrFcRCOLS6oYrBV+fr8sdCOeRNbaWScEPOTgdZw8H&#10;TLUdOaeh8JUIEHYpKqi971IpXVmTQbeyHXHwrrY36IPsK6l7HAPctDKOokQabDgs1NjRuabyu7gZ&#10;Bdn+JX+65Ivi8rHYb69JtElIvyn1OJ+yZxCeJv8f/mu/awW7dQy/Z8IRkMc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xxss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83" o:spid="_x0000_s1064" style="position:absolute;left:854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DUKcYA&#10;AADcAAAADwAAAGRycy9kb3ducmV2LnhtbESP0WrCQBRE3wv+w3KFvkjdpCmppq4SlGLtW9J+wCV7&#10;TUKzd0N2NfHvu0Khj8PMnGE2u8l04kqDay0riJcRCOLK6pZrBd9f708rEM4ja+wsk4IbOdhtZw8b&#10;zLQduaBr6WsRIOwyVNB432dSuqohg25pe+Lgne1g0Ac51FIPOAa46eRzFKXSYMthocGe9g1VP+XF&#10;KMjXh+LlVCzK0+di/XpOoyQlfVTqcT7lbyA8Tf4//Nf+0ApWcQL3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DUKc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84" o:spid="_x0000_s1065" style="position:absolute;left:860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MXcQA&#10;AADcAAAADwAAAGRycy9kb3ducmV2LnhtbESP0YrCMBRE3xf8h3CFfRFNXaVqNYoo4upbu/sBl+ba&#10;Fpub0kStf28WFnwcZuYMs9p0phZ3al1lWcF4FIEgzq2uuFDw+3MYzkE4j6yxtkwKnuRgs+59rDDR&#10;9sEp3TNfiABhl6CC0vsmkdLlJRl0I9sQB+9iW4M+yLaQusVHgJtafkVRLA1WHBZKbGhXUn7NbkbB&#10;drFPp6d0kJ3Og8XsEkeTmPRRqc9+t12C8NT5d/i//a0VzMdT+DsTj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ZTF3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85" o:spid="_x0000_s1066" style="position:absolute;left:866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XpxsYA&#10;AADcAAAADwAAAGRycy9kb3ducmV2LnhtbESP3WrCQBSE7wt9h+UIvZG6sbXRRFeRFmnTu0Qf4JA9&#10;+cHs2ZDdavr2bkHo5TAz3zCb3Wg6caHBtZYVzGcRCOLS6pZrBafj4XkFwnlkjZ1lUvBLDnbbx4cN&#10;ptpeOadL4WsRIOxSVNB436dSurIhg25me+LgVXYw6IMcaqkHvAa46eRLFMXSYMthocGe3hsqz8WP&#10;UbBPPvJFlk+L7HuaLKs4eo1Jfyr1NBn3axCeRv8fvre/tILV/A3+zoQj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Xpxs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86" o:spid="_x0000_s1067" style="position:absolute;left:872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d3scUA&#10;AADcAAAADwAAAGRycy9kb3ducmV2LnhtbESP0WrCQBRE3wv+w3KFvkizSS0xpq5BWkqrb0n7AZfs&#10;NQlm74bsqunfu4WCj8PMnGE2xWR6caHRdZYVJFEMgri2uuNGwc/3x1MGwnlkjb1lUvBLDort7GGD&#10;ubZXLulS+UYECLscFbTeD7mUrm7JoIvsQBy8ox0N+iDHRuoRrwFuevkcx6k02HFYaHGgt5bqU3U2&#10;Cnbr9/JlXy6q/WGxXh3TeJmS/lTqcT7tXkF4mvw9/N/+0gqyJIW/M+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3ex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87" o:spid="_x0000_s1068" style="position:absolute;left:877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SKsQA&#10;AADcAAAADwAAAGRycy9kb3ducmV2LnhtbESP3YrCMBSE74V9h3AWvBFN/aFqNYooi7p3rT7AoTm2&#10;ZZuT0mS1+/ZGEPZymJlvmPW2M7W4U+sqywrGowgEcW51xYWC6+VruADhPLLG2jIp+CMH281Hb42J&#10;tg9O6Z75QgQIuwQVlN43iZQuL8mgG9mGOHg32xr0QbaF1C0+AtzUchJFsTRYcVgosaF9SflP9msU&#10;7JaHdHZOB9n5e7Cc3+JoGpM+KtX/7HYrEJ46/x9+t09awWI8h9e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L0ir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88" o:spid="_x0000_s1069" style="position:absolute;left:883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RGWMMA&#10;AADcAAAADwAAAGRycy9kb3ducmV2LnhtbERPzWqDQBC+B/oOyxR6kWZNG0xisgnSUhpz0+YBBnei&#10;UndW3K3at+8eCjl+fP+H02w6MdLgWssKVssYBHFldcu1guvXx/MWhPPIGjvLpOCXHJyOD4sDptpO&#10;XNBY+lqEEHYpKmi871MpXdWQQbe0PXHgbnYw6AMcaqkHnEK46eRLHCfSYMuhocGe3hqqvssfoyDb&#10;vRfrvIjK/BLtNrckfk1Ifyr19DhnexCeZn8X/7vPWsF2FdaGM+EIyO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RGWM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589" o:spid="_x0000_s1070" style="position:absolute;left:889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jw8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wXKW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48P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90" o:spid="_x0000_s1071" style="position:absolute;left:895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6A48IA&#10;AADcAAAADwAAAGRycy9kb3ducmV2LnhtbERPzWrCQBC+F3yHZQpepNkYSxqjq0hFWntL6gMM2TEJ&#10;zc6G7DbGt3cPhR4/vv/tfjKdGGlwrWUFyygGQVxZ3XKt4PJ9eslAOI+ssbNMCu7kYL+bPW0x1/bG&#10;BY2lr0UIYZejgsb7PpfSVQ0ZdJHtiQN3tYNBH+BQSz3gLYSbTiZxnEqDLYeGBnt6b6j6KX+NgsP6&#10;WLyei0V5/lqs365pvEpJfyg1f54OGxCeJv8v/nN/agVZEuaHM+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oDj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591" o:spid="_x0000_s1072" style="position:absolute;left:900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IleMYA&#10;AADcAAAADwAAAGRycy9kb3ducmV2LnhtbESP0WrCQBRE3wv+w3KFvohujCVq6irBUlr7lrQfcMle&#10;k9Ds3ZBdk/Tv3UKhj8PMnGEOp8m0YqDeNZYVrFcRCOLS6oYrBV+fr8sdCOeRNbaWScEPOTgdZw8H&#10;TLUdOaeh8JUIEHYpKqi971IpXVmTQbeyHXHwrrY36IPsK6l7HAPctDKOokQabDgs1NjRuabyu7gZ&#10;Bdn+JX+65Ivi8rHYb69JtElIvyn1OJ+yZxCeJv8f/mu/awW7eA2/Z8IRkMc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IleM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92" o:spid="_x0000_s1073" style="position:absolute;left:906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7D8QA&#10;AADcAAAADwAAAGRycy9kb3ducmV2LnhtbESP0WrCQBRE3wv+w3IFX0Q3xhI1uopUSqtviX7AJXtN&#10;gtm7IbvV9O/dQsHHYWbOMJtdbxpxp87VlhXMphEI4sLqmksFl/PnZAnCeWSNjWVS8EsOdtvB2wZT&#10;bR+c0T33pQgQdikqqLxvUyldUZFBN7UtcfCutjPog+xKqTt8BLhpZBxFiTRYc1iosKWPiopb/mMU&#10;7FeH7P2YjfPjabxaXJNonpD+Umo07PdrEJ56/wr/t7+1gmUc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Quw/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93" o:spid="_x0000_s1074" style="position:absolute;left:9123;top:388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I0HsAA&#10;AADcAAAADwAAAGRycy9kb3ducmV2LnhtbESPS6vCMBSE94L/IRzBnaY+kFCNInIviDsf4PbQHNti&#10;c1KaWOu/N4LgcpiZb5jVprOVaKnxpWMNk3ECgjhzpuRcw+X8P1IgfEA2WDkmDS/ysFn3eytMjXvy&#10;kdpTyEWEsE9RQxFCnUrps4Is+rGriaN3c43FEGWTS9PgM8JtJadJspAWS44LBda0Kyi7nx5Ww/Wv&#10;DUepLjUvOqWy+fkw31UHrYeDbrsEEagLv/C3vTca1HQGnzPxCM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I0HsAAAADcAAAADwAAAAAAAAAAAAAAAACYAgAAZHJzL2Rvd25y&#10;ZXYueG1sUEsFBgAAAAAEAAQA9QAAAIUDAAAAAA==&#10;" path="m,l23,e" filled="f" strokeweight=".48pt">
                  <v:path arrowok="t" o:connecttype="custom" o:connectlocs="0,0;23,0" o:connectangles="0,0"/>
                </v:shape>
                <w10:wrap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6DCADCB2" wp14:editId="1A81858A">
                <wp:simplePos x="0" y="0"/>
                <wp:positionH relativeFrom="page">
                  <wp:posOffset>4046220</wp:posOffset>
                </wp:positionH>
                <wp:positionV relativeFrom="paragraph">
                  <wp:posOffset>509905</wp:posOffset>
                </wp:positionV>
                <wp:extent cx="1741170" cy="12700"/>
                <wp:effectExtent l="0" t="0" r="0" b="0"/>
                <wp:wrapNone/>
                <wp:docPr id="726" name="Group 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12700"/>
                          <a:chOff x="6372" y="803"/>
                          <a:chExt cx="2742" cy="20"/>
                        </a:xfrm>
                      </wpg:grpSpPr>
                      <wps:wsp>
                        <wps:cNvPr id="727" name="Freeform 1595"/>
                        <wps:cNvSpPr>
                          <a:spLocks/>
                        </wps:cNvSpPr>
                        <wps:spPr bwMode="auto">
                          <a:xfrm>
                            <a:off x="6377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Freeform 1596"/>
                        <wps:cNvSpPr>
                          <a:spLocks/>
                        </wps:cNvSpPr>
                        <wps:spPr bwMode="auto">
                          <a:xfrm>
                            <a:off x="6435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Freeform 1597"/>
                        <wps:cNvSpPr>
                          <a:spLocks/>
                        </wps:cNvSpPr>
                        <wps:spPr bwMode="auto">
                          <a:xfrm>
                            <a:off x="6493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Freeform 1598"/>
                        <wps:cNvSpPr>
                          <a:spLocks/>
                        </wps:cNvSpPr>
                        <wps:spPr bwMode="auto">
                          <a:xfrm>
                            <a:off x="6550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Freeform 1599"/>
                        <wps:cNvSpPr>
                          <a:spLocks/>
                        </wps:cNvSpPr>
                        <wps:spPr bwMode="auto">
                          <a:xfrm>
                            <a:off x="6608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Freeform 1600"/>
                        <wps:cNvSpPr>
                          <a:spLocks/>
                        </wps:cNvSpPr>
                        <wps:spPr bwMode="auto">
                          <a:xfrm>
                            <a:off x="6665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Freeform 1601"/>
                        <wps:cNvSpPr>
                          <a:spLocks/>
                        </wps:cNvSpPr>
                        <wps:spPr bwMode="auto">
                          <a:xfrm>
                            <a:off x="6723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Freeform 1602"/>
                        <wps:cNvSpPr>
                          <a:spLocks/>
                        </wps:cNvSpPr>
                        <wps:spPr bwMode="auto">
                          <a:xfrm>
                            <a:off x="6781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Freeform 1603"/>
                        <wps:cNvSpPr>
                          <a:spLocks/>
                        </wps:cNvSpPr>
                        <wps:spPr bwMode="auto">
                          <a:xfrm>
                            <a:off x="6838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Freeform 1604"/>
                        <wps:cNvSpPr>
                          <a:spLocks/>
                        </wps:cNvSpPr>
                        <wps:spPr bwMode="auto">
                          <a:xfrm>
                            <a:off x="6896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Freeform 1605"/>
                        <wps:cNvSpPr>
                          <a:spLocks/>
                        </wps:cNvSpPr>
                        <wps:spPr bwMode="auto">
                          <a:xfrm>
                            <a:off x="6953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Freeform 1606"/>
                        <wps:cNvSpPr>
                          <a:spLocks/>
                        </wps:cNvSpPr>
                        <wps:spPr bwMode="auto">
                          <a:xfrm>
                            <a:off x="7011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Freeform 1607"/>
                        <wps:cNvSpPr>
                          <a:spLocks/>
                        </wps:cNvSpPr>
                        <wps:spPr bwMode="auto">
                          <a:xfrm>
                            <a:off x="7069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Freeform 1608"/>
                        <wps:cNvSpPr>
                          <a:spLocks/>
                        </wps:cNvSpPr>
                        <wps:spPr bwMode="auto">
                          <a:xfrm>
                            <a:off x="7126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Freeform 1609"/>
                        <wps:cNvSpPr>
                          <a:spLocks/>
                        </wps:cNvSpPr>
                        <wps:spPr bwMode="auto">
                          <a:xfrm>
                            <a:off x="7184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1610"/>
                        <wps:cNvSpPr>
                          <a:spLocks/>
                        </wps:cNvSpPr>
                        <wps:spPr bwMode="auto">
                          <a:xfrm>
                            <a:off x="7241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1611"/>
                        <wps:cNvSpPr>
                          <a:spLocks/>
                        </wps:cNvSpPr>
                        <wps:spPr bwMode="auto">
                          <a:xfrm>
                            <a:off x="7299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1612"/>
                        <wps:cNvSpPr>
                          <a:spLocks/>
                        </wps:cNvSpPr>
                        <wps:spPr bwMode="auto">
                          <a:xfrm>
                            <a:off x="7357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1613"/>
                        <wps:cNvSpPr>
                          <a:spLocks/>
                        </wps:cNvSpPr>
                        <wps:spPr bwMode="auto">
                          <a:xfrm>
                            <a:off x="7414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1614"/>
                        <wps:cNvSpPr>
                          <a:spLocks/>
                        </wps:cNvSpPr>
                        <wps:spPr bwMode="auto">
                          <a:xfrm>
                            <a:off x="7472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Freeform 1615"/>
                        <wps:cNvSpPr>
                          <a:spLocks/>
                        </wps:cNvSpPr>
                        <wps:spPr bwMode="auto">
                          <a:xfrm>
                            <a:off x="7529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Freeform 1616"/>
                        <wps:cNvSpPr>
                          <a:spLocks/>
                        </wps:cNvSpPr>
                        <wps:spPr bwMode="auto">
                          <a:xfrm>
                            <a:off x="7587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Freeform 1617"/>
                        <wps:cNvSpPr>
                          <a:spLocks/>
                        </wps:cNvSpPr>
                        <wps:spPr bwMode="auto">
                          <a:xfrm>
                            <a:off x="7645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Freeform 1618"/>
                        <wps:cNvSpPr>
                          <a:spLocks/>
                        </wps:cNvSpPr>
                        <wps:spPr bwMode="auto">
                          <a:xfrm>
                            <a:off x="7702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Freeform 1619"/>
                        <wps:cNvSpPr>
                          <a:spLocks/>
                        </wps:cNvSpPr>
                        <wps:spPr bwMode="auto">
                          <a:xfrm>
                            <a:off x="7760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Freeform 1620"/>
                        <wps:cNvSpPr>
                          <a:spLocks/>
                        </wps:cNvSpPr>
                        <wps:spPr bwMode="auto">
                          <a:xfrm>
                            <a:off x="7817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Freeform 1621"/>
                        <wps:cNvSpPr>
                          <a:spLocks/>
                        </wps:cNvSpPr>
                        <wps:spPr bwMode="auto">
                          <a:xfrm>
                            <a:off x="7875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Freeform 1622"/>
                        <wps:cNvSpPr>
                          <a:spLocks/>
                        </wps:cNvSpPr>
                        <wps:spPr bwMode="auto">
                          <a:xfrm>
                            <a:off x="7933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Freeform 1623"/>
                        <wps:cNvSpPr>
                          <a:spLocks/>
                        </wps:cNvSpPr>
                        <wps:spPr bwMode="auto">
                          <a:xfrm>
                            <a:off x="7991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Freeform 1624"/>
                        <wps:cNvSpPr>
                          <a:spLocks/>
                        </wps:cNvSpPr>
                        <wps:spPr bwMode="auto">
                          <a:xfrm>
                            <a:off x="8048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Freeform 1625"/>
                        <wps:cNvSpPr>
                          <a:spLocks/>
                        </wps:cNvSpPr>
                        <wps:spPr bwMode="auto">
                          <a:xfrm>
                            <a:off x="8106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Freeform 1626"/>
                        <wps:cNvSpPr>
                          <a:spLocks/>
                        </wps:cNvSpPr>
                        <wps:spPr bwMode="auto">
                          <a:xfrm>
                            <a:off x="8163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Freeform 1627"/>
                        <wps:cNvSpPr>
                          <a:spLocks/>
                        </wps:cNvSpPr>
                        <wps:spPr bwMode="auto">
                          <a:xfrm>
                            <a:off x="8221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Freeform 1628"/>
                        <wps:cNvSpPr>
                          <a:spLocks/>
                        </wps:cNvSpPr>
                        <wps:spPr bwMode="auto">
                          <a:xfrm>
                            <a:off x="8279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Freeform 1629"/>
                        <wps:cNvSpPr>
                          <a:spLocks/>
                        </wps:cNvSpPr>
                        <wps:spPr bwMode="auto">
                          <a:xfrm>
                            <a:off x="8336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Freeform 1630"/>
                        <wps:cNvSpPr>
                          <a:spLocks/>
                        </wps:cNvSpPr>
                        <wps:spPr bwMode="auto">
                          <a:xfrm>
                            <a:off x="8394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Freeform 1631"/>
                        <wps:cNvSpPr>
                          <a:spLocks/>
                        </wps:cNvSpPr>
                        <wps:spPr bwMode="auto">
                          <a:xfrm>
                            <a:off x="8451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Freeform 1632"/>
                        <wps:cNvSpPr>
                          <a:spLocks/>
                        </wps:cNvSpPr>
                        <wps:spPr bwMode="auto">
                          <a:xfrm>
                            <a:off x="8509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Freeform 1633"/>
                        <wps:cNvSpPr>
                          <a:spLocks/>
                        </wps:cNvSpPr>
                        <wps:spPr bwMode="auto">
                          <a:xfrm>
                            <a:off x="8567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Freeform 1634"/>
                        <wps:cNvSpPr>
                          <a:spLocks/>
                        </wps:cNvSpPr>
                        <wps:spPr bwMode="auto">
                          <a:xfrm>
                            <a:off x="8624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Freeform 1635"/>
                        <wps:cNvSpPr>
                          <a:spLocks/>
                        </wps:cNvSpPr>
                        <wps:spPr bwMode="auto">
                          <a:xfrm>
                            <a:off x="8682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Freeform 1636"/>
                        <wps:cNvSpPr>
                          <a:spLocks/>
                        </wps:cNvSpPr>
                        <wps:spPr bwMode="auto">
                          <a:xfrm>
                            <a:off x="8739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Freeform 1637"/>
                        <wps:cNvSpPr>
                          <a:spLocks/>
                        </wps:cNvSpPr>
                        <wps:spPr bwMode="auto">
                          <a:xfrm>
                            <a:off x="8797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Freeform 1638"/>
                        <wps:cNvSpPr>
                          <a:spLocks/>
                        </wps:cNvSpPr>
                        <wps:spPr bwMode="auto">
                          <a:xfrm>
                            <a:off x="8855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Freeform 1639"/>
                        <wps:cNvSpPr>
                          <a:spLocks/>
                        </wps:cNvSpPr>
                        <wps:spPr bwMode="auto">
                          <a:xfrm>
                            <a:off x="8912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Freeform 1640"/>
                        <wps:cNvSpPr>
                          <a:spLocks/>
                        </wps:cNvSpPr>
                        <wps:spPr bwMode="auto">
                          <a:xfrm>
                            <a:off x="8970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Freeform 1641"/>
                        <wps:cNvSpPr>
                          <a:spLocks/>
                        </wps:cNvSpPr>
                        <wps:spPr bwMode="auto">
                          <a:xfrm>
                            <a:off x="9027" y="80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Freeform 1642"/>
                        <wps:cNvSpPr>
                          <a:spLocks/>
                        </wps:cNvSpPr>
                        <wps:spPr bwMode="auto">
                          <a:xfrm>
                            <a:off x="9085" y="808"/>
                            <a:ext cx="24" cy="20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0"/>
                              <a:gd name="T2" fmla="*/ 23 w 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0"/>
                                </a:move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35B6B8" id="Group 1594" o:spid="_x0000_s1026" style="position:absolute;margin-left:318.6pt;margin-top:40.15pt;width:137.1pt;height:1pt;z-index:-251652608;mso-position-horizontal-relative:page" coordorigin="6372,803" coordsize="27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" o:allowincell="f">
                <v:shape id="Freeform 1595" o:spid="_x0000_s1027" style="position:absolute;left:6377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OMwcQA&#10;AADcAAAADwAAAGRycy9kb3ducmV2LnhtbESP0WrCQBRE3wv+w3IFX0Q3akk0uopUSqtviX7AJXtN&#10;gtm7IbvV9O/dQsHHYWbOMJtdbxpxp87VlhXMphEI4sLqmksFl/PnZAnCeWSNjWVS8EsOdtvB2wZT&#10;bR+c0T33pQgQdikqqLxvUyldUZFBN7UtcfCutjPog+xKqTt8BLhp5DyKYmmw5rBQYUsfFRW3/Mco&#10;2K8O2fsxG+fH03iVXONoEZP+Umo07PdrEJ56/wr/t7+1gmSewN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TjMH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96" o:spid="_x0000_s1028" style="position:absolute;left:6435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Ys8IA&#10;AADcAAAADwAAAGRycy9kb3ducmV2LnhtbERPzWrCQBC+F3yHZQpepNkYS6LRVaQirb0l7QMM2TEJ&#10;zc6G7DbGt3cPhR4/vv/dYTKdGGlwrWUFyygGQVxZ3XKt4Pvr/LIG4Tyyxs4yKbiTg8N+9rTDXNsb&#10;FzSWvhYhhF2OChrv+1xKVzVk0EW2Jw7c1Q4GfYBDLfWAtxBuOpnEcSoNthwaGuzpraHqp/w1Co6b&#10;U/F6KRbl5XOxya5pvEpJvys1f56OWxCeJv8v/nN/aAVZEtaGM+EI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Biz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597" o:spid="_x0000_s1029" style="position:absolute;left:6493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9KM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wXKewN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AvSj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598" o:spid="_x0000_s1030" style="position:absolute;left:6550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CaMEA&#10;AADcAAAADwAAAGRycy9kb3ducmV2LnhtbERPzYrCMBC+C/sOYYS9iKa7StVqFNlFtN5afYChGdti&#10;MylNVrtvbw6Cx4/vf73tTSPu1LnasoKvSQSCuLC65lLB5bwfL0A4j6yxsUwK/snBdvMxWGOi7YMz&#10;uue+FCGEXYIKKu/bREpXVGTQTWxLHLir7Qz6ALtS6g4fIdw08juKYmmw5tBQYUs/FRW3/M8o2C1/&#10;s1majfL0NFrOr3E0jUkflPoc9rsVCE+9f4tf7qNWMJ+G+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jgmj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599" o:spid="_x0000_s1031" style="position:absolute;left:6608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8n88QA&#10;AADcAAAADwAAAGRycy9kb3ducmV2LnhtbESP0YrCMBRE3xf8h3CFfRFNXZe6VqOIIuq+te4HXJpr&#10;W2xuShO1/r0RhH0cZuYMs1h1phY3al1lWcF4FIEgzq2uuFDwd9oNf0A4j6yxtkwKHuRgtex9LDDR&#10;9s4p3TJfiABhl6CC0vsmkdLlJRl0I9sQB+9sW4M+yLaQusV7gJtafkVRLA1WHBZKbGhTUn7JrkbB&#10;erZNv4/pIDv+DmbTcxxNYtJ7pT773XoOwlPn/8Pv9kErmE7G8Do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vJ/P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00" o:spid="_x0000_s1032" style="position:absolute;left:6665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25hMQA&#10;AADcAAAADwAAAGRycy9kb3ducmV2LnhtbESP0YrCMBRE3wX/IVzBF1nTVanaNYoosupbu37Apbm2&#10;ZZub0mS1/r1ZEHwcZuYMs9p0phY3al1lWcHnOAJBnFtdcaHg8nP4WIBwHlljbZkUPMjBZt3vrTDR&#10;9s4p3TJfiABhl6CC0vsmkdLlJRl0Y9sQB+9qW4M+yLaQusV7gJtaTqIolgYrDgslNrQrKf/N/oyC&#10;7XKfzk7pKDudR8v5NY6mMelvpYaDbvsFwlPn3+FX+6gVzKcT+D8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9uYT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01" o:spid="_x0000_s1033" style="position:absolute;left:6723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cH8QA&#10;AADcAAAADwAAAGRycy9kb3ducmV2LnhtbESP0WrCQBRE3wX/YbmFvohubCRqdBWpSNW3pP2AS/aa&#10;hGbvhuxW49+7BcHHYWbOMOttbxpxpc7VlhVMJxEI4sLqmksFP9+H8QKE88gaG8uk4E4OtpvhYI2p&#10;tjfO6Jr7UgQIuxQVVN63qZSuqMigm9iWOHgX2xn0QXal1B3eAtw08iOKEmmw5rBQYUufFRW/+Z9R&#10;sFvus9kpG+Wn82g5vyRRnJD+Uur9rd+tQHjq/Sv8bB+1gnkcw/+Zc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xHB/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02" o:spid="_x0000_s1034" style="position:absolute;left:6781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Ea8YA&#10;AADcAAAADwAAAGRycy9kb3ducmV2LnhtbESP0WrCQBRE3wv9h+UW+iJ100aipm6CtIiNb0n9gEv2&#10;moRm74bsVuPfu4WCj8PMnGE2+WR6cabRdZYVvM4jEMS11R03Co7fu5cVCOeRNfaWScGVHOTZ48MG&#10;U20vXNK58o0IEHYpKmi9H1IpXd2SQTe3A3HwTnY06IMcG6lHvAS46eVbFCXSYMdhocWBPlqqf6pf&#10;o2C7/iwXRTmrisNsvTwlUZyQ3iv1/DRt30F4mvw9/N/+0gqW8QL+zo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iEa8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03" o:spid="_x0000_s1035" style="position:absolute;left:6838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h8MUA&#10;AADcAAAADwAAAGRycy9kb3ducmV2LnhtbESP0WrCQBRE3wv+w3IFX0Q3ao01dRWpSI1vSfsBl+w1&#10;CWbvhuxW49+7hUIfh5k5w2x2vWnEjTpXW1Ywm0YgiAuray4VfH8dJ28gnEfW2FgmBQ9ysNsOXjaY&#10;aHvnjG65L0WAsEtQQeV9m0jpiooMuqltiYN3sZ1BH2RXSt3hPcBNI+dRFEuDNYeFClv6qKi45j9G&#10;wX59yF7TbJyn5/F6dYmjRUz6U6nRsN+/g/DU+//wX/ukFawWS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1CHw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04" o:spid="_x0000_s1036" style="position:absolute;left:6896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a/h8QA&#10;AADcAAAADwAAAGRycy9kb3ducmV2LnhtbESP3YrCMBSE7wXfIRzBG9HUH+raNYq4LP7ctbsPcGiO&#10;bbE5KU3U7ttvBMHLYWa+YdbbztTiTq2rLCuYTiIQxLnVFRcKfn++xx8gnEfWWFsmBX/kYLvp99aY&#10;aPvglO6ZL0SAsEtQQel9k0jp8pIMuoltiIN3sa1BH2RbSN3iI8BNLWdRFEuDFYeFEhval5Rfs5tR&#10;sFt9pYtTOspO59FqeYmjeUz6oNRw0O0+QXjq/Dv8ah+1guU8hueZc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Gv4f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05" o:spid="_x0000_s1037" style="position:absolute;left:6953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aHMQA&#10;AADcAAAADwAAAGRycy9kb3ducmV2LnhtbESP0WrCQBRE3wv+w3IFX0Q3akk0uoq0FKtviX7AJXtN&#10;gtm7IbvV9O+7QsHHYWbOMJtdbxpxp87VlhXMphEI4sLqmksFl/PXZAnCeWSNjWVS8EsOdtvB2wZT&#10;bR+c0T33pQgQdikqqLxvUyldUZFBN7UtcfCutjPog+xKqTt8BLhp5DyKYmmw5rBQYUsfFRW3/Mco&#10;2K8+s/djNs6Pp/EqucbRIiZ9UGo07PdrEJ56/wr/t7+1gmSRwP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KGhz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06" o:spid="_x0000_s1038" style="position:absolute;left:7011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WObsEA&#10;AADcAAAADwAAAGRycy9kb3ducmV2LnhtbERPzYrCMBC+C/sOYYS9iKa7StVqFNlFtN5afYChGdti&#10;MylNVrtvbw6Cx4/vf73tTSPu1LnasoKvSQSCuLC65lLB5bwfL0A4j6yxsUwK/snBdvMxWGOi7YMz&#10;uue+FCGEXYIKKu/bREpXVGTQTWxLHLir7Qz6ALtS6g4fIdw08juKYmmw5tBQYUs/FRW3/M8o2C1/&#10;s1majfL0NFrOr3E0jUkflPoc9rsVCE+9f4tf7qNWMJ+Gt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Vjm7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607" o:spid="_x0000_s1039" style="position:absolute;left:7069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r9cQA&#10;AADcAAAADwAAAGRycy9kb3ducmV2LnhtbESP0WrCQBRE3wv+w3IFX0Q3aokmuoq0FKtviX7AJXtN&#10;gtm7IbvV9O+7QsHHYWbOMJtdbxpxp87VlhXMphEI4sLqmksFl/PXZAXCeWSNjWVS8EsOdtvB2wZT&#10;bR+c0T33pQgQdikqqLxvUyldUZFBN7UtcfCutjPog+xKqTt8BLhp5DyKYmmw5rBQYUsfFRW3/Mco&#10;2Cef2fsxG+fH0zhZXuNoEZM+KDUa9vs1CE+9f4X/299awXKRwP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ZK/X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08" o:spid="_x0000_s1040" style="position:absolute;left:7126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xFcEA&#10;AADcAAAADwAAAGRycy9kb3ducmV2LnhtbERPzYrCMBC+C/sOYRb2IpruKlWrUUQRrbd29wGGZmzL&#10;NpPSRK1vbw6Cx4/vf7XpTSNu1LnasoLvcQSCuLC65lLB3+9hNAfhPLLGxjIpeJCDzfpjsMJE2ztn&#10;dMt9KUIIuwQVVN63iZSuqMigG9uWOHAX2xn0AXal1B3eQ7hp5E8UxdJgzaGhwpZ2FRX/+dUo2C72&#10;2TTNhnl6Hi5mlziaxKSPSn199tslCE+9f4tf7pNWMJuG+eFMO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l8RX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609" o:spid="_x0000_s1041" style="position:absolute;left:7184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UjsQA&#10;AADcAAAADwAAAGRycy9kb3ducmV2LnhtbESP0YrCMBRE3xf8h3CFfRFNXaWu1SiiiKtvrfsBl+ba&#10;Fpub0kStf28WFnwcZuYMs1x3phZ3al1lWcF4FIEgzq2uuFDwe94Pv0E4j6yxtkwKnuRgvep9LDHR&#10;9sEp3TNfiABhl6CC0vsmkdLlJRl0I9sQB+9iW4M+yLaQusVHgJtafkVRLA1WHBZKbGhbUn7NbkbB&#10;Zr5Lp8d0kB1Pg/nsEkeTmPRBqc9+t1mA8NT5d/i//aMVzKZj+DsTjo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pVI7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10" o:spid="_x0000_s1042" style="position:absolute;left:7241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K+cQA&#10;AADcAAAADwAAAGRycy9kb3ducmV2LnhtbESP0YrCMBRE3wX/IVzBF9FUV6pWo4jLou5bqx9waa5t&#10;sbkpTdTu35uFhX0cZuYMs9l1phZPal1lWcF0EoEgzq2uuFBwvXyNlyCcR9ZYWyYFP+Rgt+33Npho&#10;++KUnpkvRICwS1BB6X2TSOnykgy6iW2Ig3ezrUEfZFtI3eIrwE0tZ1EUS4MVh4USGzqUlN+zh1Gw&#10;X32m83M6ys7fo9XiFkcfMemjUsNBt1+D8NT5//Bf+6QVLOYz+D0TjoD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7yvn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11" o:spid="_x0000_s1043" style="position:absolute;left:7299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dvYsYA&#10;AADcAAAADwAAAGRycy9kb3ducmV2LnhtbESP0WrCQBRE3wv9h+UW+iJ100aipm6CtIiNb0n9gEv2&#10;moRm74bsVuPfu4WCj8PMnGE2+WR6cabRdZYVvM4jEMS11R03Co7fu5cVCOeRNfaWScGVHOTZ48MG&#10;U20vXNK58o0IEHYpKmi9H1IpXd2SQTe3A3HwTnY06IMcG6lHvAS46eVbFCXSYMdhocWBPlqqf6pf&#10;o2C7/iwXRTmrisNsvTwlUZyQ3iv1/DRt30F4mvw9/N/+0gqWixj+zo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dvYs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12" o:spid="_x0000_s1044" style="position:absolute;left:7357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73FsUA&#10;AADcAAAADwAAAGRycy9kb3ducmV2LnhtbESP0WrCQBRE3wv+w3ILfRHdWEOi0VXEIq2+Je0HXLLX&#10;JDR7N2RXTf++Kwg+DjNzhllvB9OKK/WusaxgNo1AEJdWN1wp+Pk+TBYgnEfW2FomBX/kYLsZvawx&#10;0/bGOV0LX4kAYZehgtr7LpPSlTUZdFPbEQfvbHuDPsi+krrHW4CbVr5HUSINNhwWauxoX1P5W1yM&#10;gt3yI4+P+bg4nsbL9JxE84T0p1Jvr8NuBcLT4J/hR/tLK0jjGO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nvcW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13" o:spid="_x0000_s1045" style="position:absolute;left:7414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JSjcUA&#10;AADcAAAADwAAAGRycy9kb3ducmV2LnhtbESP0WrCQBRE3wv+w3IFX0Q3Wo01dRVpkRrfkvYDLtlr&#10;EszeDdmtxr93hUIfh5k5w2x2vWnElTpXW1Ywm0YgiAuray4V/HwfJm8gnEfW2FgmBXdysNsOXjaY&#10;aHvjjK65L0WAsEtQQeV9m0jpiooMuqltiYN3tp1BH2RXSt3hLcBNI+dRFEuDNYeFClv6qKi45L9G&#10;wX79mS3SbJynp/F6dY6j15j0l1KjYb9/B+Gp9//hv/ZRK1gtlv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0lKN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14" o:spid="_x0000_s1046" style="position:absolute;left:7472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DM+sQA&#10;AADcAAAADwAAAGRycy9kb3ducmV2LnhtbESP0YrCMBRE34X9h3AXfJE1XZWq1SiiyOq+tfoBl+ba&#10;lm1uShO1/v1GEHwcZuYMs1x3phY3al1lWcH3MAJBnFtdcaHgfNp/zUA4j6yxtkwKHuRgvfroLTHR&#10;9s4p3TJfiABhl6CC0vsmkdLlJRl0Q9sQB+9iW4M+yLaQusV7gJtajqIolgYrDgslNrQtKf/LrkbB&#10;Zr5LJ8d0kB1/B/PpJY7GMekfpfqf3WYBwlPn3+FX+6AVTCcxP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AzPr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15" o:spid="_x0000_s1047" style="position:absolute;left:7529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pYcUA&#10;AADcAAAADwAAAGRycy9kb3ducmV2LnhtbESP0WrCQBRE3wv+w3ILfRGzsUqi0VXEIq2+Je0HXLLX&#10;JDR7N2RXTf++Kwg+DjNzhllvB9OKK/WusaxgGsUgiEurG64U/HwfJgsQziNrbC2Tgj9ysN2MXtaY&#10;aXvjnK6Fr0SAsMtQQe19l0npypoMush2xME7296gD7KvpO7xFuCmle9xnEiDDYeFGjva11T+Fhej&#10;YLf8yOfHfFwcT+Nlek7iWUL6U6m312G3AuFp8M/wo/2lFaTzFO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Glh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16" o:spid="_x0000_s1048" style="position:absolute;left:7587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P9E8EA&#10;AADcAAAADwAAAGRycy9kb3ducmV2LnhtbERPzYrCMBC+C/sOYRb2IpruKlWrUUQRrbd29wGGZmzL&#10;NpPSRK1vbw6Cx4/vf7XpTSNu1LnasoLvcQSCuLC65lLB3+9hNAfhPLLGxjIpeJCDzfpjsMJE2ztn&#10;dMt9KUIIuwQVVN63iZSuqMigG9uWOHAX2xn0AXal1B3eQ7hp5E8UxdJgzaGhwpZ2FRX/+dUo2C72&#10;2TTNhnl6Hi5mlziaxKSPSn199tslCE+9f4tf7pNWMJuGteFMO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T/RP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617" o:spid="_x0000_s1049" style="position:absolute;left:7645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YiMUA&#10;AADcAAAADwAAAGRycy9kb3ducmV2LnhtbESP0WrCQBRE3wv+w3ILfRHdWCUx0VXEIq2+Je0HXLLX&#10;JDR7N2RXTf++Kwg+DjNzhllvB9OKK/WusaxgNo1AEJdWN1wp+Pk+TJYgnEfW2FomBX/kYLsZvawx&#10;0/bGOV0LX4kAYZehgtr7LpPSlTUZdFPbEQfvbHuDPsi+krrHW4CbVr5HUSwNNhwWauxoX1P5W1yM&#10;gl36kS+O+bg4nsZpco6jeUz6U6m312G3AuFp8M/wo/2lFSSLFO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1iI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18" o:spid="_x0000_s1050" style="position:absolute;left:7702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xnyMMA&#10;AADcAAAADwAAAGRycy9kb3ducmV2LnhtbERPy26CQBTdm/gPk9ukG6ODfWClDoS0aVrdgX7ADXMF&#10;UuYOYaaIf+8smrg8Oe9dNplOjDS41rKC9SoCQVxZ3XKt4HT8Wr6BcB5ZY2eZFFzJQZbOZztMtL1w&#10;QWPpaxFC2CWooPG+T6R0VUMG3cr2xIE728GgD3CopR7wEsJNJ5+iKJYGWw4NDfb00VD1W/4ZBfn2&#10;s3jZF4tyf1hsN+c4eo5Jfyv1+DDl7yA8Tf4u/nf/aAWb1zA/nAlH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xnyM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619" o:spid="_x0000_s1051" style="position:absolute;left:7760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DCU8YA&#10;AADcAAAADwAAAGRycy9kb3ducmV2LnhtbESP3WrCQBSE7wt9h+UIvRHd2NpooqtIS2njXaIPcMie&#10;/GD2bMhuNX37bkHo5TAz3zDb/Wg6caXBtZYVLOYRCOLS6pZrBefTx2wNwnlkjZ1lUvBDDva7x4ct&#10;ptreOKdr4WsRIOxSVNB436dSurIhg25ue+LgVXYw6IMcaqkHvAW46eRzFMXSYMthocGe3hoqL8W3&#10;UXBI3vNllk+L7DhNVlUcvcSkP5V6moyHDQhPo/8P39tfWsHqdQF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DCU8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20" o:spid="_x0000_s1052" style="position:absolute;left:7817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JcJMYA&#10;AADcAAAADwAAAGRycy9kb3ducmV2LnhtbESP3WrCQBSE7wt9h+UIvRHd1NpooqtIS2njXaIPcMie&#10;/GD2bMhuNX37bkHo5TAz3zDb/Wg6caXBtZYVPM8jEMSl1S3XCs6nj9kahPPIGjvLpOCHHOx3jw9b&#10;TLW9cU7XwtciQNilqKDxvk+ldGVDBt3c9sTBq+xg0Ac51FIPeAtw08lFFMXSYMthocGe3hoqL8W3&#10;UXBI3vNllk+L7DhNVlUcvcSkP5V6moyHDQhPo/8P39tfWsHqdQF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JcJM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21" o:spid="_x0000_s1053" style="position:absolute;left:7875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75v8UA&#10;AADcAAAADwAAAGRycy9kb3ducmV2LnhtbESP0WrCQBRE3wv+w3IFX0Q3ao01dRWpSI1vSfsBl+w1&#10;CWbvhuxW49+7hUIfh5k5w2x2vWnEjTpXW1Ywm0YgiAuray4VfH8dJ28gnEfW2FgmBQ9ysNsOXjaY&#10;aHvnjG65L0WAsEtQQeV9m0jpiooMuqltiYN3sZ1BH2RXSt3hPcBNI+dRFEuDNYeFClv6qKi45j9G&#10;wX59yF7TbJyn5/F6dYmjRUz6U6nRsN+/g/DU+//wX/ukFayWC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rvm/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22" o:spid="_x0000_s1054" style="position:absolute;left:7933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dhy8UA&#10;AADcAAAADwAAAGRycy9kb3ducmV2LnhtbESP0WrCQBRE3wv+w3IFX0Q3Wo01dRVpkRrfkvYDLtlr&#10;EszeDdmtxr93hUIfh5k5w2x2vWnElTpXW1Ywm0YgiAuray4V/HwfJm8gnEfW2FgmBXdysNsOXjaY&#10;aHvjjK65L0WAsEtQQeV9m0jpiooMuqltiYN3tp1BH2RXSt3hLcBNI+dRFEuDNYeFClv6qKi45L9G&#10;wX79mS3SbJynp/F6dY6j15j0l1KjYb9/B+Gp9//hv/ZRK1gtF/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R2HL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23" o:spid="_x0000_s1055" style="position:absolute;left:7991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vEUMYA&#10;AADcAAAADwAAAGRycy9kb3ducmV2LnhtbESP3WrCQBSE7wt9h+UUvJG6qdbYpK4iSrHpXdI+wCF7&#10;8kOzZ0N21fj2bkHo5TAz3zDr7Wg6cabBtZYVvMwiEMSl1S3XCn6+P57fQDiPrLGzTAqu5GC7eXxY&#10;Y6rthXM6F74WAcIuRQWN930qpSsbMuhmticOXmUHgz7IoZZ6wEuAm07OoyiWBlsOCw32tG+o/C1O&#10;RsEuOeSvWT4tsq9psqriaBGTPio1eRp37yA8jf4/fG9/agWr5RL+zo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vEUM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24" o:spid="_x0000_s1056" style="position:absolute;left:8048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aJ8UA&#10;AADcAAAADwAAAGRycy9kb3ducmV2LnhtbESP0WrCQBRE3wv+w3KFvohutBo1uoq0lBrfEv2AS/aa&#10;BLN3Q3ar6d93C0Ifh5k5w2z3vWnEnTpXW1YwnUQgiAuray4VXM6f4xUI55E1NpZJwQ852O8GL1tM&#10;tH1wRvfclyJA2CWooPK+TaR0RUUG3cS2xMG72s6gD7Irpe7wEeCmkbMoiqXBmsNChS29V1Tc8m+j&#10;4LD+yOZpNsrT02i9vMbRW0z6S6nXYX/YgPDU+//ws33UCpaLG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2Von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25" o:spid="_x0000_s1057" style="position:absolute;left:8106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/vMUA&#10;AADcAAAADwAAAGRycy9kb3ducmV2LnhtbESP3WrCQBSE74W+w3IKvZG68S/R1FWkpfhzl9QHOGSP&#10;SWj2bMhuNb59VxC8HGbmG2a16U0jLtS52rKC8SgCQVxYXXOp4PTz/b4A4TyyxsYyKbiRg836ZbDC&#10;VNsrZ3TJfSkChF2KCirv21RKV1Rk0I1sSxy8s+0M+iC7UuoOrwFuGjmJolgarDksVNjSZ0XFb/5n&#10;FGyXX9nskA3zw3G4TM5xNI1J75R6e+23HyA89f4ZfrT3WkEyT+B+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f+8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26" o:spid="_x0000_s1058" style="position:absolute;left:8163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rzsMA&#10;AADcAAAADwAAAGRycy9kb3ducmV2LnhtbERPy26CQBTdm/gPk9ukG6ODfWClDoS0aVrdgX7ADXMF&#10;UuYOYaaIf+8smrg8Oe9dNplOjDS41rKC9SoCQVxZ3XKt4HT8Wr6BcB5ZY2eZFFzJQZbOZztMtL1w&#10;QWPpaxFC2CWooPG+T6R0VUMG3cr2xIE728GgD3CopR7wEsJNJ5+iKJYGWw4NDfb00VD1W/4ZBfn2&#10;s3jZF4tyf1hsN+c4eo5Jfyv1+DDl7yA8Tf4u/nf/aAWb17A2nAlH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przs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627" o:spid="_x0000_s1059" style="position:absolute;left:8221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OVcUA&#10;AADcAAAADwAAAGRycy9kb3ducmV2LnhtbESP0WrCQBRE3wv+w3IFX0Q32hpNdBVpKVXfEv2AS/aa&#10;BLN3Q3bV9O+7hUIfh5k5w2x2vWnEgzpXW1Ywm0YgiAuray4VXM6fkxUI55E1NpZJwTc52G0HLxtM&#10;tX1yRo/clyJA2KWooPK+TaV0RUUG3dS2xMG72s6gD7Irpe7wGeCmkfMoiqXBmsNChS29V1Tc8rtR&#10;sE8+srdjNs6Pp3GyvMbRa0z6S6nRsN+vQXjq/X/4r33QCpaLB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s5V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28" o:spid="_x0000_s1060" style="position:absolute;left:8279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tdcEA&#10;AADcAAAADwAAAGRycy9kb3ducmV2LnhtbERPy4rCMBTdC/5DuMJsZEx9ULVjFHEYtO7a8QMuzbUt&#10;09yUJmrn781CcHk4782uN424U+dqywqmkwgEcWF1zaWCy+/P5wqE88gaG8uk4J8c7LbDwQYTbR+c&#10;0T33pQgh7BJUUHnfJlK6oiKDbmJb4sBdbWfQB9iVUnf4COGmkbMoiqXBmkNDhS0dKir+8ptRsF9/&#10;Z4s0G+fpebxeXuNoHpM+KvUx6vdfIDz1/i1+uU9awTIO88OZc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QrXX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629" o:spid="_x0000_s1061" style="position:absolute;left:8336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wI7sUA&#10;AADcAAAADwAAAGRycy9kb3ducmV2LnhtbESP0WrCQBRE3wv9h+UW+hLqRluiRlcJllLtW6IfcMle&#10;k9Ds3ZDdJunfdwuCj8PMnGG2+8m0YqDeNZYVzGcxCOLS6oYrBZfzx8sKhPPIGlvLpOCXHOx3jw9b&#10;TLUdOaeh8JUIEHYpKqi971IpXVmTQTezHXHwrrY36IPsK6l7HAPctHIRx4k02HBYqLGjQ03ld/Fj&#10;FGTr9/ztlEfF6StaL69J/JqQ/lTq+WnKNiA8Tf4evrWPWsEymcP/mXA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XAju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30" o:spid="_x0000_s1062" style="position:absolute;left:8394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6WmcUA&#10;AADcAAAADwAAAGRycy9kb3ducmV2LnhtbESP0WrCQBRE34X+w3ILfQl101RiTV1FLEXtW9J+wCV7&#10;TUKzd0N2TdK/7wqCj8PMnGHW28m0YqDeNZYVvMxjEMSl1Q1XCn6+P5/fQDiPrLG1TAr+yMF28zBb&#10;Y6btyDkNha9EgLDLUEHtfZdJ6cqaDLq57YiDd7a9QR9kX0nd4xjgppVJHKfSYMNhocaO9jWVv8XF&#10;KNitPvLFKY+K01e0Wp7T+DUlfVDq6XHavYPwNPl7+NY+agXLNIHrmX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paZ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31" o:spid="_x0000_s1063" style="position:absolute;left:8451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IzAsQA&#10;AADcAAAADwAAAGRycy9kb3ducmV2LnhtbESP3YrCMBSE7wXfIRzBG9HUH+raNYq4LP7ctbsPcGiO&#10;bbE5KU3U7ttvBMHLYWa+YdbbztTiTq2rLCuYTiIQxLnVFRcKfn++xx8gnEfWWFsmBX/kYLvp99aY&#10;aPvglO6ZL0SAsEtQQel9k0jp8pIMuoltiIN3sa1BH2RbSN3iI8BNLWdRFEuDFYeFEhval5Rfs5tR&#10;sFt9pYtTOspO59FqeYmjeUz6oNRw0O0+QXjq/Dv8ah+1gmU8h+eZc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CMwL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32" o:spid="_x0000_s1064" style="position:absolute;left:8509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urdsQA&#10;AADcAAAADwAAAGRycy9kb3ducmV2LnhtbESP0YrCMBRE34X9h3AXfJE1XZWq1SiiyOq+tfoBl+ba&#10;lm1uShO1/v1GEHwcZuYMs1x3phY3al1lWcH3MAJBnFtdcaHgfNp/zUA4j6yxtkwKHuRgvfroLTHR&#10;9s4p3TJfiABhl6CC0vsmkdLlJRl0Q9sQB+9iW4M+yLaQusV7gJtajqIolgYrDgslNrQtKf/LrkbB&#10;Zr5LJ8d0kB1/B/PpJY7GMekfpfqf3WYBwlPn3+FX+6AVTOMJP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rq3b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33" o:spid="_x0000_s1065" style="position:absolute;left:8567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cO7cUA&#10;AADcAAAADwAAAGRycy9kb3ducmV2LnhtbESP0WrCQBRE3wv+w3KFvohutBo1uoq0lBrfEv2AS/aa&#10;BLN3Q3ar6d93C0Ifh5k5w2z3vWnEnTpXW1YwnUQgiAuray4VXM6f4xUI55E1NpZJwQ852O8GL1tM&#10;tH1wRvfclyJA2CWooPK+TaR0RUUG3cS2xMG72s6gD7Irpe7wEeCmkbMoiqXBmsNChS29V1Tc8m+j&#10;4LD+yOZpNsrT02i9vMbRW0z6S6nXYX/YgPDU+//ws33UCpbxAv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Zw7t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34" o:spid="_x0000_s1066" style="position:absolute;left:8624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WQmsUA&#10;AADcAAAADwAAAGRycy9kb3ducmV2LnhtbESP3WrCQBSE7wt9h+UUeiN1o5bVpK4iFmntXVIf4JA9&#10;+aHZsyG7anx7t1Do5TAz3zDr7Wg7caHBt441zKYJCOLSmZZrDafvw8sKhA/IBjvHpOFGHrabx4c1&#10;ZsZdOadLEWoRIewz1NCE0GdS+rIhi37qeuLoVW6wGKIcamkGvEa47eQ8SZS02HJcaLCnfUPlT3G2&#10;Gnbpe/56zCfF8WuSLiuVLBSZD62fn8bdG4hAY/gP/7U/jYalUv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tZCa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35" o:spid="_x0000_s1067" style="position:absolute;left:8682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1AcQA&#10;AADcAAAADwAAAGRycy9kb3ducmV2LnhtbESP0WrCQBRE34X+w3ILvkjdVCWp0VVEEatvSfsBl+w1&#10;CWbvhuxW49+7QsHHYWbOMMt1bxpxpc7VlhV8jiMQxIXVNZcKfn/2H18gnEfW2FgmBXdysF69DZaY&#10;anvjjK65L0WAsEtRQeV9m0rpiooMurFtiYN3tp1BH2RXSt3hLcBNIydRFEuDNYeFClvaVlRc8j+j&#10;YDPfZbNjNsqPp9E8OcfRNCZ9UGr43m8WIDz1/hX+b39rBUmc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5NQH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36" o:spid="_x0000_s1068" style="position:absolute;left:8739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hc8EA&#10;AADcAAAADwAAAGRycy9kb3ducmV2LnhtbERPy4rCMBTdC/5DuMJsZEx9ULVjFHEYtO7a8QMuzbUt&#10;09yUJmrn781CcHk4782uN424U+dqywqmkwgEcWF1zaWCy+/P5wqE88gaG8uk4J8c7LbDwQYTbR+c&#10;0T33pQgh7BJUUHnfJlK6oiKDbmJb4sBdbWfQB9iVUnf4COGmkbMoiqXBmkNDhS0dKir+8ptRsF9/&#10;Z4s0G+fpebxeXuNoHpM+KvUx6vdfIDz1/i1+uU9awTIOa8OZc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moXP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637" o:spid="_x0000_s1069" style="position:absolute;left:8797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oE6MQA&#10;AADc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kWc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qBOj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38" o:spid="_x0000_s1070" style="position:absolute;left:8855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k7qMIA&#10;AADcAAAADwAAAGRycy9kb3ducmV2LnhtbERP3WrCMBS+H/gO4QjeiCZuo51dU5HJ2PSudQ9waI5t&#10;WXNSmqjd2y8Xg11+fP/5brK9uNHoO8caNmsFgrh2puNGw9f5ffUCwgdkg71j0vBDHnbF7CHHzLg7&#10;l3SrQiNiCPsMNbQhDJmUvm7Jol+7gThyFzdaDBGOjTQj3mO47eWjUom02HFsaHGgt5bq7+pqNey3&#10;h/L5WC6r42m5TS+JekrIfGi9mE/7VxCBpvAv/nN/Gg1pGufHM/EI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Tuo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639" o:spid="_x0000_s1071" style="position:absolute;left:8912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WeM8QA&#10;AADcAAAADwAAAGRycy9kb3ducmV2LnhtbESP0WrCQBRE3wv+w3IFX0Q31pJodBWplFbfEv2AS/aa&#10;BLN3Q3bV9O/dQsHHYWbOMOttbxpxp87VlhXMphEI4sLqmksF59PXZAHCeWSNjWVS8EsOtpvB2xpT&#10;bR+c0T33pQgQdikqqLxvUyldUZFBN7UtcfAutjPog+xKqTt8BLhp5HsUxdJgzWGhwpY+Kyqu+c0o&#10;2C332cchG+eH43iZXOJoHpP+Vmo07HcrEJ56/wr/t3+0giSZwd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FnjP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40" o:spid="_x0000_s1072" style="position:absolute;left:8970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ARMQA&#10;AADcAAAADwAAAGRycy9kb3ducmV2LnhtbESP0WrCQBRE3wv+w3IFX0Q3akk0uopUSqtviX7AJXtN&#10;gtm7IbvV9O/dQsHHYWbOMJtdbxpxp87VlhXMphEI4sLqmksFl/PnZAnCeWSNjWVS8EsOdtvB2wZT&#10;bR+c0T33pQgQdikqqLxvUyldUZFBN7UtcfCutjPog+xKqTt8BLhp5DyKYmmw5rBQYUsfFRW3/Mco&#10;2K8O2fsxG+fH03iVXONoEZP+Umo07PdrEJ56/wr/t7+1giSZ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XAET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41" o:spid="_x0000_s1073" style="position:absolute;left:9027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l38QA&#10;AADcAAAADwAAAGRycy9kb3ducmV2LnhtbESP0WrCQBRE3wv+w3IFX0Q3akk0uoq0FKtviX7AJXtN&#10;gtm7IbvV9O+7QsHHYWbOMJtdbxpxp87VlhXMphEI4sLqmksFl/PXZAnCeWSNjWVS8EsOdtvB2wZT&#10;bR+c0T33pQgQdikqqLxvUyldUZFBN7UtcfCutjPog+xKqTt8BLhp5DyKYmmw5rBQYUsfFRW3/Mco&#10;2K8+s/djNs6Pp/EqucbRIiZ9UGo07PdrEJ56/wr/t7+1giRZwP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bpd/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42" o:spid="_x0000_s1074" style="position:absolute;left:9085;top:808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wXIb8A&#10;AADcAAAADwAAAGRycy9kb3ducmV2LnhtbESPzQrCMBCE74LvEFbwpqlStFSjiCiIN3/A69KsbbHZ&#10;lCbW+vZGEDwOM/MNs1x3phItNa60rGAyjkAQZ1aXnCu4XvajBITzyBory6TgTQ7Wq35viam2Lz5R&#10;e/a5CBB2KSoovK9TKV1WkEE3tjVx8O62MeiDbHKpG3wFuKnkNIpm0mDJYaHAmrYFZY/z0yi47Vp/&#10;ksm15lmXJFl8Ocbb6qjUcNBtFiA8df4f/rUPWsF8HsP3TDgCcv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rBchvwAAANwAAAAPAAAAAAAAAAAAAAAAAJgCAABkcnMvZG93bnJl&#10;di54bWxQSwUGAAAAAAQABAD1AAAAhAMAAAAA&#10;" path="m,l23,e" filled="f" strokeweight=".48pt">
                  <v:path arrowok="t" o:connecttype="custom" o:connectlocs="0,0;23,0" o:connectangles="0,0"/>
                </v:shape>
                <w10:wrap anchorx="page"/>
              </v:group>
            </w:pict>
          </mc:Fallback>
        </mc:AlternateContent>
      </w:r>
      <w:r w:rsidR="006718F0" w:rsidRPr="002B61D9">
        <w:rPr>
          <w:rFonts w:ascii="TH SarabunIT๙" w:hAnsi="TH SarabunIT๙" w:cs="TH SarabunIT๙"/>
          <w:w w:val="99"/>
          <w:cs/>
        </w:rPr>
        <w:t>ลงชื่อ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spacing w:val="-1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ดิศร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 xml:space="preserve">(ผู้ประเมิน) </w:t>
      </w:r>
      <w:r w:rsidR="006718F0" w:rsidRPr="002B61D9">
        <w:rPr>
          <w:rFonts w:ascii="TH SarabunIT๙" w:hAnsi="TH SarabunIT๙" w:cs="TH SarabunIT๙"/>
          <w:cs/>
        </w:rPr>
        <w:t>(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cs/>
        </w:rPr>
        <w:t>นายอดิศร</w:t>
      </w:r>
      <w:r w:rsidR="006718F0" w:rsidRPr="002B61D9">
        <w:rPr>
          <w:rFonts w:ascii="TH SarabunIT๙" w:hAnsi="TH SarabunIT๙" w:cs="TH SarabunIT๙"/>
          <w:b/>
          <w:bCs/>
          <w:spacing w:val="67"/>
          <w:cs/>
        </w:rPr>
        <w:t xml:space="preserve"> </w:t>
      </w:r>
      <w:r w:rsidR="006718F0" w:rsidRPr="002B61D9">
        <w:rPr>
          <w:rFonts w:ascii="TH SarabunIT๙" w:hAnsi="TH SarabunIT๙" w:cs="TH SarabunIT๙"/>
          <w:b/>
          <w:bCs/>
          <w:cs/>
        </w:rPr>
        <w:t>สุนทรวิภาต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>)</w:t>
      </w:r>
    </w:p>
    <w:p w:rsidR="006718F0" w:rsidRPr="002B61D9" w:rsidRDefault="006718F0">
      <w:pPr>
        <w:pStyle w:val="a3"/>
        <w:tabs>
          <w:tab w:val="left" w:pos="1060"/>
          <w:tab w:val="left" w:pos="3091"/>
        </w:tabs>
        <w:kinsoku w:val="0"/>
        <w:overflowPunct w:val="0"/>
        <w:spacing w:line="361" w:lineRule="exact"/>
        <w:ind w:right="123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</w:t>
      </w:r>
      <w:r w:rsidRPr="002B61D9">
        <w:rPr>
          <w:rFonts w:ascii="TH SarabunIT๙" w:hAnsi="TH SarabunIT๙" w:cs="TH SarabunIT๙"/>
          <w:u w:val="single" w:color="000000"/>
          <w:cs/>
        </w:rPr>
        <w:t xml:space="preserve"> </w:t>
      </w:r>
      <w:r w:rsidRPr="002B61D9">
        <w:rPr>
          <w:rFonts w:ascii="TH SarabunIT๙" w:hAnsi="TH SarabunIT๙" w:cs="TH SarabunIT๙"/>
          <w:u w:val="single" w:color="000000"/>
          <w:cs/>
        </w:rPr>
        <w:tab/>
      </w:r>
      <w:r w:rsidRPr="002B61D9">
        <w:rPr>
          <w:rFonts w:ascii="TH SarabunIT๙" w:hAnsi="TH SarabunIT๙" w:cs="TH SarabunIT๙"/>
          <w:b/>
          <w:bCs/>
          <w:u w:val="single" w:color="000000"/>
          <w:cs/>
        </w:rPr>
        <w:t>หัวหน้าสำนักปลัด</w:t>
      </w:r>
      <w:r w:rsidRPr="002B61D9">
        <w:rPr>
          <w:rFonts w:ascii="TH SarabunIT๙" w:hAnsi="TH SarabunIT๙" w:cs="TH SarabunIT๙"/>
          <w:b/>
          <w:bCs/>
          <w:u w:val="single" w:color="000000"/>
          <w:cs/>
        </w:rPr>
        <w:tab/>
      </w:r>
    </w:p>
    <w:p w:rsidR="006718F0" w:rsidRPr="002B61D9" w:rsidRDefault="006718F0">
      <w:pPr>
        <w:pStyle w:val="a3"/>
        <w:kinsoku w:val="0"/>
        <w:overflowPunct w:val="0"/>
        <w:spacing w:before="68"/>
        <w:ind w:right="154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</w:t>
      </w:r>
      <w:r w:rsidRPr="002B61D9">
        <w:rPr>
          <w:rFonts w:ascii="TH SarabunIT๙" w:hAnsi="TH SarabunIT๙" w:cs="TH SarabunIT๙"/>
          <w:u w:val="single" w:color="000000"/>
          <w:cs/>
        </w:rPr>
        <w:t xml:space="preserve">  </w:t>
      </w:r>
      <w:r w:rsidRPr="002B61D9">
        <w:rPr>
          <w:rFonts w:ascii="TH SarabunIT๙" w:hAnsi="TH SarabunIT๙" w:cs="TH SarabunIT๙"/>
          <w:b/>
          <w:bCs/>
          <w:u w:val="single" w:color="000000"/>
          <w:cs/>
        </w:rPr>
        <w:t>1 เมษายน พ.ศ. 2563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2B61D9">
      <w:pPr>
        <w:pStyle w:val="a3"/>
        <w:kinsoku w:val="0"/>
        <w:overflowPunct w:val="0"/>
        <w:spacing w:before="4"/>
        <w:rPr>
          <w:rFonts w:ascii="TH SarabunIT๙" w:hAnsi="TH SarabunIT๙" w:cs="TH SarabunIT๙"/>
          <w:b/>
          <w:bCs/>
          <w:sz w:val="11"/>
          <w:szCs w:val="11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64896" behindDoc="0" locked="0" layoutInCell="0" allowOverlap="1" wp14:anchorId="75ECAFC2" wp14:editId="141FA143">
                <wp:simplePos x="0" y="0"/>
                <wp:positionH relativeFrom="page">
                  <wp:posOffset>527050</wp:posOffset>
                </wp:positionH>
                <wp:positionV relativeFrom="paragraph">
                  <wp:posOffset>106680</wp:posOffset>
                </wp:positionV>
                <wp:extent cx="7673975" cy="454025"/>
                <wp:effectExtent l="0" t="0" r="0" b="0"/>
                <wp:wrapTopAndBottom/>
                <wp:docPr id="723" name="Group 1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168"/>
                          <a:chExt cx="12085" cy="715"/>
                        </a:xfrm>
                      </wpg:grpSpPr>
                      <wps:wsp>
                        <wps:cNvPr id="724" name="Freeform 1644"/>
                        <wps:cNvSpPr>
                          <a:spLocks/>
                        </wps:cNvSpPr>
                        <wps:spPr bwMode="auto">
                          <a:xfrm>
                            <a:off x="850" y="188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Text Box 1645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168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0661F9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0661F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0661F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0661F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643" o:spid="_x0000_s1131" style="position:absolute;margin-left:41.5pt;margin-top:8.4pt;width:604.25pt;height:35.75pt;z-index:251664896;mso-wrap-distance-left:0;mso-wrap-distance-right:0;mso-position-horizontal-relative:page;mso-position-vertical-relative:text" coordorigin="830,168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" o:allowincell="f">
                <v:shape id="Freeform 1644" o:spid="_x0000_s1132" style="position:absolute;left:850;top:188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SxW8UA&#10;AADcAAAADwAAAGRycy9kb3ducmV2LnhtbESPQWsCMRSE74X+h/CE3mqilCqrUWyltODFWlG8PTbP&#10;7OLmZdmku9t/3wiCx2FmvmHmy95VoqUmlJ41jIYKBHHuTclWw/7n43kKIkRkg5Vn0vBHAZaLx4c5&#10;ZsZ3/E3tLlqRIBwy1FDEWGdShrwgh2Hoa+LknX3jMCbZWGka7BLcVXKs1Kt0WHJaKLCm94Lyy+7X&#10;aQhWbT/bjT+eDp0tN9N2/RbVWuunQb+agYjUx3v41v4yGibjF7ieS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pLFbxQAAANwAAAAPAAAAAAAAAAAAAAAAAJgCAABkcnMv&#10;ZG93bnJldi54bWxQSwUGAAAAAAQABAD1AAAAigMAAAAA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645" o:spid="_x0000_s1133" type="#_x0000_t202" style="position:absolute;left:831;top:168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s78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5Z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ds78YAAADcAAAADwAAAAAAAAAAAAAAAACYAgAAZHJz&#10;L2Rvd25yZXYueG1sUEsFBgAAAAAEAAQA9QAAAIsDAAAAAA==&#10;" filled="f" stroked="f">
                  <v:textbox inset="0,0,0,0">
                    <w:txbxContent>
                      <w:p w:rsidR="006718F0" w:rsidRPr="000661F9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0661F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0661F9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0661F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b/>
          <w:bCs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</w:rPr>
              <w:t xml:space="preserve">การนำเทคโนโลยีมาประยุกต์ใช้ในการ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ปฏิบัติงานและเชื่อมโยงข้อมูล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ฝึกอบรม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พฤศจิกายน 2563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0" w:right="54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จัดทำโครงการพัฒนาระบบ และการ เชื่อมโยงข้อมูล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5920" behindDoc="1" locked="0" layoutInCell="0" allowOverlap="1" wp14:anchorId="1C7A3D84" wp14:editId="1896B0F2">
                <wp:simplePos x="0" y="0"/>
                <wp:positionH relativeFrom="page">
                  <wp:posOffset>1207135</wp:posOffset>
                </wp:positionH>
                <wp:positionV relativeFrom="page">
                  <wp:posOffset>2362200</wp:posOffset>
                </wp:positionV>
                <wp:extent cx="1817370" cy="12700"/>
                <wp:effectExtent l="0" t="0" r="0" b="0"/>
                <wp:wrapNone/>
                <wp:docPr id="672" name="Group 1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7370" cy="12700"/>
                          <a:chOff x="1901" y="3720"/>
                          <a:chExt cx="2862" cy="20"/>
                        </a:xfrm>
                      </wpg:grpSpPr>
                      <wps:wsp>
                        <wps:cNvPr id="673" name="Freeform 1647"/>
                        <wps:cNvSpPr>
                          <a:spLocks/>
                        </wps:cNvSpPr>
                        <wps:spPr bwMode="auto">
                          <a:xfrm>
                            <a:off x="1906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Freeform 1648"/>
                        <wps:cNvSpPr>
                          <a:spLocks/>
                        </wps:cNvSpPr>
                        <wps:spPr bwMode="auto">
                          <a:xfrm>
                            <a:off x="1963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Freeform 1649"/>
                        <wps:cNvSpPr>
                          <a:spLocks/>
                        </wps:cNvSpPr>
                        <wps:spPr bwMode="auto">
                          <a:xfrm>
                            <a:off x="2021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Freeform 1650"/>
                        <wps:cNvSpPr>
                          <a:spLocks/>
                        </wps:cNvSpPr>
                        <wps:spPr bwMode="auto">
                          <a:xfrm>
                            <a:off x="2078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Freeform 1651"/>
                        <wps:cNvSpPr>
                          <a:spLocks/>
                        </wps:cNvSpPr>
                        <wps:spPr bwMode="auto">
                          <a:xfrm>
                            <a:off x="2136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Freeform 1652"/>
                        <wps:cNvSpPr>
                          <a:spLocks/>
                        </wps:cNvSpPr>
                        <wps:spPr bwMode="auto">
                          <a:xfrm>
                            <a:off x="2194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Freeform 1653"/>
                        <wps:cNvSpPr>
                          <a:spLocks/>
                        </wps:cNvSpPr>
                        <wps:spPr bwMode="auto">
                          <a:xfrm>
                            <a:off x="2251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1654"/>
                        <wps:cNvSpPr>
                          <a:spLocks/>
                        </wps:cNvSpPr>
                        <wps:spPr bwMode="auto">
                          <a:xfrm>
                            <a:off x="2309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Freeform 1655"/>
                        <wps:cNvSpPr>
                          <a:spLocks/>
                        </wps:cNvSpPr>
                        <wps:spPr bwMode="auto">
                          <a:xfrm>
                            <a:off x="2366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Freeform 1656"/>
                        <wps:cNvSpPr>
                          <a:spLocks/>
                        </wps:cNvSpPr>
                        <wps:spPr bwMode="auto">
                          <a:xfrm>
                            <a:off x="2424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1657"/>
                        <wps:cNvSpPr>
                          <a:spLocks/>
                        </wps:cNvSpPr>
                        <wps:spPr bwMode="auto">
                          <a:xfrm>
                            <a:off x="2482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Freeform 1658"/>
                        <wps:cNvSpPr>
                          <a:spLocks/>
                        </wps:cNvSpPr>
                        <wps:spPr bwMode="auto">
                          <a:xfrm>
                            <a:off x="2539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Freeform 1659"/>
                        <wps:cNvSpPr>
                          <a:spLocks/>
                        </wps:cNvSpPr>
                        <wps:spPr bwMode="auto">
                          <a:xfrm>
                            <a:off x="2597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Freeform 1660"/>
                        <wps:cNvSpPr>
                          <a:spLocks/>
                        </wps:cNvSpPr>
                        <wps:spPr bwMode="auto">
                          <a:xfrm>
                            <a:off x="2654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Freeform 1661"/>
                        <wps:cNvSpPr>
                          <a:spLocks/>
                        </wps:cNvSpPr>
                        <wps:spPr bwMode="auto">
                          <a:xfrm>
                            <a:off x="2712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Freeform 1662"/>
                        <wps:cNvSpPr>
                          <a:spLocks/>
                        </wps:cNvSpPr>
                        <wps:spPr bwMode="auto">
                          <a:xfrm>
                            <a:off x="2770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Freeform 1663"/>
                        <wps:cNvSpPr>
                          <a:spLocks/>
                        </wps:cNvSpPr>
                        <wps:spPr bwMode="auto">
                          <a:xfrm>
                            <a:off x="2827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Freeform 1664"/>
                        <wps:cNvSpPr>
                          <a:spLocks/>
                        </wps:cNvSpPr>
                        <wps:spPr bwMode="auto">
                          <a:xfrm>
                            <a:off x="2885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Freeform 1665"/>
                        <wps:cNvSpPr>
                          <a:spLocks/>
                        </wps:cNvSpPr>
                        <wps:spPr bwMode="auto">
                          <a:xfrm>
                            <a:off x="2942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Freeform 1666"/>
                        <wps:cNvSpPr>
                          <a:spLocks/>
                        </wps:cNvSpPr>
                        <wps:spPr bwMode="auto">
                          <a:xfrm>
                            <a:off x="3000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Freeform 1667"/>
                        <wps:cNvSpPr>
                          <a:spLocks/>
                        </wps:cNvSpPr>
                        <wps:spPr bwMode="auto">
                          <a:xfrm>
                            <a:off x="3058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Freeform 1668"/>
                        <wps:cNvSpPr>
                          <a:spLocks/>
                        </wps:cNvSpPr>
                        <wps:spPr bwMode="auto">
                          <a:xfrm>
                            <a:off x="3115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Freeform 1669"/>
                        <wps:cNvSpPr>
                          <a:spLocks/>
                        </wps:cNvSpPr>
                        <wps:spPr bwMode="auto">
                          <a:xfrm>
                            <a:off x="3173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Freeform 1670"/>
                        <wps:cNvSpPr>
                          <a:spLocks/>
                        </wps:cNvSpPr>
                        <wps:spPr bwMode="auto">
                          <a:xfrm>
                            <a:off x="3230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Freeform 1671"/>
                        <wps:cNvSpPr>
                          <a:spLocks/>
                        </wps:cNvSpPr>
                        <wps:spPr bwMode="auto">
                          <a:xfrm>
                            <a:off x="3288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Freeform 1672"/>
                        <wps:cNvSpPr>
                          <a:spLocks/>
                        </wps:cNvSpPr>
                        <wps:spPr bwMode="auto">
                          <a:xfrm>
                            <a:off x="3346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Freeform 1673"/>
                        <wps:cNvSpPr>
                          <a:spLocks/>
                        </wps:cNvSpPr>
                        <wps:spPr bwMode="auto">
                          <a:xfrm>
                            <a:off x="3403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Freeform 1674"/>
                        <wps:cNvSpPr>
                          <a:spLocks/>
                        </wps:cNvSpPr>
                        <wps:spPr bwMode="auto">
                          <a:xfrm>
                            <a:off x="3461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Freeform 1675"/>
                        <wps:cNvSpPr>
                          <a:spLocks/>
                        </wps:cNvSpPr>
                        <wps:spPr bwMode="auto">
                          <a:xfrm>
                            <a:off x="3518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1676"/>
                        <wps:cNvSpPr>
                          <a:spLocks/>
                        </wps:cNvSpPr>
                        <wps:spPr bwMode="auto">
                          <a:xfrm>
                            <a:off x="3576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Freeform 1677"/>
                        <wps:cNvSpPr>
                          <a:spLocks/>
                        </wps:cNvSpPr>
                        <wps:spPr bwMode="auto">
                          <a:xfrm>
                            <a:off x="3634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1678"/>
                        <wps:cNvSpPr>
                          <a:spLocks/>
                        </wps:cNvSpPr>
                        <wps:spPr bwMode="auto">
                          <a:xfrm>
                            <a:off x="3691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Freeform 1679"/>
                        <wps:cNvSpPr>
                          <a:spLocks/>
                        </wps:cNvSpPr>
                        <wps:spPr bwMode="auto">
                          <a:xfrm>
                            <a:off x="3749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Freeform 1680"/>
                        <wps:cNvSpPr>
                          <a:spLocks/>
                        </wps:cNvSpPr>
                        <wps:spPr bwMode="auto">
                          <a:xfrm>
                            <a:off x="3806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Freeform 1681"/>
                        <wps:cNvSpPr>
                          <a:spLocks/>
                        </wps:cNvSpPr>
                        <wps:spPr bwMode="auto">
                          <a:xfrm>
                            <a:off x="3864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Freeform 1682"/>
                        <wps:cNvSpPr>
                          <a:spLocks/>
                        </wps:cNvSpPr>
                        <wps:spPr bwMode="auto">
                          <a:xfrm>
                            <a:off x="3921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Freeform 1683"/>
                        <wps:cNvSpPr>
                          <a:spLocks/>
                        </wps:cNvSpPr>
                        <wps:spPr bwMode="auto">
                          <a:xfrm>
                            <a:off x="3979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Freeform 1684"/>
                        <wps:cNvSpPr>
                          <a:spLocks/>
                        </wps:cNvSpPr>
                        <wps:spPr bwMode="auto">
                          <a:xfrm>
                            <a:off x="4037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Freeform 1685"/>
                        <wps:cNvSpPr>
                          <a:spLocks/>
                        </wps:cNvSpPr>
                        <wps:spPr bwMode="auto">
                          <a:xfrm>
                            <a:off x="4094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Freeform 1686"/>
                        <wps:cNvSpPr>
                          <a:spLocks/>
                        </wps:cNvSpPr>
                        <wps:spPr bwMode="auto">
                          <a:xfrm>
                            <a:off x="4152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Freeform 1687"/>
                        <wps:cNvSpPr>
                          <a:spLocks/>
                        </wps:cNvSpPr>
                        <wps:spPr bwMode="auto">
                          <a:xfrm>
                            <a:off x="4210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Freeform 1688"/>
                        <wps:cNvSpPr>
                          <a:spLocks/>
                        </wps:cNvSpPr>
                        <wps:spPr bwMode="auto">
                          <a:xfrm>
                            <a:off x="4267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Freeform 1689"/>
                        <wps:cNvSpPr>
                          <a:spLocks/>
                        </wps:cNvSpPr>
                        <wps:spPr bwMode="auto">
                          <a:xfrm>
                            <a:off x="4325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Freeform 1690"/>
                        <wps:cNvSpPr>
                          <a:spLocks/>
                        </wps:cNvSpPr>
                        <wps:spPr bwMode="auto">
                          <a:xfrm>
                            <a:off x="4382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Freeform 1691"/>
                        <wps:cNvSpPr>
                          <a:spLocks/>
                        </wps:cNvSpPr>
                        <wps:spPr bwMode="auto">
                          <a:xfrm>
                            <a:off x="4440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Freeform 1692"/>
                        <wps:cNvSpPr>
                          <a:spLocks/>
                        </wps:cNvSpPr>
                        <wps:spPr bwMode="auto">
                          <a:xfrm>
                            <a:off x="4497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Freeform 1693"/>
                        <wps:cNvSpPr>
                          <a:spLocks/>
                        </wps:cNvSpPr>
                        <wps:spPr bwMode="auto">
                          <a:xfrm>
                            <a:off x="4555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Freeform 1694"/>
                        <wps:cNvSpPr>
                          <a:spLocks/>
                        </wps:cNvSpPr>
                        <wps:spPr bwMode="auto">
                          <a:xfrm>
                            <a:off x="4613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Freeform 1695"/>
                        <wps:cNvSpPr>
                          <a:spLocks/>
                        </wps:cNvSpPr>
                        <wps:spPr bwMode="auto">
                          <a:xfrm>
                            <a:off x="4670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Freeform 1696"/>
                        <wps:cNvSpPr>
                          <a:spLocks/>
                        </wps:cNvSpPr>
                        <wps:spPr bwMode="auto">
                          <a:xfrm>
                            <a:off x="4728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471AB91" id="Group 1646" o:spid="_x0000_s1026" style="position:absolute;margin-left:95.05pt;margin-top:186pt;width:143.1pt;height:1pt;z-index:-251650560;mso-position-horizontal-relative:page;mso-position-vertical-relative:page" coordorigin="1901,3720" coordsize="2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" o:allowincell="f">
                <v:shape id="Freeform 1647" o:spid="_x0000_s1027" style="position:absolute;left:190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qQsQA&#10;AADcAAAADwAAAGRycy9kb3ducmV2LnhtbESP3YrCMBSE7wXfIRzBG9HUH+raNYq4LP7ctbsPcGiO&#10;bbE5KU3U7ttvBMHLYWa+YdbbztTiTq2rLCuYTiIQxLnVFRcKfn++xx8gnEfWWFsmBX/kYLvp99aY&#10;aPvglO6ZL0SAsEtQQel9k0jp8pIMuoltiIN3sa1BH2RbSN3iI8BNLWdRFEuDFYeFEhval5Rfs5tR&#10;sFt9pYtTOspO59FqeYmjeUz6oNRw0O0+QXjq/Dv8ah+1gng5h+eZc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6qkL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48" o:spid="_x0000_s1028" style="position:absolute;left:1963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MyNsQA&#10;AADcAAAADwAAAGRycy9kb3ducmV2LnhtbESP0YrCMBRE34X9h3AXfJE1XZWq1SiiyOq+tfoBl+ba&#10;lm1uShO1/v1GEHwcZuYMs1x3phY3al1lWcH3MAJBnFtdcaHgfNp/zUA4j6yxtkwKHuRgvfroLTHR&#10;9s4p3TJfiABhl6CC0vsmkdLlJRl0Q9sQB+9iW4M+yLaQusV7gJtajqIolgYrDgslNrQtKf/LrkbB&#10;Zr5LJ8d0kB1/B/PpJY7GMekfpfqf3WYBwlPn3+FX+6AVxNMJP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TMjb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49" o:spid="_x0000_s1029" style="position:absolute;left:202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+XrcUA&#10;AADcAAAADwAAAGRycy9kb3ducmV2LnhtbESP0WrCQBRE3wv+w3KFvohutBo1uoq0lBrfEv2AS/aa&#10;BLN3Q3ar6d93C0Ifh5k5w2z3vWnEnTpXW1YwnUQgiAuray4VXM6f4xUI55E1NpZJwQ852O8GL1tM&#10;tH1wRvfclyJA2CWooPK+TaR0RUUG3cS2xMG72s6gD7Irpe7wEeCmkbMoiqXBmsNChS29V1Tc8m+j&#10;4LD+yOZpNsrT02i9vMbRW0z6S6nXYX/YgPDU+//ws33UCuLlAv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5et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50" o:spid="_x0000_s1030" style="position:absolute;left:207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0J2sUA&#10;AADcAAAADwAAAGRycy9kb3ducmV2LnhtbESP3WrCQBSE7wt9h+UUeiN1o5bVpK4iFmntXVIf4JA9&#10;+aHZsyG7anx7t1Do5TAz3zDr7Wg7caHBt441zKYJCOLSmZZrDafvw8sKhA/IBjvHpOFGHrabx4c1&#10;ZsZdOadLEWoRIewz1NCE0GdS+rIhi37qeuLoVW6wGKIcamkGvEa47eQ8SZS02HJcaLCnfUPlT3G2&#10;Gnbpe/56zCfF8WuSLiuVLBSZD62fn8bdG4hAY/gP/7U/jQa1VP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jQna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51" o:spid="_x0000_s1031" style="position:absolute;left:213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sQcQA&#10;AADcAAAADwAAAGRycy9kb3ducmV2LnhtbESP0WrCQBRE34X+w3ILvkjdVCWp0VVEEatvSfsBl+w1&#10;CWbvhuxW49+7QsHHYWbOMMt1bxpxpc7VlhV8jiMQxIXVNZcKfn/2H18gnEfW2FgmBXdysF69DZaY&#10;anvjjK65L0WAsEtRQeV9m0rpiooMurFtiYN3tp1BH2RXSt3hLcBNIydRFEuDNYeFClvaVlRc8j+j&#10;YDPfZbNjNsqPp9E8OcfRNCZ9UGr43m8WIDz1/hX+b39rBXGS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BrEH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52" o:spid="_x0000_s1032" style="position:absolute;left:219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44M8EA&#10;AADcAAAADwAAAGRycy9kb3ducmV2LnhtbERPy4rCMBTdC/5DuMJsZEx9ULVjFHEYtO7a8QMuzbUt&#10;09yUJmrn781CcHk4782uN424U+dqywqmkwgEcWF1zaWCy+/P5wqE88gaG8uk4J8c7LbDwQYTbR+c&#10;0T33pQgh7BJUUHnfJlK6oiKDbmJb4sBdbWfQB9iVUnf4COGmkbMoiqXBmkNDhS0dKir+8ptRsF9/&#10;Z4s0G+fpebxeXuNoHpM+KvUx6vdfIDz1/i1+uU9aQbwMa8OZc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ODP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653" o:spid="_x0000_s1033" style="position:absolute;left:225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dqMQA&#10;AADc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niR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Snaj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54" o:spid="_x0000_s1034" style="position:absolute;left:230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1EEsIA&#10;AADcAAAADwAAAGRycy9kb3ducmV2LnhtbERPy2rCQBTdF/oPwy24ETPpgxijo0hFWt0l+gGXzDUJ&#10;Zu6EzDSJf99ZFLo8nPdmN5lWDNS7xrKC1ygGQVxa3XCl4Ho5LlIQziNrbC2Tggc52G2fnzaYaTty&#10;TkPhKxFC2GWooPa+y6R0ZU0GXWQ74sDdbG/QB9hXUvc4hnDTyrc4TqTBhkNDjR191lTeix+jYL86&#10;5B+nfF6czvPV8pbE7wnpL6VmL9N+DcLT5P/Ff+5vrSBJw/xwJh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/UQS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655" o:spid="_x0000_s1035" style="position:absolute;left:236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HhicUA&#10;AADcAAAADwAAAGRycy9kb3ducmV2LnhtbESP0WrCQBRE3wv+w3KFvkizSS0xpq5BWkqrb0n7AZfs&#10;NQlm74bsqunfu4WCj8PMnGE2xWR6caHRdZYVJFEMgri2uuNGwc/3x1MGwnlkjb1lUvBLDort7GGD&#10;ubZXLulS+UYECLscFbTeD7mUrm7JoIvsQBy8ox0N+iDHRuoRrwFuevkcx6k02HFYaHGgt5bqU3U2&#10;Cnbr9/JlXy6q/WGxXh3TeJmS/lTqcT7tXkF4mvw9/N/+0grSLIG/M+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seGJ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56" o:spid="_x0000_s1036" style="position:absolute;left:242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N//sUA&#10;AADcAAAADwAAAGRycy9kb3ducmV2LnhtbESP0WrCQBRE3wv+w3KFvkizUUuMqWsILaXVt6T9gEv2&#10;mgSzd0N2q+nfu4WCj8PMnGF2+WR6caHRdZYVLKMYBHFtdceNgu+v96cUhPPIGnvLpOCXHOT72cMO&#10;M22vXNKl8o0IEHYZKmi9HzIpXd2SQRfZgTh4Jzsa9EGOjdQjXgPc9HIVx4k02HFYaHGg15bqc/Vj&#10;FBTbt/L5UC6qw3Gx3ZySeJ2Q/lDqcT4VLyA8Tf4e/m9/agVJuoK/M+EIyP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3/+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57" o:spid="_x0000_s1037" style="position:absolute;left:248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/aZcUA&#10;AADcAAAADwAAAGRycy9kb3ducmV2LnhtbESP0WrCQBRE34X+w3ILvoS6qZGoqauElmL1LWk/4JK9&#10;JqHZuyG7Nenfd4WCj8PMnGF2h8l04kqDay0reF7EIIgrq1uuFXx9vj9tQDiPrLGzTAp+ycFh/zDb&#10;YabtyAVdS1+LAGGXoYLG+z6T0lUNGXQL2xMH72IHgz7IoZZ6wDHATSeXcZxKgy2HhQZ7em2o+i5/&#10;jIJ8+1asTkVUns7Rdn1J4yQlfVRq/jjlLyA8Tf4e/m9/aAXpJoHbmXAE5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9pl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58" o:spid="_x0000_s1038" style="position:absolute;left:253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ZCEcUA&#10;AADcAAAADwAAAGRycy9kb3ducmV2LnhtbESP0WrCQBRE3wv+w3KFvkizsZUYU1eRlmL1LWk/4JK9&#10;JsHs3ZDdJunfu4WCj8PMnGG2+8m0YqDeNZYVLKMYBHFpdcOVgu+vj6cUhPPIGlvLpOCXHOx3s4ct&#10;ZtqOnNNQ+EoECLsMFdTed5mUrqzJoItsRxy8i+0N+iD7SuoexwA3rXyO40QabDgs1NjRW03ltfgx&#10;Cg6b93x1yhfF6bzYrC9J/JKQPir1OJ8OryA8Tf4e/m9/agVJuoK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kIR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59" o:spid="_x0000_s1039" style="position:absolute;left:259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nisUA&#10;AADcAAAADwAAAGRycy9kb3ducmV2LnhtbESP3WrCQBSE74W+w3IK3kjdtLapSV1FFFF7l7QPcMie&#10;/NDs2ZBdNb69KxS8HGbmG2axGkwrztS7xrKC12kEgriwuuFKwe/P7mUOwnlkja1lUnAlB6vl02iB&#10;qbYXzuic+0oECLsUFdTed6mUrqjJoJvajjh4pe0N+iD7SuoeLwFuWvkWRbE02HBYqLGjTU3FX34y&#10;CtbJNns/ZpP8+D1JPss4msWk90qNn4f1FwhPg3+E/9sHrSCef8D9TDg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ueK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60" o:spid="_x0000_s1040" style="position:absolute;left:265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5/cQA&#10;AADcAAAADwAAAGRycy9kb3ducmV2LnhtbESP0WrCQBRE3wv+w3IFX0Q31rJqdBWplNa+JfoBl+w1&#10;CWbvhuyq6d+7hUIfh5k5w2x2vW3EnTpfO9YwmyYgiAtnai41nE8fkyUIH5ANNo5Jww952G0HLxtM&#10;jXtwRvc8lCJC2KeooQqhTaX0RUUW/dS1xNG7uM5iiLIrpenwEeG2ka9JoqTFmuNChS29V1Rc85vV&#10;sF8dsrdjNs6P3+PV4qKSuSLzqfVo2O/XIAL14T/81/4yGtRSwe+Ze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Yef3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61" o:spid="_x0000_s1041" style="position:absolute;left:271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cZsUA&#10;AADcAAAADwAAAGRycy9kb3ducmV2LnhtbESP0WrCQBRE3wv9h+UWfAm6aS1RU1cJFWn1LWk/4JK9&#10;JqHZuyG7TeLfu4WCj8PMnGG2+8m0YqDeNZYVPC9iEMSl1Q1XCr6/jvM1COeRNbaWScGVHOx3jw9b&#10;TLUdOaeh8JUIEHYpKqi971IpXVmTQbewHXHwLrY36IPsK6l7HAPctPIljhNpsOGwUGNH7zWVP8Wv&#10;UZBtDvnrKY+K0znarC5JvExIfyg1e5qyNxCeJn8P/7c/tYJkvYK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Nx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62" o:spid="_x0000_s1042" style="position:absolute;left:277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IFMIA&#10;AADcAAAADwAAAGRycy9kb3ducmV2LnhtbERPy2rCQBTdF/oPwy24ETPpgxijo0hFWt0l+gGXzDUJ&#10;Zu6EzDSJf99ZFLo8nPdmN5lWDNS7xrKC1ygGQVxa3XCl4Ho5LlIQziNrbC2Tggc52G2fnzaYaTty&#10;TkPhKxFC2GWooPa+y6R0ZU0GXWQ74sDdbG/QB9hXUvc4hnDTyrc4TqTBhkNDjR191lTeix+jYL86&#10;5B+nfF6czvPV8pbE7wnpL6VmL9N+DcLT5P/Ff+5vrSBJw9pwJh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i0gU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663" o:spid="_x0000_s1043" style="position:absolute;left:282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tj8QA&#10;AADcAAAADwAAAGRycy9kb3ducmV2LnhtbESP0WrCQBRE3wX/YbmCL1I3WklN6iqiiNW3pP2AS/aa&#10;hGbvhuyq8e+7QsHHYWbOMKtNbxpxo87VlhXMphEI4sLqmksFP9+HtyUI55E1NpZJwYMcbNbDwQpT&#10;be+c0S33pQgQdikqqLxvUyldUZFBN7UtcfAutjPog+xKqTu8B7hp5DyKYmmw5rBQYUu7iorf/GoU&#10;bJN9tjhlk/x0niQflzh6j0kflRqP+u0nCE+9f4X/219aQbxM4HkmH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H7Y/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64" o:spid="_x0000_s1044" style="position:absolute;left:2885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TSz8IA&#10;AADcAAAADwAAAGRycy9kb3ducmV2LnhtbERPzWqDQBC+F/IOywRyCc2atthos4o0hDa9afMAgztR&#10;qTsr7saYt+8eCj1+fP/7fDa9mGh0nWUF200Egri2uuNGwfn7+LgD4Tyyxt4yKbiTgzxbPOwx1fbG&#10;JU2Vb0QIYZeigtb7IZXS1S0ZdBs7EAfuYkeDPsCxkXrEWwg3vXyKolga7Dg0tDjQe0v1T3U1Cork&#10;UL6cynV1+lonr5c4eo5Jfyi1Ws7FGwhPs/8X/7k/tYI4CfP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NLP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665" o:spid="_x0000_s1045" style="position:absolute;left:294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3VMUA&#10;AADcAAAADwAAAGRycy9kb3ducmV2LnhtbESP0WrCQBRE34X+w3ILvkjd2EpqopsgFan2LdEPuGSv&#10;SWj2bshuNf59tyD0cZiZM8wmH00nrjS41rKCxTwCQVxZ3XKt4Hzav6xAOI+ssbNMCu7kIM+eJhtM&#10;tb1xQdfS1yJA2KWooPG+T6V0VUMG3dz2xMG72MGgD3KopR7wFuCmk69RFEuDLYeFBnv6aKj6Ln+M&#10;gm2yK5bHYlYev2bJ+yWO3mLSn0pNn8ftGoSn0f+HH+2DVhAnC/g7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HdU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66" o:spid="_x0000_s1046" style="position:absolute;left:300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pI8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pJ0A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ukj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67" o:spid="_x0000_s1047" style="position:absolute;left:305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ZMuMUA&#10;AADcAAAADwAAAGRycy9kb3ducmV2LnhtbESP0WrCQBRE34X+w3ILvkizqUrapK4iilR9S9oPuGSv&#10;SWj2bsiuGv/eLQg+DjNzhlmsBtOKC/WusazgPYpBEJdWN1wp+P3ZvX2CcB5ZY2uZFNzIwWr5Mlpg&#10;pu2Vc7oUvhIBwi5DBbX3XSalK2sy6CLbEQfvZHuDPsi+krrHa4CbVk7jOJEGGw4LNXa0qan8K85G&#10;wTrd5vNDPikOx0n6cUriWUL6W6nx67D+AuFp8M/wo73XCpJ0Bv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9ky4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68" o:spid="_x0000_s1048" style="position:absolute;left:3115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/UzMUA&#10;AADc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IkXcH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9T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69" o:spid="_x0000_s1049" style="position:absolute;left:3173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xV8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uLkHR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3FX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70" o:spid="_x0000_s1050" style="position:absolute;left:323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HvIMUA&#10;AADcAAAADwAAAGRycy9kb3ducmV2LnhtbESP0WrCQBRE3wv+w3IFX0Q3tmU1qatIpbT6lugHXLLX&#10;JDR7N2RXTf++Wyj4OMzMGWa9HWwrbtT7xrGGxTwBQVw603Cl4Xz6mK1A+IBssHVMGn7Iw3Yzelpj&#10;Ztydc7oVoRIRwj5DDXUIXSalL2uy6OeuI47exfUWQ5R9JU2P9wi3rXxOEiUtNhwXauzovabyu7ha&#10;Dbt0n78e8mlxOE7T5UUlL4rMp9aT8bB7AxFoCI/wf/vLaFCpgr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e8g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71" o:spid="_x0000_s1051" style="position:absolute;left:328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1Ku8QA&#10;AADc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jhZ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NSrv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72" o:spid="_x0000_s1052" style="position:absolute;left:334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LeycIA&#10;AADcAAAADwAAAGRycy9kb3ducmV2LnhtbERPzWqDQBC+F/IOywRyCc2atthos4o0hDa9afMAgztR&#10;qTsr7saYt+8eCj1+fP/7fDa9mGh0nWUF200Egri2uuNGwfn7+LgD4Tyyxt4yKbiTgzxbPOwx1fbG&#10;JU2Vb0QIYZeigtb7IZXS1S0ZdBs7EAfuYkeDPsCxkXrEWwg3vXyKolga7Dg0tDjQe0v1T3U1Cork&#10;UL6cynV1+lonr5c4eo5Jfyi1Ws7FGwhPs/8X/7k/tYI4CWv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Ut7J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673" o:spid="_x0000_s1053" style="position:absolute;left:3403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57UsUA&#10;AADcAAAADwAAAGRycy9kb3ducmV2LnhtbESP3WrCQBSE7wt9h+UUeiPNplrSJmYVsUi1d0n7AIfs&#10;yQ9mz4bsVuPbuwXBy2FmvmHy9WR6caLRdZYVvEYxCOLK6o4bBb8/u5cPEM4ja+wtk4ILOVivHh9y&#10;zLQ9c0Gn0jciQNhlqKD1fsikdFVLBl1kB+Lg1XY06IMcG6lHPAe46eU8jhNpsOOw0OJA25aqY/ln&#10;FGzSz+LtUMzKw/csfa+TeJGQ/lLq+WnaLEF4mvw9fGvvtYIkTeH/TDg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HntS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74" o:spid="_x0000_s1054" style="position:absolute;left:346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9I1cEA&#10;AADcAAAADwAAAGRycy9kb3ducmV2LnhtbERP3WrCMBS+H/gO4QjeiCZuo2o1ikxk07tWH+DQHNti&#10;c1KaqPXtl4vBLj++//W2t414UOdrxxpmUwWCuHCm5lLD5XyYLED4gGywcUwaXuRhuxm8rTE17skZ&#10;PfJQihjCPkUNVQhtKqUvKrLop64ljtzVdRZDhF0pTYfPGG4b+a5UIi3WHBsqbOmrouKW362G3XKf&#10;fR6zcX48jZfza6I+EjLfWo+G/W4FIlAf/sV/7h+jYa7i/HgmHg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PSNX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675" o:spid="_x0000_s1055" style="position:absolute;left:351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PtTsQA&#10;AADcAAAADwAAAGRycy9kb3ducmV2LnhtbESP0WrCQBRE34X+w3ILfRHdtUrU6CrSUqy+JfoBl+w1&#10;Cc3eDdmtpn/vCgUfh5k5w6y3vW3ElTpfO9YwGSsQxIUzNZcazqev0QKED8gGG8ek4Y88bDcvgzWm&#10;xt04o2seShEh7FPUUIXQplL6oiKLfuxa4uhdXGcxRNmV0nR4i3DbyHelEmmx5rhQYUsfFRU/+a/V&#10;sFt+ZrNDNswPx+FyfknUNCGz1/rttd+tQATqwzP83/42GuZqAo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D7U7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76" o:spid="_x0000_s1056" style="position:absolute;left:357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zOcQA&#10;AADc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uZqAo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Rczn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77" o:spid="_x0000_s1057" style="position:absolute;left:363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3WosUA&#10;AADcAAAADwAAAGRycy9kb3ducmV2LnhtbESP3WrCQBSE7wt9h+UUeiO621piTV1FFPHnLmkf4JA9&#10;JqHZsyG7anx7VxC8HGbmG2a26G0jztT52rGGj5ECQVw4U3Op4e93M/wG4QOywcYxabiSh8X89WWG&#10;qXEXzuich1JECPsUNVQhtKmUvqjIoh+5ljh6R9dZDFF2pTQdXiLcNvJTqURarDkuVNjSqqLiPz9Z&#10;DcvpOvvaZ4N8fxhMJ8dEjRMyW63f3/rlD4hAfXiGH+2d0TBRY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dai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78" o:spid="_x0000_s1058" style="position:absolute;left:369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RO1sUA&#10;AADcAAAADwAAAGRycy9kb3ducmV2LnhtbESP3WrCQBSE7wXfYTmCN6K7Wok1dRVpKf7cJe0DHLLH&#10;JJg9G7JbTd/eLRS8HGbmG2az620jbtT52rGG+UyBIC6cqbnU8P31OX0F4QOywcYxafglD7vtcLDB&#10;1Lg7Z3TLQykihH2KGqoQ2lRKX1Rk0c9cSxy9i+sshii7UpoO7xFuG7lQKpEWa44LFbb0XlFxzX+s&#10;hv36I1ueskl+Ok/Wq0uiXhIyB63Ho37/BiJQH57h//bRaFipJfyd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9E7W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79" o:spid="_x0000_s1059" style="position:absolute;left:374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jrTcUA&#10;AADcAAAADwAAAGRycy9kb3ducmV2LnhtbESP0WrCQBRE3wv+w3KFvojuqm3U1FWkRap9S/QDLtlr&#10;Epq9G7JbjX/vFgp9HGbmDLPe9rYRV+p87VjDdKJAEBfO1FxqOJ/24yUIH5ANNo5Jw508bDeDpzWm&#10;xt04o2seShEh7FPUUIXQplL6oiKLfuJa4uhdXGcxRNmV0nR4i3DbyJlSibRYc1yosKX3iorv/Mdq&#10;2K0+spdjNsqPX6PV4pKoeULmU+vnYb97AxGoD//hv/bBaFioV/g9E4+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OtN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80" o:spid="_x0000_s1060" style="position:absolute;left:380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p1OsUA&#10;AADcAAAADwAAAGRycy9kb3ducmV2LnhtbESP3WrCQBSE7wt9h+UUeiN1Vy3RpK4iFmntXVIf4JA9&#10;+aHZsyG7anx7t1Do5TAz3zDr7Wg7caHBt441zKYKBHHpTMu1htP34WUFwgdkg51j0nAjD9vN48Ma&#10;M+OunNOlCLWIEPYZamhC6DMpfdmQRT91PXH0KjdYDFEOtTQDXiPcdnKuVCItthwXGuxp31D5U5yt&#10;hl36nr8e80lx/JqkyypRi4TMh9bPT+PuDUSgMfyH/9qfRsNSJf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nU6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81" o:spid="_x0000_s1061" style="position:absolute;left:386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QocUA&#10;AADcAAAADwAAAGRycy9kb3ducmV2LnhtbESP0WrCQBRE3wv9h+UWfJG6Wy1Jja4iirT6lrQfcMle&#10;k2D2bshuNf69Wyj4OMzMGWa5HmwrLtT7xrGGt4kCQVw603Cl4ed7//oBwgdkg61j0nAjD+vV89MS&#10;M+OunNOlCJWIEPYZaqhD6DIpfVmTRT9xHXH0Tq63GKLsK2l6vEa4beVUqURabDgu1NjRtqbyXPxa&#10;DZv5Ln8/5OPicBzP01OiZgmZT61HL8NmASLQEB7h//aX0ZCqFP7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JtCh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82" o:spid="_x0000_s1062" style="position:absolute;left:392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E08EA&#10;AADcAAAADwAAAGRycy9kb3ducmV2LnhtbERP3WrCMBS+H/gO4QjeiCZuo2o1ikxk07tWH+DQHNti&#10;c1KaqPXtl4vBLj++//W2t414UOdrxxpmUwWCuHCm5lLD5XyYLED4gGywcUwaXuRhuxm8rTE17skZ&#10;PfJQihjCPkUNVQhtKqUvKrLop64ljtzVdRZDhF0pTYfPGG4b+a5UIi3WHBsqbOmrouKW362G3XKf&#10;fR6zcX48jZfza6I+EjLfWo+G/W4FIlAf/sV/7h+jYa7i2ngmHg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5RNP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683" o:spid="_x0000_s1063" style="position:absolute;left:397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hSMUA&#10;AADcAAAADwAAAGRycy9kb3ducmV2LnhtbESP0WrCQBRE34X+w3ILfRHdbZVooqtIS7H2LdEPuGSv&#10;STB7N2S3mv69KxT6OMzMGWa9HWwrrtT7xrGG16kCQVw603Cl4XT8nCxB+IBssHVMGn7Jw3bzNFpj&#10;ZtyNc7oWoRIRwj5DDXUIXSalL2uy6KeuI47e2fUWQ5R9JU2Ptwi3rXxTKpEWG44LNXb0XlN5KX6s&#10;hl36kc8P+bg4fI/TxTlRs4TMXuuX52G3AhFoCP/hv/aX0bBQKTzO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9eFI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84" o:spid="_x0000_s1064" style="position:absolute;left:403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eCMMA&#10;AADcAAAADwAAAGRycy9kb3ducmV2LnhtbERPzWqDQBC+B/oOyxR6kWRNG0xisgnSUhpz0/YBBnei&#10;UndW3K3at+8eCjl+fP/H82w6MdLgWssK1qsYBHFldcu1gq/P9+UOhPPIGjvLpOCXHJxPD4sjptpO&#10;XNBY+lqEEHYpKmi871MpXdWQQbeyPXHgbnYw6AMcaqkHnEK46eRzHCfSYMuhocGeXhuqvssfoyDb&#10;vxWbvIjK/Brtt7ckfklIfyj19DhnBxCeZn8X/7svWsF2HeaHM+EIyN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beCM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685" o:spid="_x0000_s1065" style="position:absolute;left:409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p7k8QA&#10;AADcAAAADwAAAGRycy9kb3ducmV2LnhtbESP0WrCQBRE3wv+w3IFX0Q3qSVqdBWplFbfEv2AS/aa&#10;BLN3Q3bV9O/dQsHHYWbOMOttbxpxp87VlhXE0wgEcWF1zaWC8+lrsgDhPLLGxjIp+CUH283gbY2p&#10;tg/O6J77UgQIuxQVVN63qZSuqMigm9qWOHgX2xn0QXal1B0+Atw08j2KEmmw5rBQYUufFRXX/GYU&#10;7Jb77OOQjfPDcbycX5JolpD+Vmo07HcrEJ56/wr/t3+0gnkcw9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e5P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86" o:spid="_x0000_s1066" style="position:absolute;left:415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jl5MYA&#10;AADcAAAADwAAAGRycy9kb3ducmV2LnhtbESP0WrCQBRE3wX/YblCX0Kz0UpSU1cRS6npW9J+wCV7&#10;TUKzd0N21fTvuwWhj8PMnGG2+8n04kqj6ywrWMYJCOLa6o4bBV+fb4/PIJxH1thbJgU/5GC/m8+2&#10;mGt745KulW9EgLDLUUHr/ZBL6eqWDLrYDsTBO9vRoA9ybKQe8RbgpperJEmlwY7DQosDHVuqv6uL&#10;UXDYvJbrooyq4iPaZOc0eUpJvyv1sJgOLyA8Tf4/fG+ftIJsuYK/M+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jl5M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87" o:spid="_x0000_s1067" style="position:absolute;left:421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RAf8QA&#10;AADcAAAADwAAAGRycy9kb3ducmV2LnhtbESP0YrCMBRE3xf8h3CFfRFNXZe6VqOIIuq+te4HXJpr&#10;W2xuShO1/r0RhH0cZuYMs1h1phY3al1lWcF4FIEgzq2uuFDwd9oNf0A4j6yxtkwKHuRgtex9LDDR&#10;9s4p3TJfiABhl6CC0vsmkdLlJRl0I9sQB+9sW4M+yLaQusV7gJtafkVRLA1WHBZKbGhTUn7JrkbB&#10;erZNv4/pIDv+DmbTcxxNYtJ7pT773XoOwlPn/8Pv9kErmI4n8Do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EQH/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88" o:spid="_x0000_s1068" style="position:absolute;left:426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3YC8QA&#10;AADcAAAADwAAAGRycy9kb3ducmV2LnhtbESP0YrCMBRE3xf8h3CFfRFNXaWu1SiiiKtvrfsBl+ba&#10;Fpub0kStf28WFnwcZuYMs1x3phZ3al1lWcF4FIEgzq2uuFDwe94Pv0E4j6yxtkwKnuRgvep9LDHR&#10;9sEp3TNfiABhl6CC0vsmkdLlJRl0I9sQB+9iW4M+yLaQusVHgJtafkVRLA1WHBZKbGhbUn7NbkbB&#10;Zr5Lp8d0kB1Pg/nsEkeTmPRBqc9+t1mA8NT5d/i//aMVzMZT+DsTjo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t2Av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89" o:spid="_x0000_s1069" style="position:absolute;left:4325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F9kMYA&#10;AADcAAAADwAAAGRycy9kb3ducmV2LnhtbESP3WrCQBSE7wt9h+UIvRHd2NpooqtIS2njXaIPcMie&#10;/GD2bMhuNX37bkHo5TAz3zDb/Wg6caXBtZYVLOYRCOLS6pZrBefTx2wNwnlkjZ1lUvBDDva7x4ct&#10;ptreOKdr4WsRIOxSVNB436dSurIhg25ue+LgVXYw6IMcaqkHvAW46eRzFMXSYMthocGe3hoqL8W3&#10;UXBI3vNllk+L7DhNVlUcvcSkP5V6moyHDQhPo/8P39tfWsFq8Qp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F9kM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90" o:spid="_x0000_s1070" style="position:absolute;left:438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Pj58UA&#10;AADcAAAADwAAAGRycy9kb3ducmV2LnhtbESP0WrCQBRE3wv9h+UW+hLqRluiRlcJllLtW6IfcMle&#10;k9Ds3ZDdJunfdwuCj8PMnGG2+8m0YqDeNZYVzGcxCOLS6oYrBZfzx8sKhPPIGlvLpOCXHOx3jw9b&#10;TLUdOaeh8JUIEHYpKqi971IpXVmTQTezHXHwrrY36IPsK6l7HAPctHIRx4k02HBYqLGjQ03ld/Fj&#10;FGTr9/ztlEfF6StaL69J/JqQ/lTq+WnKNiA8Tf4evrWPWsFynsD/mXA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+Pn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91" o:spid="_x0000_s1071" style="position:absolute;left:444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9GfMQA&#10;AADcAAAADwAAAGRycy9kb3ducmV2LnhtbESP0WrCQBRE3wv+w3IFX0Q31pJodBWplFbfEv2AS/aa&#10;BLN3Q3bV9O/dQsHHYWbOMOttbxpxp87VlhXMphEI4sLqmksF59PXZAHCeWSNjWVS8EsOtpvB2xpT&#10;bR+c0T33pQgQdikqqLxvUyldUZFBN7UtcfAutjPog+xKqTt8BLhp5HsUxdJgzWGhwpY+Kyqu+c0o&#10;2C332cchG+eH43iZXOJoHpP+Vmo07HcrEJ56/wr/t3+0gmSW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/Rnz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92" o:spid="_x0000_s1072" style="position:absolute;left:449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DSDsMA&#10;AADcAAAADwAAAGRycy9kb3ducmV2LnhtbERPzWqDQBC+B/oOyxR6kWRNG0xisgnSUhpz0/YBBnei&#10;UndW3K3at+8eCjl+fP/H82w6MdLgWssK1qsYBHFldcu1gq/P9+UOhPPIGjvLpOCXHJxPD4sjptpO&#10;XNBY+lqEEHYpKmi871MpXdWQQbeyPXHgbnYw6AMcaqkHnEK46eRzHCfSYMuhocGeXhuqvssfoyDb&#10;vxWbvIjK/Brtt7ckfklIfyj19DhnBxCeZn8X/7svWsF2HdaGM+EIyN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DSDs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693" o:spid="_x0000_s1073" style="position:absolute;left:4555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x3lc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wWKW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sd5X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694" o:spid="_x0000_s1074" style="position:absolute;left:4613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oUtcIA&#10;AADcAAAADwAAAGRycy9kb3ducmV2LnhtbERPzWrCQBC+F3yHZQpepNkYS6LRVaQirb0l7QMM2TEJ&#10;zc6G7DbGt3cPhR4/vv/dYTKdGGlwrWUFyygGQVxZ3XKt4Pvr/LIG4Tyyxs4yKbiTg8N+9rTDXNsb&#10;FzSWvhYhhF2OChrv+1xKVzVk0EW2Jw7c1Q4GfYBDLfWAtxBuOpnEcSoNthwaGuzpraHqp/w1Co6b&#10;U/F6KRbl5XOxya5pvEpJvys1f56OWxCeJv8v/nN/aAVZEuaHM+EI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hS1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695" o:spid="_x0000_s1075" style="position:absolute;left:467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xLsYA&#10;AADcAAAADwAAAGRycy9kb3ducmV2LnhtbESP0WrCQBRE3wX/YblCX0Kz0UpSU1cRS6npW9J+wCV7&#10;TUKzd0N21fTvuwWhj8PMnGG2+8n04kqj6ywrWMYJCOLa6o4bBV+fb4/PIJxH1thbJgU/5GC/m8+2&#10;mGt745KulW9EgLDLUUHr/ZBL6eqWDLrYDsTBO9vRoA9ybKQe8RbgpperJEmlwY7DQosDHVuqv6uL&#10;UXDYvJbrooyq4iPaZOc0eUpJvyv1sJgOLyA8Tf4/fG+ftIJstYS/M+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axLs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96" o:spid="_x0000_s1076" style="position:absolute;left:472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QvWcUA&#10;AADcAAAADwAAAGRycy9kb3ducmV2LnhtbESP0WrCQBRE3wX/YbmFvohuTCXR6CpiKVXfkvYDLtlr&#10;Epq9G7Krpn/fLQg+DjNzhtnsBtOKG/WusaxgPotAEJdWN1wp+P76mC5BOI+ssbVMCn7JwW47Hm0w&#10;0/bOOd0KX4kAYZehgtr7LpPSlTUZdDPbEQfvYnuDPsi+krrHe4CbVsZRlEiDDYeFGjs61FT+FFej&#10;YL96zxenfFKczpNVekmit4T0p1KvL8N+DcLT4J/hR/uoFaRxDP9nw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5C9Z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 wp14:anchorId="680EEC09" wp14:editId="1F81F0FC">
                <wp:simplePos x="0" y="0"/>
                <wp:positionH relativeFrom="page">
                  <wp:posOffset>4416425</wp:posOffset>
                </wp:positionH>
                <wp:positionV relativeFrom="page">
                  <wp:posOffset>2362200</wp:posOffset>
                </wp:positionV>
                <wp:extent cx="1557020" cy="12700"/>
                <wp:effectExtent l="0" t="0" r="0" b="0"/>
                <wp:wrapNone/>
                <wp:docPr id="628" name="Group 1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2700"/>
                          <a:chOff x="6955" y="3720"/>
                          <a:chExt cx="2452" cy="20"/>
                        </a:xfrm>
                      </wpg:grpSpPr>
                      <wps:wsp>
                        <wps:cNvPr id="629" name="Freeform 1698"/>
                        <wps:cNvSpPr>
                          <a:spLocks/>
                        </wps:cNvSpPr>
                        <wps:spPr bwMode="auto">
                          <a:xfrm>
                            <a:off x="6960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1699"/>
                        <wps:cNvSpPr>
                          <a:spLocks/>
                        </wps:cNvSpPr>
                        <wps:spPr bwMode="auto">
                          <a:xfrm>
                            <a:off x="7018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1700"/>
                        <wps:cNvSpPr>
                          <a:spLocks/>
                        </wps:cNvSpPr>
                        <wps:spPr bwMode="auto">
                          <a:xfrm>
                            <a:off x="7076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1701"/>
                        <wps:cNvSpPr>
                          <a:spLocks/>
                        </wps:cNvSpPr>
                        <wps:spPr bwMode="auto">
                          <a:xfrm>
                            <a:off x="7133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Freeform 1702"/>
                        <wps:cNvSpPr>
                          <a:spLocks/>
                        </wps:cNvSpPr>
                        <wps:spPr bwMode="auto">
                          <a:xfrm>
                            <a:off x="7191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1703"/>
                        <wps:cNvSpPr>
                          <a:spLocks/>
                        </wps:cNvSpPr>
                        <wps:spPr bwMode="auto">
                          <a:xfrm>
                            <a:off x="7248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1704"/>
                        <wps:cNvSpPr>
                          <a:spLocks/>
                        </wps:cNvSpPr>
                        <wps:spPr bwMode="auto">
                          <a:xfrm>
                            <a:off x="7306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1705"/>
                        <wps:cNvSpPr>
                          <a:spLocks/>
                        </wps:cNvSpPr>
                        <wps:spPr bwMode="auto">
                          <a:xfrm>
                            <a:off x="7364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1706"/>
                        <wps:cNvSpPr>
                          <a:spLocks/>
                        </wps:cNvSpPr>
                        <wps:spPr bwMode="auto">
                          <a:xfrm>
                            <a:off x="7421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1707"/>
                        <wps:cNvSpPr>
                          <a:spLocks/>
                        </wps:cNvSpPr>
                        <wps:spPr bwMode="auto">
                          <a:xfrm>
                            <a:off x="7479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1708"/>
                        <wps:cNvSpPr>
                          <a:spLocks/>
                        </wps:cNvSpPr>
                        <wps:spPr bwMode="auto">
                          <a:xfrm>
                            <a:off x="7536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1709"/>
                        <wps:cNvSpPr>
                          <a:spLocks/>
                        </wps:cNvSpPr>
                        <wps:spPr bwMode="auto">
                          <a:xfrm>
                            <a:off x="7594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1710"/>
                        <wps:cNvSpPr>
                          <a:spLocks/>
                        </wps:cNvSpPr>
                        <wps:spPr bwMode="auto">
                          <a:xfrm>
                            <a:off x="7652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1711"/>
                        <wps:cNvSpPr>
                          <a:spLocks/>
                        </wps:cNvSpPr>
                        <wps:spPr bwMode="auto">
                          <a:xfrm>
                            <a:off x="7709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1712"/>
                        <wps:cNvSpPr>
                          <a:spLocks/>
                        </wps:cNvSpPr>
                        <wps:spPr bwMode="auto">
                          <a:xfrm>
                            <a:off x="7767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1713"/>
                        <wps:cNvSpPr>
                          <a:spLocks/>
                        </wps:cNvSpPr>
                        <wps:spPr bwMode="auto">
                          <a:xfrm>
                            <a:off x="7824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1714"/>
                        <wps:cNvSpPr>
                          <a:spLocks/>
                        </wps:cNvSpPr>
                        <wps:spPr bwMode="auto">
                          <a:xfrm>
                            <a:off x="7882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1715"/>
                        <wps:cNvSpPr>
                          <a:spLocks/>
                        </wps:cNvSpPr>
                        <wps:spPr bwMode="auto">
                          <a:xfrm>
                            <a:off x="7940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1716"/>
                        <wps:cNvSpPr>
                          <a:spLocks/>
                        </wps:cNvSpPr>
                        <wps:spPr bwMode="auto">
                          <a:xfrm>
                            <a:off x="7998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1717"/>
                        <wps:cNvSpPr>
                          <a:spLocks/>
                        </wps:cNvSpPr>
                        <wps:spPr bwMode="auto">
                          <a:xfrm>
                            <a:off x="8055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1718"/>
                        <wps:cNvSpPr>
                          <a:spLocks/>
                        </wps:cNvSpPr>
                        <wps:spPr bwMode="auto">
                          <a:xfrm>
                            <a:off x="8113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1719"/>
                        <wps:cNvSpPr>
                          <a:spLocks/>
                        </wps:cNvSpPr>
                        <wps:spPr bwMode="auto">
                          <a:xfrm>
                            <a:off x="8170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1720"/>
                        <wps:cNvSpPr>
                          <a:spLocks/>
                        </wps:cNvSpPr>
                        <wps:spPr bwMode="auto">
                          <a:xfrm>
                            <a:off x="8228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1721"/>
                        <wps:cNvSpPr>
                          <a:spLocks/>
                        </wps:cNvSpPr>
                        <wps:spPr bwMode="auto">
                          <a:xfrm>
                            <a:off x="8286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1722"/>
                        <wps:cNvSpPr>
                          <a:spLocks/>
                        </wps:cNvSpPr>
                        <wps:spPr bwMode="auto">
                          <a:xfrm>
                            <a:off x="8343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1723"/>
                        <wps:cNvSpPr>
                          <a:spLocks/>
                        </wps:cNvSpPr>
                        <wps:spPr bwMode="auto">
                          <a:xfrm>
                            <a:off x="8401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1724"/>
                        <wps:cNvSpPr>
                          <a:spLocks/>
                        </wps:cNvSpPr>
                        <wps:spPr bwMode="auto">
                          <a:xfrm>
                            <a:off x="8458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1725"/>
                        <wps:cNvSpPr>
                          <a:spLocks/>
                        </wps:cNvSpPr>
                        <wps:spPr bwMode="auto">
                          <a:xfrm>
                            <a:off x="8516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1726"/>
                        <wps:cNvSpPr>
                          <a:spLocks/>
                        </wps:cNvSpPr>
                        <wps:spPr bwMode="auto">
                          <a:xfrm>
                            <a:off x="8574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1727"/>
                        <wps:cNvSpPr>
                          <a:spLocks/>
                        </wps:cNvSpPr>
                        <wps:spPr bwMode="auto">
                          <a:xfrm>
                            <a:off x="8631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1728"/>
                        <wps:cNvSpPr>
                          <a:spLocks/>
                        </wps:cNvSpPr>
                        <wps:spPr bwMode="auto">
                          <a:xfrm>
                            <a:off x="8689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1729"/>
                        <wps:cNvSpPr>
                          <a:spLocks/>
                        </wps:cNvSpPr>
                        <wps:spPr bwMode="auto">
                          <a:xfrm>
                            <a:off x="8746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1730"/>
                        <wps:cNvSpPr>
                          <a:spLocks/>
                        </wps:cNvSpPr>
                        <wps:spPr bwMode="auto">
                          <a:xfrm>
                            <a:off x="8804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1731"/>
                        <wps:cNvSpPr>
                          <a:spLocks/>
                        </wps:cNvSpPr>
                        <wps:spPr bwMode="auto">
                          <a:xfrm>
                            <a:off x="8862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Freeform 1732"/>
                        <wps:cNvSpPr>
                          <a:spLocks/>
                        </wps:cNvSpPr>
                        <wps:spPr bwMode="auto">
                          <a:xfrm>
                            <a:off x="8919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Freeform 1733"/>
                        <wps:cNvSpPr>
                          <a:spLocks/>
                        </wps:cNvSpPr>
                        <wps:spPr bwMode="auto">
                          <a:xfrm>
                            <a:off x="8977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1734"/>
                        <wps:cNvSpPr>
                          <a:spLocks/>
                        </wps:cNvSpPr>
                        <wps:spPr bwMode="auto">
                          <a:xfrm>
                            <a:off x="9034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1735"/>
                        <wps:cNvSpPr>
                          <a:spLocks/>
                        </wps:cNvSpPr>
                        <wps:spPr bwMode="auto">
                          <a:xfrm>
                            <a:off x="9092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Freeform 1736"/>
                        <wps:cNvSpPr>
                          <a:spLocks/>
                        </wps:cNvSpPr>
                        <wps:spPr bwMode="auto">
                          <a:xfrm>
                            <a:off x="9150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Freeform 1737"/>
                        <wps:cNvSpPr>
                          <a:spLocks/>
                        </wps:cNvSpPr>
                        <wps:spPr bwMode="auto">
                          <a:xfrm>
                            <a:off x="9207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Freeform 1738"/>
                        <wps:cNvSpPr>
                          <a:spLocks/>
                        </wps:cNvSpPr>
                        <wps:spPr bwMode="auto">
                          <a:xfrm>
                            <a:off x="9265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Freeform 1739"/>
                        <wps:cNvSpPr>
                          <a:spLocks/>
                        </wps:cNvSpPr>
                        <wps:spPr bwMode="auto">
                          <a:xfrm>
                            <a:off x="9322" y="372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Freeform 1740"/>
                        <wps:cNvSpPr>
                          <a:spLocks/>
                        </wps:cNvSpPr>
                        <wps:spPr bwMode="auto">
                          <a:xfrm>
                            <a:off x="9380" y="3725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07A959" id="Group 1697" o:spid="_x0000_s1026" style="position:absolute;margin-left:347.75pt;margin-top:186pt;width:122.6pt;height:1pt;z-index:-251649536;mso-position-horizontal-relative:page;mso-position-vertical-relative:page" coordorigin="6955,3720" coordsize="24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" o:allowincell="f">
                <v:shape id="Freeform 1698" o:spid="_x0000_s1027" style="position:absolute;left:696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Gytc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pJJC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obK1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699" o:spid="_x0000_s1028" style="position:absolute;left:701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KN9cIA&#10;AADcAAAADwAAAGRycy9kb3ducmV2LnhtbERPzWqDQBC+F/oOyxR6CXVtLbbabEJoCKm5afIAgztR&#10;qTsr7jaat88eAj1+fP/L9Wx6caHRdZYVvEYxCOLa6o4bBafj7uUThPPIGnvLpOBKDtarx4cl5tpO&#10;XNKl8o0IIexyVNB6P+RSurolgy6yA3HgznY06AMcG6lHnEK46eVbHKfSYMehocWBvluqf6s/o2CT&#10;bcv3olxUxWGRfZzTOElJ75V6fpo3XyA8zf5ffHf/aAVpEuaHM+E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Qo31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700" o:spid="_x0000_s1029" style="position:absolute;left:707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4obsUA&#10;AADcAAAADwAAAGRycy9kb3ducmV2LnhtbESP0WrCQBRE34X+w3ILfQm6sZFUo6uEltLat0Q/4JK9&#10;JsHs3ZDdmvTvu4WCj8PMnGF2h8l04kaDay0rWC5iEMSV1S3XCs6n9/kahPPIGjvLpOCHHBz2D7Md&#10;ZtqOXNCt9LUIEHYZKmi87zMpXdWQQbewPXHwLnYw6IMcaqkHHAPcdPI5jlNpsOWw0GBPrw1V1/Lb&#10;KMg3b8XqWETl8SvavFzSOElJfyj19DjlWxCeJn8P/7c/tYI0WcLfmX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ihu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01" o:spid="_x0000_s1030" style="position:absolute;left:7133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2GcUA&#10;AADcAAAADwAAAGRycy9kb3ducmV2LnhtbESP0WrCQBRE34X+w3ILfQm6aSKpRleRltLat0Q/4JK9&#10;JsHs3ZDdmvTvu4WCj8PMnGG2+8l04kaDay0reF7EIIgrq1uuFZxP7/MVCOeRNXaWScEPOdjvHmZb&#10;zLUduaBb6WsRIOxyVNB43+dSuqohg25he+LgXexg0Ac51FIPOAa46WQSx5k02HJYaLCn14aqa/lt&#10;FBzWb8XyWETl8Stav1yyOM1Ifyj19DgdNiA8Tf4e/m9/agVZmsDf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3LYZ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02" o:spid="_x0000_s1031" style="position:absolute;left:719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ATgsUA&#10;AADcAAAADwAAAGRycy9kb3ducmV2LnhtbESP0WrCQBRE34X+w3ILvkjd1EiqMRuRFqn2LdEPuGSv&#10;SWj2bshuNf17tyD0cZiZM0y2HU0nrjS41rKC13kEgriyuuVawfm0f1mBcB5ZY2eZFPySg23+NMkw&#10;1fbGBV1LX4sAYZeigsb7PpXSVQ0ZdHPbEwfvYgeDPsihlnrAW4CbTi6iKJEGWw4LDfb03lD1Xf4Y&#10;Bbv1R7E8FrPy+DVbv12SKE5Ifyo1fR53GxCeRv8ffrQPWkESx/B3Jhw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kBOC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03" o:spid="_x0000_s1032" style="position:absolute;left:724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L9sUA&#10;AADcAAAADwAAAGRycy9kb3ducmV2LnhtbESP0WrCQBRE3wv+w3KFvkizsZFYU1eRltLqW9J+wCV7&#10;TUKzd0N2TdK/7wqCj8PMnGG2+8m0YqDeNZYVLKMYBHFpdcOVgp/vj6cXEM4ja2wtk4I/crDfzR62&#10;mGk7ck5D4SsRIOwyVFB732VSurImgy6yHXHwzrY36IPsK6l7HAPctPI5jlNpsOGwUGNHbzWVv8XF&#10;KDhs3vPVMV8Ux9Nisz6ncZKS/lTqcT4dXkF4mvw9fGt/aQVpsoLrmXAE5O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Yv2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04" o:spid="_x0000_s1033" style="position:absolute;left:730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ubcUA&#10;AADcAAAADwAAAGRycy9kb3ducmV2LnhtbESP0WrCQBRE3wv+w3KFvohurDVqdBWplBrfEv2AS/aa&#10;BLN3Q3ar8e+7hUIfh5k5w2x2vWnEnTpXW1YwnUQgiAuray4VXM6f4yUI55E1NpZJwZMc7LaDlw0m&#10;2j44o3vuSxEg7BJUUHnfJlK6oiKDbmJb4uBdbWfQB9mVUnf4CHDTyLcoiqXBmsNChS19VFTc8m+j&#10;YL86ZO9pNsrT02i1uMbRLCb9pdTrsN+vQXjq/X/4r33UCuLZH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S5t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05" o:spid="_x0000_s1034" style="position:absolute;left:736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ewGsQA&#10;AADcAAAADwAAAGRycy9kb3ducmV2LnhtbESP0WrCQBRE3wv+w3ILfRHdWMtaU1cRi1R9S/QDLtlr&#10;Epq9G7Krpn/vFgQfh5k5wyxWvW3ElTpfO9YwGScgiAtnai41nI7b0ScIH5ANNo5Jwx95WC0HLwtM&#10;jbtxRtc8lCJC2KeooQqhTaX0RUUW/di1xNE7u85iiLIrpenwFuG2ke9JoqTFmuNChS1tKip+84vV&#10;sJ5/Zx/7bJjvD8P57KySqSLzo/Xba7/+AhGoD8/wo70zGtRUwf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nsBr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06" o:spid="_x0000_s1035" style="position:absolute;left:742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VgcQA&#10;AADcAAAADwAAAGRycy9kb3ducmV2LnhtbESP3YrCMBSE7wXfIRzBG9HUH+raNYq4LP7ctbsPcGiO&#10;bbE5KU3U7ttvBMHLYWa+YdbbztTiTq2rLCuYTiIQxLnVFRcKfn++xx8gnEfWWFsmBX/kYLvp99aY&#10;aPvglO6ZL0SAsEtQQel9k0jp8pIMuoltiIN3sa1BH2RbSN3iI8BNLWdRFEuDFYeFEhval5Rfs5tR&#10;sFt9pYtTOspO59FqeYmjeUz6oNRw0O0+QXjq/Dv8ah+1gni+hOeZc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FYH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07" o:spid="_x0000_s1036" style="position:absolute;left:747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SB88IA&#10;AADcAAAADwAAAGRycy9kb3ducmV2LnhtbERPzWqDQBC+F/oOyxR6CXVtLbbabEJoCKm5afIAgztR&#10;qTsr7jaat88eAj1+fP/L9Wx6caHRdZYVvEYxCOLa6o4bBafj7uUThPPIGnvLpOBKDtarx4cl5tpO&#10;XNKl8o0IIexyVNB6P+RSurolgy6yA3HgznY06AMcG6lHnEK46eVbHKfSYMehocWBvluqf6s/o2CT&#10;bcv3olxUxWGRfZzTOElJ75V6fpo3XyA8zf5ffHf/aAVpEtaGM+E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IHz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708" o:spid="_x0000_s1037" style="position:absolute;left:753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gkaMUA&#10;AADcAAAADwAAAGRycy9kb3ducmV2LnhtbESP0WrCQBRE34X+w3ILvkizqUrapK4iilR9S9oPuGSv&#10;SWj2bsiuGv/eLQg+DjNzhlmsBtOKC/WusazgPYpBEJdWN1wp+P3ZvX2CcB5ZY2uZFNzIwWr5Mlpg&#10;pu2Vc7oUvhIBwi5DBbX3XSalK2sy6CLbEQfvZHuDPsi+krrHa4CbVk7jOJEGGw4LNXa0qan8K85G&#10;wTrd5vNDPikOx0n6cUriWUL6W6nx67D+AuFp8M/wo73XCpJZCv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eCRo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09" o:spid="_x0000_s1038" style="position:absolute;left:759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T+iMIA&#10;AADcAAAADwAAAGRycy9kb3ducmV2LnhtbERPzWrCQBC+F/oOywhepG5qQ6rRTZBKafWW6AMM2TEJ&#10;ZmdDdmvi23cPhR4/vv9dPplO3GlwrWUFr8sIBHFldcu1gsv582UNwnlkjZ1lUvAgB3n2/LTDVNuR&#10;C7qXvhYhhF2KChrv+1RKVzVk0C1tTxy4qx0M+gCHWuoBxxBuOrmKokQabDk0NNjTR0PVrfwxCvab&#10;QxEfi0V5PC0279ckektIfyk1n037LQhPk/8X/7m/tYIkDvP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P6I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710" o:spid="_x0000_s1039" style="position:absolute;left:765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hbE8QA&#10;AADcAAAADwAAAGRycy9kb3ducmV2LnhtbESP0YrCMBRE3wX/IVxhX0RTV+lqNYq4yOq+tfoBl+ba&#10;Fpub0kTt/v1GEHwcZuYMs9p0phZ3al1lWcFkHIEgzq2uuFBwPu1HcxDOI2usLZOCP3KwWfd7K0y0&#10;fXBK98wXIkDYJaig9L5JpHR5SQbd2DbEwbvY1qAPsi2kbvER4KaWn1EUS4MVh4USG9qVlF+zm1Gw&#10;XXyns2M6zI6/w8XXJY6mMekfpT4G3XYJwlPn3+FX+6AVxLMJPM+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IWxP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11" o:spid="_x0000_s1040" style="position:absolute;left:770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rFZMUA&#10;AADcAAAADwAAAGRycy9kb3ducmV2LnhtbESP0WrCQBRE3wv9h+UWfAnNplZik7qKKMXGt6T9gEv2&#10;moRm74bsVuPfu4WCj8PMnGFWm8n04kyj6ywreIkTEMS11R03Cr6/Pp7fQDiPrLG3TAqu5GCzfnxY&#10;Ya7thUs6V74RAcIuRwWt90MupatbMuhiOxAH72RHgz7IsZF6xEuAm17OkySVBjsOCy0OtGup/ql+&#10;jYJtti8XRRlVxTHKlqc0eU1JH5SaPU3bdxCeJn8P/7c/tYJ0MYe/M+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2sVk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12" o:spid="_x0000_s1041" style="position:absolute;left:776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Zg/8UA&#10;AADcAAAADwAAAGRycy9kb3ducmV2LnhtbESP0WrCQBRE3wv+w3KFvkizsZFYU1eRltLqW9J+wCV7&#10;TUKzd0N2TdK/7wqCj8PMnGG2+8m0YqDeNZYVLKMYBHFpdcOVgp/vj6cXEM4ja2wtk4I/crDfzR62&#10;mGk7ck5D4SsRIOwyVFB732VSurImgy6yHXHwzrY36IPsK6l7HAPctPI5jlNpsOGwUGNHbzWVv8XF&#10;KDhs3vPVMV8Ux9Nisz6ncZKS/lTqcT4dXkF4mvw9fGt/aQXpKoHrmXAE5O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mD/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13" o:spid="_x0000_s1042" style="position:absolute;left:782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/4i8UA&#10;AADcAAAADwAAAGRycy9kb3ducmV2LnhtbESP0WrCQBRE34X+w3ILvkjdVEOqMRuRFqn2LdEPuGSv&#10;SWj2bshuNf37riD0cZiZM0y2HU0nrjS41rKC13kEgriyuuVawfm0f1mBcB5ZY2eZFPySg23+NMkw&#10;1fbGBV1LX4sAYZeigsb7PpXSVQ0ZdHPbEwfvYgeDPsihlnrAW4CbTi6iKJEGWw4LDfb03lD1Xf4Y&#10;Bbv1RxEfi1l5/Jqt3y5JtExIfyo1fR53GxCeRv8ffrQPWkESx3A/E46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/iL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14" o:spid="_x0000_s1043" style="position:absolute;left:788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NdEMUA&#10;AADcAAAADwAAAGRycy9kb3ducmV2LnhtbESP0WrCQBRE3wv+w3IFX0Q3Wo0aXUVaSo1viX7AJXtN&#10;gtm7IbvV9O+7hUIfh5k5w+wOvWnEgzpXW1Ywm0YgiAuray4VXC8fkzUI55E1NpZJwTc5OOwHLztM&#10;tH1yRo/clyJA2CWooPK+TaR0RUUG3dS2xMG72c6gD7Irpe7wGeCmkfMoiqXBmsNChS29VVTc8y+j&#10;4Lh5zxZpNs7T83izusXRa0z6U6nRsD9uQXjq/X/4r33SCuLFEn7Ph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10Q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15" o:spid="_x0000_s1044" style="position:absolute;left:794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HDZ8QA&#10;AADcAAAADwAAAGRycy9kb3ducmV2LnhtbESP0WrCQBRE3wv+w3ILfRHdWGWtqauIRVp9S/QDLtlr&#10;Epq9G7Krpn/fFQQfh5k5wyzXvW3ElTpfO9YwGScgiAtnai41nI670QcIH5ANNo5Jwx95WK8GL0tM&#10;jbtxRtc8lCJC2KeooQqhTaX0RUUW/di1xNE7u85iiLIrpenwFuG2ke9JoqTFmuNChS1tKyp+84vV&#10;sFl8ZbN9Nsz3h+FiflbJVJH51vrttd98ggjUh2f40f4xGtRMwf1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hw2f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16" o:spid="_x0000_s1045" style="position:absolute;left:799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1m/MQA&#10;AADcAAAADwAAAGRycy9kb3ducmV2LnhtbESP0YrCMBRE34X9h3AXfJE1XZWq1SiiyOq+tfoBl+ba&#10;lm1uShO1/v1GEHwcZuYMs1x3phY3al1lWcH3MAJBnFtdcaHgfNp/zUA4j6yxtkwKHuRgvfroLTHR&#10;9s4p3TJfiABhl6CC0vsmkdLlJRl0Q9sQB+9iW4M+yLaQusV7gJtajqIolgYrDgslNrQtKf/LrkbB&#10;Zr5LJ8d0kB1/B/PpJY7GMekfpfqf3WYBwlPn3+FX+6AVxJMpP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tZvz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17" o:spid="_x0000_s1046" style="position:absolute;left:8055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LyjsIA&#10;AADcAAAADwAAAGRycy9kb3ducmV2LnhtbERPzWrCQBC+F/oOywhepG5qQ6rRTZBKafWW6AMM2TEJ&#10;ZmdDdmvi23cPhR4/vv9dPplO3GlwrWUFr8sIBHFldcu1gsv582UNwnlkjZ1lUvAgB3n2/LTDVNuR&#10;C7qXvhYhhF2KChrv+1RKVzVk0C1tTxy4qx0M+gCHWuoBxxBuOrmKokQabDk0NNjTR0PVrfwxCvab&#10;QxEfi0V5PC0279ckektIfyk1n037LQhPk/8X/7m/tYIkDmv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MvKO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718" o:spid="_x0000_s1047" style="position:absolute;left:8113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5XFcUA&#10;AADc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JklcL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lcV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19" o:spid="_x0000_s1048" style="position:absolute;left:817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1oVcMA&#10;AADcAAAADwAAAGRycy9kb3ducmV2LnhtbERP3WrCMBS+H+wdwhl4IzOZujo7YykTUXfXzgc4NMe2&#10;rDkpTabd2y8Xwi4/vv9NNtpOXGnwrWMNLzMFgrhypuVaw/lr//wGwgdkg51j0vBLHrLt48MGU+Nu&#10;XNC1DLWIIexT1NCE0KdS+qohi37meuLIXdxgMUQ41NIMeIvhtpNzpRJpseXY0GBPHw1V3+WP1ZCv&#10;d8XyVEzL0+d0vbokapGQOWg9eRrzdxCBxvAvvruPRkPyGufH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1oVc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720" o:spid="_x0000_s1049" style="position:absolute;left:822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HNzs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hAvZ/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0c3O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21" o:spid="_x0000_s1050" style="position:absolute;left:828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NTuc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hAv5/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1O5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22" o:spid="_x0000_s1051" style="position:absolute;left:8343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/2IsUA&#10;AADcAAAADwAAAGRycy9kb3ducmV2LnhtbESP0WrCQBRE3wv+w3KFvohurDVqdBWplBrfEv2AS/aa&#10;BLN3Q3ar8e+7hUIfh5k5w2x2vWnEnTpXW1YwnUQgiAuray4VXM6f4yUI55E1NpZJwZMc7LaDlw0m&#10;2j44o3vuSxEg7BJUUHnfJlK6oiKDbmJb4uBdbWfQB9mVUnf4CHDTyLcoiqXBmsNChS19VFTc8m+j&#10;YL86ZO9pNsrT02i1uMbRLCb9pdTrsN+vQXjq/X/4r33UCuL5D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/Yi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23" o:spid="_x0000_s1052" style="position:absolute;left:840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ZuVsUA&#10;AADcAAAADwAAAGRycy9kb3ducmV2LnhtbESP0WrCQBRE3wv+w3IFX0Q3Wo0aXUVaSo1viX7AJXtN&#10;gtm7IbvV9O+7hUIfh5k5w+wOvWnEgzpXW1Ywm0YgiAuray4VXC8fkzUI55E1NpZJwTc5OOwHLztM&#10;tH1yRo/clyJA2CWooPK+TaR0RUUG3dS2xMG72c6gD7Irpe7wGeCmkfMoiqXBmsNChS29VVTc8y+j&#10;4Lh5zxZpNs7T83izusXRa0z6U6nRsD9uQXjq/X/4r33SCuLlAn7Ph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m5W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24" o:spid="_x0000_s1053" style="position:absolute;left:845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rLzcYA&#10;AADcAAAADwAAAGRycy9kb3ducmV2LnhtbESP3WrCQBSE7wt9h+UI3kjd1NZUY1aRFqnxLmkf4JA9&#10;+cHs2ZDdavr2XaHg5TAz3zDpbjSduNDgWssKnucRCOLS6pZrBd9fh6cVCOeRNXaWScEvOdhtHx9S&#10;TLS9ck6XwtciQNglqKDxvk+kdGVDBt3c9sTBq+xg0Ac51FIPeA1w08lFFMXSYMthocGe3hsqz8WP&#10;UbBff+SvWT4rstNs/VbF0UtM+lOp6WTcb0B4Gv09/N8+agXxcgm3M+EI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rLzc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725" o:spid="_x0000_s1054" style="position:absolute;left:851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hVusUA&#10;AADcAAAADwAAAGRycy9kb3ducmV2LnhtbESP0WrCQBRE3wv+w3IFX0Q32nbV6CrSUlp9S/QDLtlr&#10;EszeDdlV07/vFgp9HGbmDLPZ9bYRd+p87VjDbJqAIC6cqbnUcD59TJYgfEA22DgmDd/kYbcdPG0w&#10;Ne7BGd3zUIoIYZ+ihiqENpXSFxVZ9FPXEkfv4jqLIcqulKbDR4TbRs6TREmLNceFClt6q6i45jer&#10;Yb96z14O2Tg/HMerxUUlz4rMp9ajYb9fgwjUh//wX/vLaFCvCn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FW6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26" o:spid="_x0000_s1055" style="position:absolute;left:857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wIcUA&#10;AADcAAAADwAAAGRycy9kb3ducmV2LnhtbESP0WrCQBRE3wv+w3KFvohutBo1uoq0lBrfEv2AS/aa&#10;BLN3Q3ar6d93C0Ifh5k5w2z3vWnEnTpXW1YwnUQgiAuray4VXM6f4xUI55E1NpZJwQ852O8GL1tM&#10;tH1wRvfclyJA2CWooPK+TaR0RUUG3cS2xMG72s6gD7Irpe7wEeCmkbMoiqXBmsNChS29V1Tc8m+j&#10;4LD+yOZpNsrT02i9vMbRW0z6S6nXYX/YgPDU+//ws33UCuLFEv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dPAh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27" o:spid="_x0000_s1056" style="position:absolute;left:863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tkU8MA&#10;AADcAAAADwAAAGRycy9kb3ducmV2LnhtbERP3WrCMBS+H+wdwhl4IzOZujo7YykTUXfXzgc4NMe2&#10;rDkpTabd2y8Xwi4/vv9NNtpOXGnwrWMNLzMFgrhypuVaw/lr//wGwgdkg51j0vBLHrLt48MGU+Nu&#10;XNC1DLWIIexT1NCE0KdS+qohi37meuLIXdxgMUQ41NIMeIvhtpNzpRJpseXY0GBPHw1V3+WP1ZCv&#10;d8XyVEzL0+d0vbokapGQOWg9eRrzdxCBxvAvvruPRkPyGtfG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tkU8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728" o:spid="_x0000_s1057" style="position:absolute;left:868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fByM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uL3B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p8HI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29" o:spid="_x0000_s1058" style="position:absolute;left:874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Gi6MEA&#10;AADcAAAADwAAAGRycy9kb3ducmV2LnhtbERP3WrCMBS+F/YO4Qx2IzOdSpydUcQhWu/a7QEOzbEt&#10;a05Kk2l9e3MhePnx/a82g23FhXrfONbwMUlAEJfONFxp+P3Zv3+C8AHZYOuYNNzIw2b9MlphatyV&#10;c7oUoRIxhH2KGuoQulRKX9Zk0U9cRxy5s+sthgj7SpoerzHctnKaJEpabDg21NjRrqbyr/i3GrbL&#10;73ye5eMiO42Xi7NKZorMQeu312H7BSLQEJ7ih/toNCgV58cz8Qj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xouj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730" o:spid="_x0000_s1059" style="position:absolute;left:880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0Hc8QA&#10;AADcAAAADwAAAGRycy9kb3ducmV2LnhtbESP0WrCQBRE3wX/YbmFvohutLLW1FXEUtS+JfoBl+w1&#10;Cc3eDdlV07/vCkIfh5k5w6w2vW3EjTpfO9YwnSQgiAtnai41nE9f43cQPiAbbByThl/ysFkPBytM&#10;jbtzRrc8lCJC2KeooQqhTaX0RUUW/cS1xNG7uM5iiLIrpenwHuG2kbMkUdJizXGhwpZ2FRU/+dVq&#10;2C4/s/kxG+XH79FycVHJmyKz1/r1pd9+gAjUh//ws30wGpSawuN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B3P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31" o:spid="_x0000_s1060" style="position:absolute;left:886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+ZBMQA&#10;AADcAAAADwAAAGRycy9kb3ducmV2LnhtbESP0WrCQBRE3wX/YbmFvohutLLW1FXEUtS+JfoBl+w1&#10;Cc3eDdlV07/vCkIfh5k5w6w2vW3EjTpfO9YwnSQgiAtnai41nE9f43cQPiAbbByThl/ysFkPBytM&#10;jbtzRrc8lCJC2KeooQqhTaX0RUUW/cS1xNG7uM5iiLIrpenwHuG2kbMkUdJizXGhwpZ2FRU/+dVq&#10;2C4/s/kxG+XH79FycVHJmyKz1/r1pd9+gAjUh//ws30wGpSaweN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vmQT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32" o:spid="_x0000_s1061" style="position:absolute;left:891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8n8QA&#10;AADcAAAADwAAAGRycy9kb3ducmV2LnhtbESP0WrCQBRE3wv+w3ILfRHdWMtaU1cRi1R9S/QDLtlr&#10;Epq9G7Krpn/vFgQfh5k5wyxWvW3ElTpfO9YwGScgiAtnai41nI7b0ScIH5ANNo5Jwx95WC0HLwtM&#10;jbtxRtc8lCJC2KeooQqhTaX0RUUW/di1xNE7u85iiLIrpenwFuG2ke9JoqTFmuNChS1tKip+84vV&#10;sJ5/Zx/7bJjvD8P57KySqSLzo/Xba7/+AhGoD8/wo70zGpSawv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jPJ/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33" o:spid="_x0000_s1062" style="position:absolute;left:897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qk68QA&#10;AADcAAAADwAAAGRycy9kb3ducmV2LnhtbESP0WrCQBRE3wv+w3ILfRHdWGWtqauIRVp9S/QDLtlr&#10;Epq9G7Krpn/fFQQfh5k5wyzXvW3ElTpfO9YwGScgiAtnai41nI670QcIH5ANNo5Jwx95WK8GL0tM&#10;jbtxRtc8lCJC2KeooQqhTaX0RUUW/di1xNE7u85iiLIrpenwFuG2ke9JoqTFmuNChS1tKyp+84vV&#10;sFl8ZbN9Nsz3h+FiflbJVJH51vrttd98ggjUh2f40f4xGpSawf1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KpOv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34" o:spid="_x0000_s1063" style="position:absolute;left:903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BcMUA&#10;AADcAAAADwAAAGRycy9kb3ducmV2LnhtbESP0WrCQBRE3wv+w3IFX0Q32nbV6CrSUlp9S/QDLtlr&#10;EszeDdlV07/vFgp9HGbmDLPZ9bYRd+p87VjDbJqAIC6cqbnUcD59TJYgfEA22DgmDd/kYbcdPG0w&#10;Ne7BGd3zUIoIYZ+ihiqENpXSFxVZ9FPXEkfv4jqLIcqulKbDR4TbRs6TREmLNceFClt6q6i45jer&#10;Yb96z14O2Tg/HMerxUUlz4rMp9ajYb9fgwjUh//wX/vLaFDqFX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gFw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35" o:spid="_x0000_s1064" style="position:absolute;left:909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SfB8QA&#10;AADcAAAADwAAAGRycy9kb3ducmV2LnhtbESP0WrCQBRE3wv9h+UW+iK6qZZVo6uIpVh9S/QDLtlr&#10;EszeDdmtpn/vCgUfh5k5wyzXvW3ElTpfO9bwMUpAEBfO1FxqOB2/hzMQPiAbbByThj/ysF69viwx&#10;Ne7GGV3zUIoIYZ+ihiqENpXSFxVZ9CPXEkfv7DqLIcqulKbDW4TbRo6TREmLNceFClvaVlRc8l+r&#10;YTP/yj732SDfHwbz6VklE0Vmp/X7W79ZgAjUh2f4v/1jNCil4H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Unwf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36" o:spid="_x0000_s1065" style="position:absolute;left:915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g6nMUA&#10;AADcAAAADwAAAGRycy9kb3ducmV2LnhtbESP3WrCQBSE7wt9h+UUeiN1o5bVpK4iFmntXVIf4JA9&#10;+aHZsyG7anx7t1Do5TAz3zDr7Wg7caHBt441zKYJCOLSmZZrDafvw8sKhA/IBjvHpOFGHrabx4c1&#10;ZsZdOadLEWoRIewz1NCE0GdS+rIhi37qeuLoVW6wGKIcamkGvEa47eQ8SZS02HJcaLCnfUPlT3G2&#10;Gnbpe/56zCfF8WuSLiuVLBSZD62fn8bdG4hAY/gP/7U/jQallv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GDqc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37" o:spid="_x0000_s1066" style="position:absolute;left:920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7sEA&#10;AADcAAAADwAAAGRycy9kb3ducmV2LnhtbERP3WrCMBS+F/YO4Qx2IzOdSpydUcQhWu/a7QEOzbEt&#10;a05Kk2l9e3MhePnx/a82g23FhXrfONbwMUlAEJfONFxp+P3Zv3+C8AHZYOuYNNzIw2b9MlphatyV&#10;c7oUoRIxhH2KGuoQulRKX9Zk0U9cRxy5s+sthgj7SpoerzHctnKaJEpabDg21NjRrqbyr/i3GrbL&#10;73ye5eMiO42Xi7NKZorMQeu312H7BSLQEJ7ih/toNCgV18Yz8Qj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Hru7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738" o:spid="_x0000_s1067" style="position:absolute;left:9265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LdcUA&#10;AADcAAAADwAAAGRycy9kb3ducmV2LnhtbESP0WrCQBRE3wv+w3IFX0Q3tmU1qatIpbT6lugHXLLX&#10;JDR7N2RXTf++Wyj4OMzMGWa9HWwrbtT7xrGGxTwBQVw603Cl4Xz6mK1A+IBssHVMGn7Iw3Yzelpj&#10;Ztydc7oVoRIRwj5DDXUIXSalL2uy6OeuI47exfUWQ5R9JU2P9wi3rXxOEiUtNhwXauzovabyu7ha&#10;Dbt0n78e8mlxOE7T5UUlL4rMp9aT8bB7AxFoCI/wf/vLaFAq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wt1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39" o:spid="_x0000_s1068" style="position:absolute;left:932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0NcEA&#10;AADcAAAADwAAAGRycy9kb3ducmV2LnhtbERPy4rCMBTdC/5DuMJsZEx9ULVjFHEYtO7a8QMuzbUt&#10;09yUJmrn781CcHk4782uN424U+dqywqmkwgEcWF1zaWCy+/P5wqE88gaG8uk4J8c7LbDwQYTbR+c&#10;0T33pQgh7BJUUHnfJlK6oiKDbmJb4sBdbWfQB9iVUnf4COGmkbMoiqXBmkNDhS0dKir+8ptRsF9/&#10;Z4s0G+fpebxeXuNoHpM+KvUx6vdfIDz1/i1+uU9aQbwM88OZc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oNDX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740" o:spid="_x0000_s1069" style="position:absolute;left:9380;top:3725;width:22;height:20;visibility:visible;mso-wrap-style:square;v-text-anchor:top" coordsize="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cX9sUA&#10;AADcAAAADwAAAGRycy9kb3ducmV2LnhtbESPQWvCQBSE74X+h+UVems28RBLdA2lNCDUHqqC10f2&#10;JRvNvo3ZrcZ/3xUKPQ4z8w2zLCfbiwuNvnOsIEtSEMS10x23Cva76uUVhA/IGnvHpOBGHsrV48MS&#10;C+2u/E2XbWhFhLAvUIEJYSik9LUhiz5xA3H0GjdaDFGOrdQjXiPc9nKWprm02HFcMDjQu6H6tP2x&#10;Co752tnDB5mvdMOfoTlX51lTKfX8NL0tQASawn/4r73WCvJ5Bvc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xf2xQAAANwAAAAPAAAAAAAAAAAAAAAAAJgCAABkcnMv&#10;ZG93bnJldi54bWxQSwUGAAAAAAQABAD1AAAAigMAAAAA&#10;" path="m,l21,e" filled="f" strokeweight=".48pt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 wp14:anchorId="5706B39C" wp14:editId="37254D20">
                <wp:simplePos x="0" y="0"/>
                <wp:positionH relativeFrom="page">
                  <wp:posOffset>4345305</wp:posOffset>
                </wp:positionH>
                <wp:positionV relativeFrom="page">
                  <wp:posOffset>2627630</wp:posOffset>
                </wp:positionV>
                <wp:extent cx="1634490" cy="12700"/>
                <wp:effectExtent l="0" t="0" r="0" b="0"/>
                <wp:wrapNone/>
                <wp:docPr id="582" name="Group 1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4490" cy="12700"/>
                          <a:chOff x="6843" y="4138"/>
                          <a:chExt cx="2574" cy="20"/>
                        </a:xfrm>
                      </wpg:grpSpPr>
                      <wps:wsp>
                        <wps:cNvPr id="583" name="Freeform 1742"/>
                        <wps:cNvSpPr>
                          <a:spLocks/>
                        </wps:cNvSpPr>
                        <wps:spPr bwMode="auto">
                          <a:xfrm>
                            <a:off x="6848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1743"/>
                        <wps:cNvSpPr>
                          <a:spLocks/>
                        </wps:cNvSpPr>
                        <wps:spPr bwMode="auto">
                          <a:xfrm>
                            <a:off x="6905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1744"/>
                        <wps:cNvSpPr>
                          <a:spLocks/>
                        </wps:cNvSpPr>
                        <wps:spPr bwMode="auto">
                          <a:xfrm>
                            <a:off x="6963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1745"/>
                        <wps:cNvSpPr>
                          <a:spLocks/>
                        </wps:cNvSpPr>
                        <wps:spPr bwMode="auto">
                          <a:xfrm>
                            <a:off x="7021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1746"/>
                        <wps:cNvSpPr>
                          <a:spLocks/>
                        </wps:cNvSpPr>
                        <wps:spPr bwMode="auto">
                          <a:xfrm>
                            <a:off x="7078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1747"/>
                        <wps:cNvSpPr>
                          <a:spLocks/>
                        </wps:cNvSpPr>
                        <wps:spPr bwMode="auto">
                          <a:xfrm>
                            <a:off x="7136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1748"/>
                        <wps:cNvSpPr>
                          <a:spLocks/>
                        </wps:cNvSpPr>
                        <wps:spPr bwMode="auto">
                          <a:xfrm>
                            <a:off x="7193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1749"/>
                        <wps:cNvSpPr>
                          <a:spLocks/>
                        </wps:cNvSpPr>
                        <wps:spPr bwMode="auto">
                          <a:xfrm>
                            <a:off x="7251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Freeform 1750"/>
                        <wps:cNvSpPr>
                          <a:spLocks/>
                        </wps:cNvSpPr>
                        <wps:spPr bwMode="auto">
                          <a:xfrm>
                            <a:off x="7309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1751"/>
                        <wps:cNvSpPr>
                          <a:spLocks/>
                        </wps:cNvSpPr>
                        <wps:spPr bwMode="auto">
                          <a:xfrm>
                            <a:off x="7366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Freeform 1752"/>
                        <wps:cNvSpPr>
                          <a:spLocks/>
                        </wps:cNvSpPr>
                        <wps:spPr bwMode="auto">
                          <a:xfrm>
                            <a:off x="7424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Freeform 1753"/>
                        <wps:cNvSpPr>
                          <a:spLocks/>
                        </wps:cNvSpPr>
                        <wps:spPr bwMode="auto">
                          <a:xfrm>
                            <a:off x="7481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1754"/>
                        <wps:cNvSpPr>
                          <a:spLocks/>
                        </wps:cNvSpPr>
                        <wps:spPr bwMode="auto">
                          <a:xfrm>
                            <a:off x="7539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Freeform 1755"/>
                        <wps:cNvSpPr>
                          <a:spLocks/>
                        </wps:cNvSpPr>
                        <wps:spPr bwMode="auto">
                          <a:xfrm>
                            <a:off x="7597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Freeform 1756"/>
                        <wps:cNvSpPr>
                          <a:spLocks/>
                        </wps:cNvSpPr>
                        <wps:spPr bwMode="auto">
                          <a:xfrm>
                            <a:off x="7654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1757"/>
                        <wps:cNvSpPr>
                          <a:spLocks/>
                        </wps:cNvSpPr>
                        <wps:spPr bwMode="auto">
                          <a:xfrm>
                            <a:off x="7712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Freeform 1758"/>
                        <wps:cNvSpPr>
                          <a:spLocks/>
                        </wps:cNvSpPr>
                        <wps:spPr bwMode="auto">
                          <a:xfrm>
                            <a:off x="7769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Freeform 1759"/>
                        <wps:cNvSpPr>
                          <a:spLocks/>
                        </wps:cNvSpPr>
                        <wps:spPr bwMode="auto">
                          <a:xfrm>
                            <a:off x="7827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1760"/>
                        <wps:cNvSpPr>
                          <a:spLocks/>
                        </wps:cNvSpPr>
                        <wps:spPr bwMode="auto">
                          <a:xfrm>
                            <a:off x="7885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Freeform 1761"/>
                        <wps:cNvSpPr>
                          <a:spLocks/>
                        </wps:cNvSpPr>
                        <wps:spPr bwMode="auto">
                          <a:xfrm>
                            <a:off x="7943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Freeform 1762"/>
                        <wps:cNvSpPr>
                          <a:spLocks/>
                        </wps:cNvSpPr>
                        <wps:spPr bwMode="auto">
                          <a:xfrm>
                            <a:off x="8000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1763"/>
                        <wps:cNvSpPr>
                          <a:spLocks/>
                        </wps:cNvSpPr>
                        <wps:spPr bwMode="auto">
                          <a:xfrm>
                            <a:off x="8058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1764"/>
                        <wps:cNvSpPr>
                          <a:spLocks/>
                        </wps:cNvSpPr>
                        <wps:spPr bwMode="auto">
                          <a:xfrm>
                            <a:off x="8115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1765"/>
                        <wps:cNvSpPr>
                          <a:spLocks/>
                        </wps:cNvSpPr>
                        <wps:spPr bwMode="auto">
                          <a:xfrm>
                            <a:off x="8173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1766"/>
                        <wps:cNvSpPr>
                          <a:spLocks/>
                        </wps:cNvSpPr>
                        <wps:spPr bwMode="auto">
                          <a:xfrm>
                            <a:off x="8231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Freeform 1767"/>
                        <wps:cNvSpPr>
                          <a:spLocks/>
                        </wps:cNvSpPr>
                        <wps:spPr bwMode="auto">
                          <a:xfrm>
                            <a:off x="8288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1768"/>
                        <wps:cNvSpPr>
                          <a:spLocks/>
                        </wps:cNvSpPr>
                        <wps:spPr bwMode="auto">
                          <a:xfrm>
                            <a:off x="8346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1769"/>
                        <wps:cNvSpPr>
                          <a:spLocks/>
                        </wps:cNvSpPr>
                        <wps:spPr bwMode="auto">
                          <a:xfrm>
                            <a:off x="8403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1770"/>
                        <wps:cNvSpPr>
                          <a:spLocks/>
                        </wps:cNvSpPr>
                        <wps:spPr bwMode="auto">
                          <a:xfrm>
                            <a:off x="8461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1771"/>
                        <wps:cNvSpPr>
                          <a:spLocks/>
                        </wps:cNvSpPr>
                        <wps:spPr bwMode="auto">
                          <a:xfrm>
                            <a:off x="8519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Freeform 1772"/>
                        <wps:cNvSpPr>
                          <a:spLocks/>
                        </wps:cNvSpPr>
                        <wps:spPr bwMode="auto">
                          <a:xfrm>
                            <a:off x="8576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Freeform 1773"/>
                        <wps:cNvSpPr>
                          <a:spLocks/>
                        </wps:cNvSpPr>
                        <wps:spPr bwMode="auto">
                          <a:xfrm>
                            <a:off x="8634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Freeform 1774"/>
                        <wps:cNvSpPr>
                          <a:spLocks/>
                        </wps:cNvSpPr>
                        <wps:spPr bwMode="auto">
                          <a:xfrm>
                            <a:off x="8691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1775"/>
                        <wps:cNvSpPr>
                          <a:spLocks/>
                        </wps:cNvSpPr>
                        <wps:spPr bwMode="auto">
                          <a:xfrm>
                            <a:off x="8749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1776"/>
                        <wps:cNvSpPr>
                          <a:spLocks/>
                        </wps:cNvSpPr>
                        <wps:spPr bwMode="auto">
                          <a:xfrm>
                            <a:off x="8807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1777"/>
                        <wps:cNvSpPr>
                          <a:spLocks/>
                        </wps:cNvSpPr>
                        <wps:spPr bwMode="auto">
                          <a:xfrm>
                            <a:off x="8864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Freeform 1778"/>
                        <wps:cNvSpPr>
                          <a:spLocks/>
                        </wps:cNvSpPr>
                        <wps:spPr bwMode="auto">
                          <a:xfrm>
                            <a:off x="8922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1779"/>
                        <wps:cNvSpPr>
                          <a:spLocks/>
                        </wps:cNvSpPr>
                        <wps:spPr bwMode="auto">
                          <a:xfrm>
                            <a:off x="8979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1780"/>
                        <wps:cNvSpPr>
                          <a:spLocks/>
                        </wps:cNvSpPr>
                        <wps:spPr bwMode="auto">
                          <a:xfrm>
                            <a:off x="9037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Freeform 1781"/>
                        <wps:cNvSpPr>
                          <a:spLocks/>
                        </wps:cNvSpPr>
                        <wps:spPr bwMode="auto">
                          <a:xfrm>
                            <a:off x="9095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Freeform 1782"/>
                        <wps:cNvSpPr>
                          <a:spLocks/>
                        </wps:cNvSpPr>
                        <wps:spPr bwMode="auto">
                          <a:xfrm>
                            <a:off x="9152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Freeform 1783"/>
                        <wps:cNvSpPr>
                          <a:spLocks/>
                        </wps:cNvSpPr>
                        <wps:spPr bwMode="auto">
                          <a:xfrm>
                            <a:off x="9210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Freeform 1784"/>
                        <wps:cNvSpPr>
                          <a:spLocks/>
                        </wps:cNvSpPr>
                        <wps:spPr bwMode="auto">
                          <a:xfrm>
                            <a:off x="9267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Freeform 1785"/>
                        <wps:cNvSpPr>
                          <a:spLocks/>
                        </wps:cNvSpPr>
                        <wps:spPr bwMode="auto">
                          <a:xfrm>
                            <a:off x="9325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Freeform 1786"/>
                        <wps:cNvSpPr>
                          <a:spLocks/>
                        </wps:cNvSpPr>
                        <wps:spPr bwMode="auto">
                          <a:xfrm>
                            <a:off x="9383" y="414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DD5096" id="Group 1741" o:spid="_x0000_s1026" style="position:absolute;margin-left:342.15pt;margin-top:206.9pt;width:128.7pt;height:1pt;z-index:-251648512;mso-position-horizontal-relative:page;mso-position-vertical-relative:page" coordorigin="6843,4138" coordsize="25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" o:allowincell="f">
                <v:shape id="Freeform 1742" o:spid="_x0000_s1027" style="position:absolute;left:6848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7GcUA&#10;AADcAAAADwAAAGRycy9kb3ducmV2LnhtbESP0WrCQBRE3wv+w3IFX0Q3ak01dRWpSI1vSfsBl+w1&#10;CWbvhuxW49+7hUIfh5k5w2x2vWnEjTpXW1Ywm0YgiAuray4VfH8dJysQziNrbCyTggc52G0HLxtM&#10;tL1zRrfclyJA2CWooPK+TaR0RUUG3dS2xMG72M6gD7Irpe7wHuCmkfMoiqXBmsNChS19VFRc8x+j&#10;YL8+ZK9pNs7T83j9domjRUz6U6nRsN+/g/DU+//wX/ukFSxXC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rsZ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43" o:spid="_x0000_s1028" style="position:absolute;left:6905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jbcUA&#10;AADcAAAADwAAAGRycy9kb3ducmV2LnhtbESP0WrCQBRE3wv+w3IFX0Q3Wk01dRVpkRrfkvYDLtlr&#10;EszeDdmtxr93hUIfh5k5w2x2vWnElTpXW1Ywm0YgiAuray4V/HwfJisQziNrbCyTgjs52G0HLxtM&#10;tL1xRtfclyJA2CWooPK+TaR0RUUG3dS2xME7286gD7Irpe7wFuCmkfMoiqXBmsNChS19VFRc8l+j&#10;YL/+zBZpNs7T03j9do6j15j0l1KjYb9/B+Gp9//hv/ZRK1iuFv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4yNt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44" o:spid="_x0000_s1029" style="position:absolute;left:6963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+G9sYA&#10;AADcAAAADwAAAGRycy9kb3ducmV2LnhtbESP3WrCQBSE7wt9h+UUvJG6qdbUpK4iSrHpXdI+wCF7&#10;8kOzZ0N21fj2bkHo5TAz3zDr7Wg6cabBtZYVvMwiEMSl1S3XCn6+P55XIJxH1thZJgVXcrDdPD6s&#10;MdX2wjmdC1+LAGGXooLG+z6V0pUNGXQz2xMHr7KDQR/kUEs94CXATSfnURRLgy2HhQZ72jdU/hYn&#10;o2CXHPLXLJ8W2dc0eaviaBGTPio1eRp37yA8jf4/fG9/agXL1RL+zo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+G9s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745" o:spid="_x0000_s1030" style="position:absolute;left:7021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0YgcUA&#10;AADcAAAADwAAAGRycy9kb3ducmV2LnhtbESP3WrCQBSE74W+w3IK3kjdtLapSV1FFFF7l7QPcMie&#10;/NDs2ZBdNb69KxS8HGbmG2axGkwrztS7xrKC12kEgriwuuFKwe/P7mUOwnlkja1lUnAlB6vl02iB&#10;qbYXzuic+0oECLsUFdTed6mUrqjJoJvajjh4pe0N+iD7SuoeLwFuWvkWRbE02HBYqLGjTU3FX34y&#10;CtbJNns/ZpP8+D1JPss4msWk90qNn4f1FwhPg3+E/9sHreBjHsP9TDg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fRiB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46" o:spid="_x0000_s1031" style="position:absolute;left:7078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G9GsUA&#10;AADcAAAADwAAAGRycy9kb3ducmV2LnhtbESP0WrCQBRE3wv+w3IFX8RstG00qauIIq2+Je0HXLLX&#10;JDR7N2RXTf/eLRT6OMzMGWa9HUwrbtS7xrKCeRSDIC6tbrhS8PV5nK1AOI+ssbVMCn7IwXYzelpj&#10;pu2dc7oVvhIBwi5DBbX3XSalK2sy6CLbEQfvYnuDPsi+krrHe4CbVi7iOJEGGw4LNXa0r6n8Lq5G&#10;wS495C+nfFqcztN0eUni54T0u1KT8bB7A+Fp8P/hv/aHVvC6WsLvmXA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Mb0a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47" o:spid="_x0000_s1032" style="position:absolute;left:7136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4paMMA&#10;AADcAAAADwAAAGRycy9kb3ducmV2LnhtbERPS27CMBDdV+odrKnUDWqcFggkjUGoCAHdJfQAo3jy&#10;UeNxFLuQ3r5eIHX59P75djK9uNLoOssKXqMYBHFldceNgq/L4WUNwnlkjb1lUvBLDrabx4ccM21v&#10;XNC19I0IIewyVNB6P2RSuqolgy6yA3Hgajsa9AGOjdQj3kK46eVbHCfSYMehocWBPlqqvssfo2CX&#10;7ovFuZiV589ZuqqTeJ6QPir1/DTt3kF4mvy/+O4+aQXLdVgbzo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4paM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748" o:spid="_x0000_s1033" style="position:absolute;left:7193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M88UA&#10;AADcAAAADwAAAGRycy9kb3ducmV2LnhtbESP3WrCQBSE74W+w3IKvZG68S+a1FWkpfhzl9QHOGSP&#10;SWj2bMhuNb59VxC8HGbmG2a16U0jLtS52rKC8SgCQVxYXXOp4PTz/b4E4TyyxsYyKbiRg836ZbDC&#10;VNsrZ3TJfSkChF2KCirv21RKV1Rk0I1sSxy8s+0M+iC7UuoOrwFuGjmJolgarDksVNjSZ0XFb/5n&#10;FGyTr2x2yIb54ThMFuc4msakd0q9vfbbDxCeev8MP9p7rWC+TOB+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ozz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49" o:spid="_x0000_s1034" style="position:absolute;left:7251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Gzs8IA&#10;AADcAAAADwAAAGRycy9kb3ducmV2LnhtbERPzWrCQBC+C77DMoIXqRttTU10FbGUqrekfYAhOybB&#10;7GzIrhrf3j0UPH58/+ttbxpxo87VlhXMphEI4sLqmksFf7/fb0sQziNrbCyTggc52G6GgzWm2t45&#10;o1vuSxFC2KWooPK+TaV0RUUG3dS2xIE7286gD7Arpe7wHsJNI+dRFEuDNYeGClvaV1Rc8qtRsEu+&#10;so9jNsmPp0nyeY6j95j0j1LjUb9bgfDU+5f4333QChZJmB/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bOz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750" o:spid="_x0000_s1035" style="position:absolute;left:7309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0WKMUA&#10;AADcAAAADwAAAGRycy9kb3ducmV2LnhtbESP3WrCQBSE7wt9h+UI3ohu7E800VVEkWrvEn2AQ/aY&#10;BLNnQ3bV9O3dQqGXw8x8wyzXvWnEnTpXW1YwnUQgiAuray4VnE/78RyE88gaG8uk4IccrFevL0tM&#10;tX1wRvfclyJA2KWooPK+TaV0RUUG3cS2xMG72M6gD7Irpe7wEeCmkW9RFEuDNYeFClvaVlRc85tR&#10;sEl22ccxG+XH71Eyu8TRe0z6S6nhoN8sQHjq/X/4r33QCj6TK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TRYo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51" o:spid="_x0000_s1036" style="position:absolute;left:7366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+IX8UA&#10;AADcAAAADwAAAGRycy9kb3ducmV2LnhtbESP0WrCQBRE3wv9h+UKvohuattooquIItW+JfoBl+w1&#10;CWbvhuyq6d+7hUIfh5k5wyzXvWnEnTpXW1bwNolAEBdW11wqOJ/24zkI55E1NpZJwQ85WK9eX5aY&#10;avvgjO65L0WAsEtRQeV9m0rpiooMuoltiYN3sZ1BH2RXSt3hI8BNI6dRFEuDNYeFClvaVlRc85tR&#10;sEl22ccxG+XH71Eyu8TRe0z6S6nhoN8sQHjq/X/4r33QCj6TK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4hf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52" o:spid="_x0000_s1037" style="position:absolute;left:7424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txMUA&#10;AADcAAAADwAAAGRycy9kb3ducmV2LnhtbESP0WrCQBRE34X+w3IFX0Q31RpNdBVpKVXfEv2AS/aa&#10;BLN3Q3ar6d93CwUfh5k5w2x2vWnEnTpXW1bwOo1AEBdW11wquJw/JysQziNrbCyTgh9ysNu+DDaY&#10;avvgjO65L0WAsEtRQeV9m0rpiooMuqltiYN3tZ1BH2RXSt3hI8BNI2dRFEuDNYeFClt6r6i45d9G&#10;wT75yN6O2Tg/nsbJ8hpH85j0l1KjYb9fg/DU+2f4v33QChbJH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0y3E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53" o:spid="_x0000_s1038" style="position:absolute;left:7481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1sMUA&#10;AADcAAAADwAAAGRycy9kb3ducmV2LnhtbESP3WrCQBSE7wt9h+UIvRHdtNVooqtIi/hzl+gDHLLH&#10;JJg9G7JbTd++Kwi9HGbmG2a57k0jbtS52rKC93EEgriwuuZSwfm0Hc1BOI+ssbFMCn7JwXr1+rLE&#10;VNs7Z3TLfSkChF2KCirv21RKV1Rk0I1tSxy8i+0M+iC7UuoO7wFuGvkRRbE0WHNYqLClr4qKa/5j&#10;FGyS72xyyIb54ThMZpc4+oxJ75R6G/SbBQhPvf8PP9t7rWCaTOBx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rWw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54" o:spid="_x0000_s1039" style="position:absolute;left:7539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YQK8UA&#10;AADcAAAADwAAAGRycy9kb3ducmV2LnhtbESP0WrCQBRE3wv9h+UKvohuqjWa6CpSKVXfEv2AS/aa&#10;BLN3Q3ar6d93CwUfh5k5w6y3vWnEnTpXW1bwNolAEBdW11wquJw/x0sQziNrbCyTgh9ysN28vqwx&#10;1fbBGd1zX4oAYZeigsr7NpXSFRUZdBPbEgfvajuDPsiulLrDR4CbRk6jKJYGaw4LFbb0UVFxy7+N&#10;gl2yz96P2Sg/nkbJ4hpHs5j0l1LDQb9bgfDU+2f4v33QCubJHP7Oh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hAr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55" o:spid="_x0000_s1040" style="position:absolute;left:7597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SOXM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t6TG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pI5c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56" o:spid="_x0000_s1041" style="position:absolute;left:7654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grx8UA&#10;AADcAAAADwAAAGRycy9kb3ducmV2LnhtbESP0WrCQBRE3wv+w3IFX0Q32hpNdBVpKVXfEv2AS/aa&#10;BLN3Q3bV9O+7hUIfh5k5w2x2vWnEgzpXW1Ywm0YgiAuray4VXM6fkxUI55E1NpZJwTc52G0HLxtM&#10;tX1yRo/clyJA2KWooPK+TaV0RUUG3dS2xMG72s6gD7Irpe7wGeCmkfMoiqXBmsNChS29V1Tc8rtR&#10;sE8+srdjNs6Pp3GyvMbRa0z6S6nRsN+vQXjq/X/4r33QChbJEn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6CvH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57" o:spid="_x0000_s1042" style="position:absolute;left:7712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e/tcIA&#10;AADcAAAADwAAAGRycy9kb3ducmV2LnhtbERPzWrCQBC+C77DMoIXqRttTU10FbGUqrekfYAhOybB&#10;7GzIrhrf3j0UPH58/+ttbxpxo87VlhXMphEI4sLqmksFf7/fb0sQziNrbCyTggc52G6GgzWm2t45&#10;o1vuSxFC2KWooPK+TaV0RUUG3dS2xIE7286gD7Arpe7wHsJNI+dRFEuDNYeGClvaV1Rc8qtRsEu+&#10;so9jNsmPp0nyeY6j95j0j1LjUb9bgfDU+5f4333QChZJWBv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7+1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758" o:spid="_x0000_s1043" style="position:absolute;left:7769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aLs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t6TB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xou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59" o:spid="_x0000_s1044" style="position:absolute;left:7827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5HSMIA&#10;AADcAAAADwAAAGRycy9kb3ducmV2LnhtbERP3WrCMBS+H/gO4QjeiCZuo9PaKDIZm7tr9QEOzekP&#10;Nielidq9/XIx2OXH95/tR9uJOw2+daxhtVQgiEtnWq41XM4fizUIH5ANdo5Jww952O8mTxmmxj04&#10;p3sRahFD2KeooQmhT6X0ZUMW/dL1xJGr3GAxRDjU0gz4iOG2k89KJdJiy7GhwZ7eGyqvxc1qOGyO&#10;+espnxen7/nmrUrUS0LmU+vZdDxsQQQaw7/4z/1lNCQqzo9n4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kdI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760" o:spid="_x0000_s1045" style="position:absolute;left:7885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i08QA&#10;AADcAAAADwAAAGRycy9kb3ducmV2LnhtbESP0WrCQBRE3wv+w3IFX0R3rSVqdBWplNa+JfoBl+w1&#10;CWbvhuyq6d+7hUIfh5k5w2x2vW3EnTpfO9YwmyoQxIUzNZcazqePyRKED8gGG8ek4Yc87LaDlw2m&#10;xj04o3seShEh7FPUUIXQplL6oiKLfupa4uhdXGcxRNmV0nT4iHDbyFelEmmx5rhQYUvvFRXX/GY1&#10;7FeH7O2YjfPj93i1uCRqnpD51Ho07PdrEIH68B/+a38ZDYmawe+Ze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i4tP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61" o:spid="_x0000_s1046" style="position:absolute;left:7943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B8pMQA&#10;AADcAAAADwAAAGRycy9kb3ducmV2LnhtbESP0WrCQBRE3wv+w3IFX0R31RI1uopUSmvfEv2AS/aa&#10;BLN3Q3ar6d+7hUIfh5k5w2z3vW3EnTpfO9YwmyoQxIUzNZcaLuf3yQqED8gGG8ek4Yc87HeDly2m&#10;xj04o3seShEh7FPUUIXQplL6oiKLfupa4uhdXWcxRNmV0nT4iHDbyLlSibRYc1yosKW3iopb/m01&#10;HNbH7PWUjfPT13i9vCZqkZD50Ho07A8bEIH68B/+a38aDYmaw++ZeATk7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wfKT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62" o:spid="_x0000_s1047" style="position:absolute;left:8000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zZP8QA&#10;AADcAAAADwAAAGRycy9kb3ducmV2LnhtbESP0WrCQBRE34X+w3ILfZG6qZVUUzdBLEXtW1I/4JK9&#10;JqHZu2F3q+nfdwXBx2HOzDDrYjS9OJPznWUFL7MEBHFtdceNguP35/MShA/IGnvLpOCPPBT5w2SN&#10;mbYXLulchUbEEvYZKmhDGDIpfd2SQT+zA3H0TtYZDFG6RmqHl1huejlPklQa7DgutDjQtqX6p/o1&#10;Cjarj3JxKKfV4Wu6ejulyWtKeqfU0+O4eQcRaAx3+JbeawURhOuZeAR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82T/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63" o:spid="_x0000_s1048" style="position:absolute;left:8058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VBS8UA&#10;AADcAAAADwAAAGRycy9kb3ducmV2LnhtbESP3WrCQBSE7wXfYTmF3oju2kqsaVaRSqn2LtEHOGRP&#10;fmj2bMhuNb59t1Do5TAz3zDZbrSduNLgW8calgsFgrh0puVaw+X8Pn8B4QOywc4xabiTh912Oskw&#10;Ne7GOV2LUIsIYZ+ihiaEPpXSlw1Z9AvXE0evcoPFEOVQSzPgLcJtJ5+USqTFluNCgz29NVR+Fd9W&#10;w35zyFenfFacPmebdZWo54TMh9aPD+P+FUSgMfyH/9pHoyFRK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UFL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64" o:spid="_x0000_s1049" style="position:absolute;left:8115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nk0MUA&#10;AADcAAAADwAAAGRycy9kb3ducmV2LnhtbESP0WrCQBRE3wv9h+UW+iK6q9ZYU1cRRaq+JfYDLtlr&#10;Epq9G7JbjX/vFgp9HGbmDLNc97YRV+p87VjDeKRAEBfO1Fxq+Drvh+8gfEA22DgmDXfysF49Py0x&#10;Ne7GGV3zUIoIYZ+ihiqENpXSFxVZ9CPXEkfv4jqLIcqulKbDW4TbRk6USqTFmuNChS1tKyq+8x+r&#10;YbPYZW/HbJAfT4PF/JKoaULmU+vXl37zASJQH/7Df+2D0ZCoGfy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WeTQ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65" o:spid="_x0000_s1050" style="position:absolute;left:8173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6p8UA&#10;AADcAAAADwAAAGRycy9kb3ducmV2LnhtbESPUWvCMBSF3wf7D+EOfJGZbI6onVFkIpu+tfMHXJpr&#10;W9bclCbT+u/NYODj4ZzzHc5yPbhWnKkPjWcDLxMFgrj0tuHKwPF79zwHESKyxdYzGbhSgPXq8WGJ&#10;mfUXzulcxEokCIcMDdQxdpmUoazJYZj4jjh5J987jEn2lbQ9XhLctfJVKS0dNpwWauzoo6byp/h1&#10;BjaLbf62z8fF/jBezE5aTTXZT2NGT8PmHUSkId7D/+0va0ArDX9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3qn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66" o:spid="_x0000_s1051" style="position:absolute;left:8231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ffPMUA&#10;AADcAAAADwAAAGRycy9kb3ducmV2LnhtbESP3WrCQBSE7wt9h+UUeiN1Vy3RpK4iFmntXVIf4JA9&#10;+aHZsyG7anx7t1Do5TAz3zDr7Wg7caHBt441zKYKBHHpTMu1htP34WUFwgdkg51j0nAjD9vN48Ma&#10;M+OunNOlCLWIEPYZamhC6DMpfdmQRT91PXH0KjdYDFEOtTQDXiPcdnKuVCItthwXGuxp31D5U5yt&#10;hl36nr8e80lx/JqkyypRi4TMh9bPT+PuDUSgMfyH/9qfRkOilv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988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67" o:spid="_x0000_s1052" style="position:absolute;left:8288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hLTsIA&#10;AADcAAAADwAAAGRycy9kb3ducmV2LnhtbERP3WrCMBS+H/gO4QjeiCZuo9PaKDIZm7tr9QEOzekP&#10;Nielidq9/XIx2OXH95/tR9uJOw2+daxhtVQgiEtnWq41XM4fizUIH5ANdo5Jww952O8mTxmmxj04&#10;p3sRahFD2KeooQmhT6X0ZUMW/dL1xJGr3GAxRDjU0gz4iOG2k89KJdJiy7GhwZ7eGyqvxc1qOGyO&#10;+espnxen7/nmrUrUS0LmU+vZdDxsQQQaw7/4z/1lNCQqro1n4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EtO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768" o:spid="_x0000_s1053" style="position:absolute;left:8346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Tu1cUA&#10;AADcAAAADwAAAGRycy9kb3ducmV2LnhtbESP0WrCQBRE34X+w3ILfRHdtZVoUleRlmL1LdEPuGSv&#10;SWj2bsiumv59Vyj4OMzMGWa1GWwrrtT7xrGG2VSBIC6dabjScDp+TZYgfEA22DomDb/kYbN+Gq0w&#10;M+7GOV2LUIkIYZ+hhjqELpPSlzVZ9FPXEUfv7HqLIcq+kqbHW4TbVr4qlUiLDceFGjv6qKn8KS5W&#10;wzb9zOf7fFzsD+N0cU7UW0Jmp/XL87B9BxFoCI/wf/vbaEhUCvc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FO7V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69" o:spid="_x0000_s1054" style="position:absolute;left:8403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fRlcIA&#10;AADcAAAADwAAAGRycy9kb3ducmV2LnhtbERPzWrCQBC+F/oOywhepG5SS6rRVUKltHpL9AGG7JgE&#10;s7Mhu03St3cPhR4/vv/dYTKtGKh3jWUF8TICQVxa3XCl4Hr5fFmDcB5ZY2uZFPySg8P++WmHqbYj&#10;5zQUvhIhhF2KCmrvu1RKV9Zk0C1tRxy4m+0N+gD7SuoexxBuWvkaRYk02HBoqLGjj5rKe/FjFGSb&#10;Y/52yhfF6bzYvN+SaJWQ/lJqPpuyLQhPk/8X/7m/tYIkDvPDmXAE5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99GV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770" o:spid="_x0000_s1055" style="position:absolute;left:8461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t0DsUA&#10;AADcAAAADwAAAGRycy9kb3ducmV2LnhtbESPzWrDMBCE74G+g9hCL6GWnQa3cS2HkFLyc7PbB1is&#10;jW1qrYylJu7bV4FAjsPMfMPk68n04kyj6ywrSKIYBHFtdceNgu+vz+c3EM4ja+wtk4I/crAuHmY5&#10;ZtpeuKRz5RsRIOwyVNB6P2RSurolgy6yA3HwTnY06IMcG6lHvAS46eUijlNpsOOw0OJA25bqn+rX&#10;KNisPsrloZxXh+N89XpK45eU9E6pp8dp8w7C0+Tv4Vt7rxWkSQLXM+EIy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3QO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71" o:spid="_x0000_s1056" style="position:absolute;left:8519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nqecUA&#10;AADcAAAADwAAAGRycy9kb3ducmV2LnhtbESP0WrCQBRE3wv9h+UW+hJ0E1tSTV0ltIi1b4l+wCV7&#10;TUKzd0N2a+Lfd4WCj8PMnGHW28l04kKDay0rSOYxCOLK6pZrBafjbrYE4Tyyxs4yKbiSg+3m8WGN&#10;mbYjF3QpfS0ChF2GChrv+0xKVzVk0M1tTxy8sx0M+iCHWuoBxwA3nVzEcSoNthwWGuzpo6Hqp/w1&#10;CvLVZ/F6KKLy8B2t3s5p/JKS3iv1/DTl7yA8Tf4e/m9/aQVpsoDb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aep5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72" o:spid="_x0000_s1057" style="position:absolute;left:8576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P4sUA&#10;AADcAAAADwAAAGRycy9kb3ducmV2LnhtbESP0WrCQBRE34X+w3ILfQm6sZFUo6uEltLat0Q/4JK9&#10;JsHs3ZDdmvTvu4WCj8PMnGF2h8l04kaDay0rWC5iEMSV1S3XCs6n9/kahPPIGjvLpOCHHBz2D7Md&#10;ZtqOXNCt9LUIEHYZKmi87zMpXdWQQbewPXHwLnYw6IMcaqkHHAPcdPI5jlNpsOWw0GBPrw1V1/Lb&#10;KMg3b8XqWETl8SvavFzSOElJfyj19DjlWxCeJn8P/7c/tYJ0mcDfmX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U/i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73" o:spid="_x0000_s1058" style="position:absolute;left:8634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zXlsQA&#10;AADcAAAADwAAAGRycy9kb3ducmV2LnhtbESP0YrCMBRE3wX/IVxhX0RTV+lqNYq4yOq+tfoBl+ba&#10;Fpub0kTt/v1GEHwcZuYMs9p0phZ3al1lWcFkHIEgzq2uuFBwPu1HcxDOI2usLZOCP3KwWfd7K0y0&#10;fXBK98wXIkDYJaig9L5JpHR5SQbd2DbEwbvY1qAPsi2kbvER4KaWn1EUS4MVh4USG9qVlF+zm1Gw&#10;XXyns2M6zI6/w8XXJY6mMekfpT4G3XYJwlPn3+FX+6AVxJMZPM+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M15b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74" o:spid="_x0000_s1059" style="position:absolute;left:8691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yDc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hDPlv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HIN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75" o:spid="_x0000_s1060" style="position:absolute;left:8749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sesQA&#10;AADcAAAADwAAAGRycy9kb3ducmV2LnhtbESP0WrCQBRE3wX/YbmFvohutLLW1FXEUtS+JfoBl+w1&#10;Cc3eDdlV07/vCkIfh5k5w6w2vW3EjTpfO9YwnSQgiAtnai41nE9f43cQPiAbbByThl/ysFkPBytM&#10;jbtzRrc8lCJC2KeooQqhTaX0RUUW/cS1xNG7uM5iiLIrpenwHuG2kbMkUdJizXGhwpZ2FRU/+dVq&#10;2C4/s/kxG+XH79FycVHJmyKz1/r1pd9+gAjUh//ws30wGtRUweN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7Hr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76" o:spid="_x0000_s1061" style="position:absolute;left:8807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5J4cUA&#10;AADcAAAADwAAAGRycy9kb3ducmV2LnhtbESP0WrCQBRE3wv9h+UW+hLqRluiRlcJllLtW6IfcMle&#10;k9Ds3ZDdJunfdwuCj8PMnGG2+8m0YqDeNZYVzGcxCOLS6oYrBZfzx8sKhPPIGlvLpOCXHOx3jw9b&#10;TLUdOaeh8JUIEHYpKqi971IpXVmTQTezHXHwrrY36IPsK6l7HAPctHIRx4k02HBYqLGjQ03ld/Fj&#10;FGTr9/ztlEfF6StaL69J/JqQ/lTq+WnKNiA8Tf4evrWPWkEyX8L/mXA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knh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77" o:spid="_x0000_s1062" style="position:absolute;left:8864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Hdk8IA&#10;AADcAAAADwAAAGRycy9kb3ducmV2LnhtbERPzWrCQBC+F/oOywhepG5SS6rRVUKltHpL9AGG7JgE&#10;s7Mhu03St3cPhR4/vv/dYTKtGKh3jWUF8TICQVxa3XCl4Hr5fFmDcB5ZY2uZFPySg8P++WmHqbYj&#10;5zQUvhIhhF2KCmrvu1RKV9Zk0C1tRxy4m+0N+gD7SuoexxBuWvkaRYk02HBoqLGjj5rKe/FjFGSb&#10;Y/52yhfF6bzYvN+SaJWQ/lJqPpuyLQhPk/8X/7m/tYIkDmvDmXAE5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d2T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778" o:spid="_x0000_s1063" style="position:absolute;left:8922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14CMUA&#10;AADcAAAADwAAAGRycy9kb3ducmV2LnhtbESP0WrCQBRE34X+w3ILvkjd2EpqopsgFan2LdEPuGSv&#10;SWj2bshuNf59tyD0cZiZM8wmH00nrjS41rKCxTwCQVxZ3XKt4Hzav6xAOI+ssbNMCu7kIM+eJhtM&#10;tb1xQdfS1yJA2KWooPG+T6V0VUMG3dz2xMG72MGgD3KopR7wFuCmk69RFEuDLYeFBnv6aKj6Ln+M&#10;gm2yK5bHYlYev2bJ+yWO3mLSn0pNn8ftGoSn0f+HH+2DVhAvEvg7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zXgI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79" o:spid="_x0000_s1064" style="position:absolute;left:8979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sbKMIA&#10;AADcAAAADwAAAGRycy9kb3ducmV2LnhtbERPzWqDQBC+F/oOyxR6Cc1aW2xjswmSEhpz0+QBBnei&#10;UndW3I2at+8eCjl+fP/r7Ww6MdLgWssKXpcRCOLK6pZrBefT/uUThPPIGjvLpOBGDrabx4c1ptpO&#10;XNBY+lqEEHYpKmi871MpXdWQQbe0PXHgLnYw6AMcaqkHnEK46WQcRYk02HJoaLCnXUPVb3k1CrLV&#10;d/GeF4syPy5WH5ckektI/yj1/DRnXyA8zf4u/ncftIIkDvPDmXA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xso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780" o:spid="_x0000_s1065" style="position:absolute;left:9037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e+s8UA&#10;AADcAAAADwAAAGRycy9kb3ducmV2LnhtbESP0WrCQBRE3wv9h+UW+hJ0E1tSTV0ltIi1b4l+wCV7&#10;TUKzd0N2a+Lfd4WCj8PMnGHW28l04kKDay0rSOYxCOLK6pZrBafjbrYE4Tyyxs4yKbiSg+3m8WGN&#10;mbYjF3QpfS0ChF2GChrv+0xKVzVk0M1tTxy8sx0M+iCHWuoBxwA3nVzEcSoNthwWGuzpo6Hqp/w1&#10;CvLVZ/F6KKLy8B2t3s5p/JKS3iv1/DTl7yA8Tf4e/m9/aQXpIoHb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176z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81" o:spid="_x0000_s1066" style="position:absolute;left:9095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gxMUA&#10;AADcAAAADwAAAGRycy9kb3ducmV2LnhtbESP0WrCQBRE3wv9h+UWfJFm07SkGl1FFLH6lugHXLLX&#10;JDR7N2RXjX/fFQo+DjNzhpkvB9OKK/WusazgI4pBEJdWN1wpOB237xMQziNrbC2Tgjs5WC5eX+aY&#10;aXvjnK6Fr0SAsMtQQe19l0npypoMush2xME7296gD7KvpO7xFuCmlUkcp9Jgw2Ghxo7WNZW/xcUo&#10;WE03+dc+Hxf7w3j6fU7jz5T0TqnR27CagfA0+Gf4v/2jFaRJA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BSDE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82" o:spid="_x0000_s1067" style="position:absolute;left:9152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FX8UA&#10;AADcAAAADwAAAGRycy9kb3ducmV2LnhtbESP0WrCQBRE34X+w3ILfQm6aSKpRleRltLat0Q/4JK9&#10;JsHs3ZDdmvTvu4WCj8PMnGG2+8l04kaDay0reF7EIIgrq1uuFZxP7/MVCOeRNXaWScEPOdjvHmZb&#10;zLUduaBb6WsRIOxyVNB43+dSuqohg25he+LgXexg0Ac51FIPOAa46WQSx5k02HJYaLCn14aqa/lt&#10;FBzWb8XyWETl8Stav1yyOM1Ifyj19DgdNiA8Tf4e/m9/agVZksLf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YVf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83" o:spid="_x0000_s1068" style="position:absolute;left:9210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AdK8UA&#10;AADcAAAADwAAAGRycy9kb3ducmV2LnhtbESP0WrCQBRE3wv9h+UWfAnNplZik7qKKMXGt6T9gEv2&#10;moRm74bsVuPfu4WCj8PMnGFWm8n04kyj6ywreIkTEMS11R03Cr6/Pp7fQDiPrLG3TAqu5GCzfnxY&#10;Ya7thUs6V74RAcIuRwWt90MupatbMuhiOxAH72RHgz7IsZF6xEuAm17OkySVBjsOCy0OtGup/ql+&#10;jYJtti8XRRlVxTHKlqc0eU1JH5SaPU3bdxCeJn8P/7c/tYJ0voC/M+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B0r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84" o:spid="_x0000_s1069" style="position:absolute;left:9267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y4sM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hDPl/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7Liw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85" o:spid="_x0000_s1070" style="position:absolute;left:9325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4mx8QA&#10;AADcAAAADwAAAGRycy9kb3ducmV2LnhtbESP0WrCQBRE3wX/YbmFvohutLLW1FXEUtS+JfoBl+w1&#10;Cc3eDdlV07/vCkIfh5k5w6w2vW3EjTpfO9YwnSQgiAtnai41nE9f43cQPiAbbByThl/ysFkPBytM&#10;jbtzRrc8lCJC2KeooQqhTaX0RUUW/cS1xNG7uM5iiLIrpenwHuG2kbMkUdJizXGhwpZ2FRU/+dVq&#10;2C4/s/kxG+XH79FycVHJmyKz1/r1pd9+gAjUh//ws30wGtRMweN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+Jsf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786" o:spid="_x0000_s1071" style="position:absolute;left:9383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KDXMUA&#10;AADcAAAADwAAAGRycy9kb3ducmV2LnhtbESP0WrCQBRE34X+w3ILfQl101RiTV1FLEXtW9J+wCV7&#10;TUKzd0N2TdK/7wqCj8PMnGHW28m0YqDeNZYVvMxjEMSl1Q1XCn6+P5/fQDiPrLG1TAr+yMF28zBb&#10;Y6btyDkNha9EgLDLUEHtfZdJ6cqaDLq57YiDd7a9QR9kX0nd4xjgppVJHKfSYMNhocaO9jWVv8XF&#10;KNitPvLFKY+K01e0Wp7T+DUlfVDq6XHavYPwNPl7+NY+agVpsoTrmX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coNc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0" allowOverlap="1" wp14:anchorId="2D0C9C38" wp14:editId="57D1D0C8">
                <wp:simplePos x="0" y="0"/>
                <wp:positionH relativeFrom="page">
                  <wp:posOffset>4267200</wp:posOffset>
                </wp:positionH>
                <wp:positionV relativeFrom="page">
                  <wp:posOffset>2894330</wp:posOffset>
                </wp:positionV>
                <wp:extent cx="1742440" cy="12700"/>
                <wp:effectExtent l="0" t="0" r="0" b="0"/>
                <wp:wrapNone/>
                <wp:docPr id="533" name="Group 1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12700"/>
                          <a:chOff x="6720" y="4558"/>
                          <a:chExt cx="2744" cy="20"/>
                        </a:xfrm>
                      </wpg:grpSpPr>
                      <wps:wsp>
                        <wps:cNvPr id="534" name="Freeform 1788"/>
                        <wps:cNvSpPr>
                          <a:spLocks/>
                        </wps:cNvSpPr>
                        <wps:spPr bwMode="auto">
                          <a:xfrm>
                            <a:off x="6725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1789"/>
                        <wps:cNvSpPr>
                          <a:spLocks/>
                        </wps:cNvSpPr>
                        <wps:spPr bwMode="auto">
                          <a:xfrm>
                            <a:off x="6783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1790"/>
                        <wps:cNvSpPr>
                          <a:spLocks/>
                        </wps:cNvSpPr>
                        <wps:spPr bwMode="auto">
                          <a:xfrm>
                            <a:off x="6841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1791"/>
                        <wps:cNvSpPr>
                          <a:spLocks/>
                        </wps:cNvSpPr>
                        <wps:spPr bwMode="auto">
                          <a:xfrm>
                            <a:off x="6898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1792"/>
                        <wps:cNvSpPr>
                          <a:spLocks/>
                        </wps:cNvSpPr>
                        <wps:spPr bwMode="auto">
                          <a:xfrm>
                            <a:off x="6956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1793"/>
                        <wps:cNvSpPr>
                          <a:spLocks/>
                        </wps:cNvSpPr>
                        <wps:spPr bwMode="auto">
                          <a:xfrm>
                            <a:off x="7013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1794"/>
                        <wps:cNvSpPr>
                          <a:spLocks/>
                        </wps:cNvSpPr>
                        <wps:spPr bwMode="auto">
                          <a:xfrm>
                            <a:off x="7071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1795"/>
                        <wps:cNvSpPr>
                          <a:spLocks/>
                        </wps:cNvSpPr>
                        <wps:spPr bwMode="auto">
                          <a:xfrm>
                            <a:off x="7129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1796"/>
                        <wps:cNvSpPr>
                          <a:spLocks/>
                        </wps:cNvSpPr>
                        <wps:spPr bwMode="auto">
                          <a:xfrm>
                            <a:off x="7186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1797"/>
                        <wps:cNvSpPr>
                          <a:spLocks/>
                        </wps:cNvSpPr>
                        <wps:spPr bwMode="auto">
                          <a:xfrm>
                            <a:off x="7244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1798"/>
                        <wps:cNvSpPr>
                          <a:spLocks/>
                        </wps:cNvSpPr>
                        <wps:spPr bwMode="auto">
                          <a:xfrm>
                            <a:off x="7301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1799"/>
                        <wps:cNvSpPr>
                          <a:spLocks/>
                        </wps:cNvSpPr>
                        <wps:spPr bwMode="auto">
                          <a:xfrm>
                            <a:off x="7359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1800"/>
                        <wps:cNvSpPr>
                          <a:spLocks/>
                        </wps:cNvSpPr>
                        <wps:spPr bwMode="auto">
                          <a:xfrm>
                            <a:off x="7417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1801"/>
                        <wps:cNvSpPr>
                          <a:spLocks/>
                        </wps:cNvSpPr>
                        <wps:spPr bwMode="auto">
                          <a:xfrm>
                            <a:off x="7474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1802"/>
                        <wps:cNvSpPr>
                          <a:spLocks/>
                        </wps:cNvSpPr>
                        <wps:spPr bwMode="auto">
                          <a:xfrm>
                            <a:off x="7532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1803"/>
                        <wps:cNvSpPr>
                          <a:spLocks/>
                        </wps:cNvSpPr>
                        <wps:spPr bwMode="auto">
                          <a:xfrm>
                            <a:off x="7589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1804"/>
                        <wps:cNvSpPr>
                          <a:spLocks/>
                        </wps:cNvSpPr>
                        <wps:spPr bwMode="auto">
                          <a:xfrm>
                            <a:off x="7647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1805"/>
                        <wps:cNvSpPr>
                          <a:spLocks/>
                        </wps:cNvSpPr>
                        <wps:spPr bwMode="auto">
                          <a:xfrm>
                            <a:off x="7705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1806"/>
                        <wps:cNvSpPr>
                          <a:spLocks/>
                        </wps:cNvSpPr>
                        <wps:spPr bwMode="auto">
                          <a:xfrm>
                            <a:off x="7762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1807"/>
                        <wps:cNvSpPr>
                          <a:spLocks/>
                        </wps:cNvSpPr>
                        <wps:spPr bwMode="auto">
                          <a:xfrm>
                            <a:off x="7820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1808"/>
                        <wps:cNvSpPr>
                          <a:spLocks/>
                        </wps:cNvSpPr>
                        <wps:spPr bwMode="auto">
                          <a:xfrm>
                            <a:off x="7878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1809"/>
                        <wps:cNvSpPr>
                          <a:spLocks/>
                        </wps:cNvSpPr>
                        <wps:spPr bwMode="auto">
                          <a:xfrm>
                            <a:off x="7935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1810"/>
                        <wps:cNvSpPr>
                          <a:spLocks/>
                        </wps:cNvSpPr>
                        <wps:spPr bwMode="auto">
                          <a:xfrm>
                            <a:off x="7993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1811"/>
                        <wps:cNvSpPr>
                          <a:spLocks/>
                        </wps:cNvSpPr>
                        <wps:spPr bwMode="auto">
                          <a:xfrm>
                            <a:off x="8051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1812"/>
                        <wps:cNvSpPr>
                          <a:spLocks/>
                        </wps:cNvSpPr>
                        <wps:spPr bwMode="auto">
                          <a:xfrm>
                            <a:off x="8108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1813"/>
                        <wps:cNvSpPr>
                          <a:spLocks/>
                        </wps:cNvSpPr>
                        <wps:spPr bwMode="auto">
                          <a:xfrm>
                            <a:off x="8166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1814"/>
                        <wps:cNvSpPr>
                          <a:spLocks/>
                        </wps:cNvSpPr>
                        <wps:spPr bwMode="auto">
                          <a:xfrm>
                            <a:off x="8223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1815"/>
                        <wps:cNvSpPr>
                          <a:spLocks/>
                        </wps:cNvSpPr>
                        <wps:spPr bwMode="auto">
                          <a:xfrm>
                            <a:off x="8281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1816"/>
                        <wps:cNvSpPr>
                          <a:spLocks/>
                        </wps:cNvSpPr>
                        <wps:spPr bwMode="auto">
                          <a:xfrm>
                            <a:off x="8339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1817"/>
                        <wps:cNvSpPr>
                          <a:spLocks/>
                        </wps:cNvSpPr>
                        <wps:spPr bwMode="auto">
                          <a:xfrm>
                            <a:off x="8396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1818"/>
                        <wps:cNvSpPr>
                          <a:spLocks/>
                        </wps:cNvSpPr>
                        <wps:spPr bwMode="auto">
                          <a:xfrm>
                            <a:off x="8454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1819"/>
                        <wps:cNvSpPr>
                          <a:spLocks/>
                        </wps:cNvSpPr>
                        <wps:spPr bwMode="auto">
                          <a:xfrm>
                            <a:off x="8511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1820"/>
                        <wps:cNvSpPr>
                          <a:spLocks/>
                        </wps:cNvSpPr>
                        <wps:spPr bwMode="auto">
                          <a:xfrm>
                            <a:off x="8569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1821"/>
                        <wps:cNvSpPr>
                          <a:spLocks/>
                        </wps:cNvSpPr>
                        <wps:spPr bwMode="auto">
                          <a:xfrm>
                            <a:off x="8627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1822"/>
                        <wps:cNvSpPr>
                          <a:spLocks/>
                        </wps:cNvSpPr>
                        <wps:spPr bwMode="auto">
                          <a:xfrm>
                            <a:off x="8684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1823"/>
                        <wps:cNvSpPr>
                          <a:spLocks/>
                        </wps:cNvSpPr>
                        <wps:spPr bwMode="auto">
                          <a:xfrm>
                            <a:off x="8742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1824"/>
                        <wps:cNvSpPr>
                          <a:spLocks/>
                        </wps:cNvSpPr>
                        <wps:spPr bwMode="auto">
                          <a:xfrm>
                            <a:off x="8799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1825"/>
                        <wps:cNvSpPr>
                          <a:spLocks/>
                        </wps:cNvSpPr>
                        <wps:spPr bwMode="auto">
                          <a:xfrm>
                            <a:off x="8857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1826"/>
                        <wps:cNvSpPr>
                          <a:spLocks/>
                        </wps:cNvSpPr>
                        <wps:spPr bwMode="auto">
                          <a:xfrm>
                            <a:off x="8915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1827"/>
                        <wps:cNvSpPr>
                          <a:spLocks/>
                        </wps:cNvSpPr>
                        <wps:spPr bwMode="auto">
                          <a:xfrm>
                            <a:off x="8972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1828"/>
                        <wps:cNvSpPr>
                          <a:spLocks/>
                        </wps:cNvSpPr>
                        <wps:spPr bwMode="auto">
                          <a:xfrm>
                            <a:off x="9030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1829"/>
                        <wps:cNvSpPr>
                          <a:spLocks/>
                        </wps:cNvSpPr>
                        <wps:spPr bwMode="auto">
                          <a:xfrm>
                            <a:off x="9087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1830"/>
                        <wps:cNvSpPr>
                          <a:spLocks/>
                        </wps:cNvSpPr>
                        <wps:spPr bwMode="auto">
                          <a:xfrm>
                            <a:off x="9145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1831"/>
                        <wps:cNvSpPr>
                          <a:spLocks/>
                        </wps:cNvSpPr>
                        <wps:spPr bwMode="auto">
                          <a:xfrm>
                            <a:off x="9203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1832"/>
                        <wps:cNvSpPr>
                          <a:spLocks/>
                        </wps:cNvSpPr>
                        <wps:spPr bwMode="auto">
                          <a:xfrm>
                            <a:off x="9260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1833"/>
                        <wps:cNvSpPr>
                          <a:spLocks/>
                        </wps:cNvSpPr>
                        <wps:spPr bwMode="auto">
                          <a:xfrm>
                            <a:off x="9318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1834"/>
                        <wps:cNvSpPr>
                          <a:spLocks/>
                        </wps:cNvSpPr>
                        <wps:spPr bwMode="auto">
                          <a:xfrm>
                            <a:off x="9375" y="456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1835"/>
                        <wps:cNvSpPr>
                          <a:spLocks/>
                        </wps:cNvSpPr>
                        <wps:spPr bwMode="auto">
                          <a:xfrm>
                            <a:off x="9433" y="4563"/>
                            <a:ext cx="27" cy="2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0"/>
                              <a:gd name="T2" fmla="*/ 26 w 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20">
                                <a:moveTo>
                                  <a:pt x="0" y="0"/>
                                </a:move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3722E7" id="Group 1787" o:spid="_x0000_s1026" style="position:absolute;margin-left:336pt;margin-top:227.9pt;width:137.2pt;height:1pt;z-index:-251647488;mso-position-horizontal-relative:page;mso-position-vertical-relative:page" coordorigin="6720,4558" coordsize="27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" o:allowincell="f">
                <v:shape id="Freeform 1788" o:spid="_x0000_s1027" style="position:absolute;left:6725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zqisUA&#10;AADcAAAADwAAAGRycy9kb3ducmV2LnhtbESP0WrCQBRE34X+w3ILvkjdtGpao6uIIpq+Je0HXLLX&#10;JJi9G7Krpn/fFQQfh5k5wyzXvWnElTpXW1bwPo5AEBdW11wq+P3Zv32BcB5ZY2OZFPyRg/XqZbDE&#10;RNsbZ3TNfSkChF2CCirv20RKV1Rk0I1tSxy8k+0M+iC7UuoObwFuGvkRRbE0WHNYqLClbUXFOb8Y&#10;BZv5Lpum2ShPv0fzz1McTWLSB6WGr/1mAcJT75/hR/uoFcwmU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OqK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89" o:spid="_x0000_s1028" style="position:absolute;left:6783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BPEcUA&#10;AADcAAAADwAAAGRycy9kb3ducmV2LnhtbESP0WrCQBRE34X+w3ILvkjdtGpao6uIIpq+Je0HXLLX&#10;JJi9G7Krpn/fFQQfh5k5wyzXvWnElTpXW1bwPo5AEBdW11wq+P3Zv32BcB5ZY2OZFPyRg/XqZbDE&#10;RNsbZ3TNfSkChF2CCirv20RKV1Rk0I1tSxy8k+0M+iC7UuoObwFuGvkRRbE0WHNYqLClbUXFOb8Y&#10;BZv5Lpum2ShPv0fzz1McTWLSB6WGr/1mAcJT75/hR/uoFcwmM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E8R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90" o:spid="_x0000_s1029" style="position:absolute;left:6841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RZsUA&#10;AADcAAAADwAAAGRycy9kb3ducmV2LnhtbESP0WrCQBRE3wv+w3KFvohurDVqdBWplBrfEv2AS/aa&#10;BLN3Q3ar8e+7hUIfh5k5w2x2vWnEnTpXW1YwnUQgiAuray4VXM6f4yUI55E1NpZJwZMc7LaDlw0m&#10;2j44o3vuSxEg7BJUUHnfJlK6oiKDbmJb4uBdbWfQB9mVUnf4CHDTyLcoiqXBmsNChS19VFTc8m+j&#10;YL86ZO9pNsrT02i1uMbRLCb9pdTrsN+vQXjq/X/4r33UCuazG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wtF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91" o:spid="_x0000_s1030" style="position:absolute;left:6898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50/cUA&#10;AADcAAAADwAAAGRycy9kb3ducmV2LnhtbESP0WrCQBRE3wv+w3IFX0Q3ao01dRWpSI1vSfsBl+w1&#10;CWbvhuxW49+7hUIfh5k5w2x2vWnEjTpXW1Ywm0YgiAuray4VfH8dJ28gnEfW2FgmBQ9ysNsOXjaY&#10;aHvnjG65L0WAsEtQQeV9m0jpiooMuqltiYN3sZ1BH2RXSt3hPcBNI+dRFEuDNYeFClv6qKi45j9G&#10;wX59yF7TbJyn5/F6dYmjRUz6U6nRsN+/g/DU+//wX/ukFSwXK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jnT9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92" o:spid="_x0000_s1031" style="position:absolute;left:6956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gj8EA&#10;AADcAAAADwAAAGRycy9kb3ducmV2LnhtbERPy4rCMBTdC/MP4Q7MRsbUV9WOUUQRdXatfsClubZl&#10;mpvSZLT+vVkILg/nvVx3phY3al1lWcFwEIEgzq2uuFBwOe+/5yCcR9ZYWyYFD3KwXn30lphoe+eU&#10;bpkvRAhhl6CC0vsmkdLlJRl0A9sQB+5qW4M+wLaQusV7CDe1HEVRLA1WHBpKbGhbUv6X/RsFm8Uu&#10;nZzSfnb67S9m1zgax6QPSn19dpsfEJ46/xa/3EetYDoOa8O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R4I/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793" o:spid="_x0000_s1032" style="position:absolute;left:7013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1FFMUA&#10;AADcAAAADwAAAGRycy9kb3ducmV2LnhtbESP0WrCQBRE34X+w3IFX0Q31RpNdBVpKVXfEv2AS/aa&#10;BLN3Q3ar6d93CwUfh5k5w2x2vWnEnTpXW1bwOo1AEBdW11wquJw/JysQziNrbCyTgh9ysNu+DDaY&#10;avvgjO65L0WAsEtRQeV9m0rpiooMuqltiYN3tZ1BH2RXSt3hI8BNI2dRFEuDNYeFClt6r6i45d9G&#10;wT75yN6O2Tg/nsbJ8hpH85j0l1KjYb9fg/DU+2f4v33QChbzB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UUU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94" o:spid="_x0000_s1033" style="position:absolute;left:7071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Gf9MEA&#10;AADcAAAADwAAAGRycy9kb3ducmV2LnhtbERPzYrCMBC+L/gOYQQvoqmuW7UaRRTZ1VurDzA0Y1ts&#10;JqWJ2n17c1jY48f3v952phZPal1lWcFkHIEgzq2uuFBwvRxHCxDOI2usLZOCX3Kw3fQ+1pho++KU&#10;npkvRAhhl6CC0vsmkdLlJRl0Y9sQB+5mW4M+wLaQusVXCDe1nEZRLA1WHBpKbGhfUn7PHkbBbnlI&#10;Z6d0mJ3Ow+X8FkefMelvpQb9brcC4anz/+I/949W8DUL88OZc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hn/T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795" o:spid="_x0000_s1034" style="position:absolute;left:7129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06b8UA&#10;AADcAAAADwAAAGRycy9kb3ducmV2LnhtbESP3WrCQBSE7wXfYTmCN6Ib/9Kauooopca7pH2AQ/aY&#10;hGbPhuyq6dt3CwUvh5n5htnue9OIO3WutqxgPotAEBdW11wq+Pp8n76CcB5ZY2OZFPyQg/1uONhi&#10;ou2DM7rnvhQBwi5BBZX3bSKlKyoy6Ga2JQ7e1XYGfZBdKXWHjwA3jVxEUSwN1hwWKmzpWFHxnd+M&#10;gsPmlK3SbJKnl8nm5RpHy5j0h1LjUX94A+Gp98/wf/usFaxXc/g7E4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Tpv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96" o:spid="_x0000_s1035" style="position:absolute;left:7186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+kGMUA&#10;AADcAAAADwAAAGRycy9kb3ducmV2LnhtbESP3WrCQBSE7wt9h+UUeiN1U2ujxqwiLWLtXaIPcMie&#10;/GD2bMhuNb69Kwi9HGbmGyZdD6YVZ+pdY1nB+zgCQVxY3XCl4HjYvs1BOI+ssbVMCq7kYL16fkox&#10;0fbCGZ1zX4kAYZeggtr7LpHSFTUZdGPbEQevtL1BH2RfSd3jJcBNKydRFEuDDYeFGjv6qqk45X9G&#10;wWbxnU332Sjf/44WszKOPmLSO6VeX4bNEoSnwf+HH+0freBzOoH7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/6QY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97" o:spid="_x0000_s1036" style="position:absolute;left:7244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Bg8UA&#10;AADcAAAADwAAAGRycy9kb3ducmV2LnhtbESP0WrCQBRE34X+w3ILvkjdtGpao6uIIpq+Je0HXLLX&#10;JJi9G7Krpn/fFQQfh5k5wyzXvWnElTpXW1bwPo5AEBdW11wq+P3Zv32BcB5ZY2OZFPyRg/XqZbDE&#10;RNsbZ3TNfSkChF2CCirv20RKV1Rk0I1tSxy8k+0M+iC7UuoObwFuGvkRRbE0WHNYqLClbUXFOb8Y&#10;BZv5Lpum2ShPv0fzz1McTWLSB6WGr/1mAcJT75/hR/uoFcymE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swGD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98" o:spid="_x0000_s1037" style="position:absolute;left:7301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qZ98UA&#10;AADcAAAADwAAAGRycy9kb3ducmV2LnhtbESP0WrCQBRE3wv9h+UKvohuamPU6CrSIlXfEv2AS/aa&#10;BLN3Q3ar6d93hUIfh5k5w6y3vWnEnTpXW1bwNolAEBdW11wquJz34wUI55E1NpZJwQ852G5eX9aY&#10;avvgjO65L0WAsEtRQeV9m0rpiooMuoltiYN3tZ1BH2RXSt3hI8BNI6dRlEiDNYeFClv6qKi45d9G&#10;wW75mcXHbJQfT6Pl/JpE7wnpL6WGg363AuGp9//hv/ZBK5jFMTzPh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Wpn3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99" o:spid="_x0000_s1038" style="position:absolute;left:7359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Y8bMUA&#10;AADcAAAADwAAAGRycy9kb3ducmV2LnhtbESP0WrCQBRE34X+w3ILvkjdtGpao6uIIpq+Je0HXLLX&#10;JJi9G7Krxr93CwUfh5k5wyzXvWnElTpXW1bwPo5AEBdW11wq+P3Zv32BcB5ZY2OZFNzJwXr1Mlhi&#10;ou2NM7rmvhQBwi5BBZX3bSKlKyoy6Ma2JQ7eyXYGfZBdKXWHtwA3jfyIolgarDksVNjStqLinF+M&#10;gs18l03TbJSn36P55ymOJjHpg1LD136zAOGp98/wf/uoFcymM/g7E4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Fjxs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00" o:spid="_x0000_s1039" style="position:absolute;left:7417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iG8UA&#10;AADcAAAADwAAAGRycy9kb3ducmV2LnhtbESP0WrCQBRE3wv+w3IFX0Q3Wo0aXUVaSo1viX7AJXtN&#10;gtm7IbvV9O+7hUIfh5k5w+wOvWnEgzpXW1Ywm0YgiAuray4VXC8fkzUI55E1NpZJwTc5OOwHLztM&#10;tH1yRo/clyJA2CWooPK+TaR0RUUG3dS2xMG72c6gD7Irpe7wGeCmkfMoiqXBmsNChS29VVTc8y+j&#10;4Lh5zxZpNs7T83izusXRa0z6U6nRsD9uQXjq/X/4r33SCpaLGH7Ph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xKIb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01" o:spid="_x0000_s1040" style="position:absolute;left:7474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gHgMUA&#10;AADcAAAADwAAAGRycy9kb3ducmV2LnhtbESP0WrCQBRE3wv+w3IFX0Q3Wo01dRVpkRrfkvYDLtlr&#10;EszeDdmtxr93hUIfh5k5w2x2vWnElTpXW1Ywm0YgiAuray4V/HwfJm8gnEfW2FgmBXdysNsOXjaY&#10;aHvjjK65L0WAsEtQQeV9m0jpiooMuqltiYN3tp1BH2RXSt3hLcBNI+dRFEuDNYeFClv6qKi45L9G&#10;wX79mS3SbJynp/F6dY6j15j0l1KjYb9/B+Gp9//hv/ZRK1guVv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AeA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02" o:spid="_x0000_s1041" style="position:absolute;left:7532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eT8sEA&#10;AADcAAAADwAAAGRycy9kb3ducmV2LnhtbERPzYrCMBC+L/gOYQQvoqmuW7UaRRTZ1VurDzA0Y1ts&#10;JqWJ2n17c1jY48f3v952phZPal1lWcFkHIEgzq2uuFBwvRxHCxDOI2usLZOCX3Kw3fQ+1pho++KU&#10;npkvRAhhl6CC0vsmkdLlJRl0Y9sQB+5mW4M+wLaQusVXCDe1nEZRLA1WHBpKbGhfUn7PHkbBbnlI&#10;Z6d0mJ3Ow+X8FkefMelvpQb9brcC4anz/+I/949W8DULa8OZc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Xk/L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803" o:spid="_x0000_s1042" style="position:absolute;left:7589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s2acUA&#10;AADcAAAADwAAAGRycy9kb3ducmV2LnhtbESP3WrCQBSE7wt9h+UIvRHdtNVooqtIi/hzl+gDHLLH&#10;JJg9G7JbTd++Kwi9HGbmG2a57k0jbtS52rKC93EEgriwuuZSwfm0Hc1BOI+ssbFMCn7JwXr1+rLE&#10;VNs7Z3TLfSkChF2KCirv21RKV1Rk0I1tSxy8i+0M+iC7UuoO7wFuGvkRRbE0WHNYqLClr4qKa/5j&#10;FGyS72xyyIb54ThMZpc4+oxJ75R6G/SbBQhPvf8PP9t7rWA6SeBx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zZp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04" o:spid="_x0000_s1043" style="position:absolute;left:7647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gJKcEA&#10;AADcAAAADwAAAGRycy9kb3ducmV2LnhtbERPzYrCMBC+L/gOYQQvoqnuWrUaRRTZ1VurDzA0Y1ts&#10;JqWJ2n17c1jY48f3v952phZPal1lWcFkHIEgzq2uuFBwvRxHCxDOI2usLZOCX3Kw3fQ+1pho++KU&#10;npkvRAhhl6CC0vsmkdLlJRl0Y9sQB+5mW4M+wLaQusVXCDe1nEZRLA1WHBpKbGhfUn7PHkbBbnlI&#10;v07pMDudh8v5LY4+Y9LfSg363W4FwlPn/8V/7h+tYDYL88OZc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4CSn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805" o:spid="_x0000_s1044" style="position:absolute;left:7705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sssUA&#10;AADcAAAADwAAAGRycy9kb3ducmV2LnhtbESP3WrCQBSE7wu+w3IEb0Q32ho1zSrSIq3eJfoAh+zJ&#10;D82eDdmtpm/fFQq9HGbmGybdD6YVN+pdY1nBYh6BIC6sbrhScL0cZxsQziNrbC2Tgh9ysN+NnlJM&#10;tL1zRrfcVyJA2CWooPa+S6R0RU0G3dx2xMErbW/QB9lXUvd4D3DTymUUxdJgw2Ghxo7eaiq+8m+j&#10;4LB9z15O2TQ/nafbdRlHzzHpD6Um4+HwCsLT4P/Df+1PrWC1WsDj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9Kyy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06" o:spid="_x0000_s1045" style="position:absolute;left:7762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yxcUA&#10;AADcAAAADwAAAGRycy9kb3ducmV2LnhtbESP3WrCQBSE7wu+w3IEb0Q32ho1zSrSIq3eJfoAh+zJ&#10;D82eDdmtpm/fFQq9HGbmGybdD6YVN+pdY1nBYh6BIC6sbrhScL0cZxsQziNrbC2Tgh9ysN+NnlJM&#10;tL1zRrfcVyJA2CWooPa+S6R0RU0G3dx2xMErbW/QB9lXUvd4D3DTymUUxdJgw2Ghxo7eaiq+8m+j&#10;4LB9z15O2TQ/nafbdRlHzzHpD6Um4+HwCsLT4P/Df+1PrWC1WsLj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jLF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07" o:spid="_x0000_s1046" style="position:absolute;left:7820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qXXsUA&#10;AADcAAAADwAAAGRycy9kb3ducmV2LnhtbESP0WrCQBRE34X+w3ILvkjdtGpao6uIIpq+Je0HXLLX&#10;JJi9G7Krpn/fFQQfh5k5wyzXvWnElTpXW1bwPo5AEBdW11wq+P3Zv32BcB5ZY2OZFPyRg/XqZbDE&#10;RNsbZ3TNfSkChF2CCirv20RKV1Rk0I1tSxy8k+0M+iC7UuoObwFuGvkRRbE0WHNYqLClbUXFOb8Y&#10;BZv5Lpum2ShPv0fzz1McTWLSB6WGr/1mAcJT75/hR/uoFcxmE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pde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08" o:spid="_x0000_s1047" style="position:absolute;left:7878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MPKsUA&#10;AADcAAAADwAAAGRycy9kb3ducmV2LnhtbESP0WrCQBRE34X+w3ILvkjdtGpao6uIIpq+Je0HXLLX&#10;JJi9G7Krxr93CwUfh5k5wyzXvWnElTpXW1bwPo5AEBdW11wq+P3Zv32BcB5ZY2OZFNzJwXr1Mlhi&#10;ou2NM7rmvhQBwi5BBZX3bSKlKyoy6Ma2JQ7eyXYGfZBdKXWHtwA3jfyIolgarDksVNjStqLinF+M&#10;gs18l03TbJSn36P55ymOJjHpg1LD136zAOGp98/wf/uoFcxmU/g7E4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w8q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09" o:spid="_x0000_s1048" style="position:absolute;left:7935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+qscUA&#10;AADcAAAADwAAAGRycy9kb3ducmV2LnhtbESP0WrCQBRE3wv9h+UKvohuapuo0VWkRaq+JfoBl+w1&#10;CWbvhuxW07/vCgUfh5k5w6w2vWnEjTpXW1bwNolAEBdW11wqOJ924zkI55E1NpZJwS852KxfX1aY&#10;anvnjG65L0WAsEtRQeV9m0rpiooMuoltiYN3sZ1BH2RXSt3hPcBNI6dRlEiDNYeFClv6rKi45j9G&#10;wXbxlX0cslF+OI4Ws0sSvSekv5UaDvrtEoSn3j/D/+29VhDHMTzOh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z6qx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10" o:spid="_x0000_s1049" style="position:absolute;left:7993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00xsYA&#10;AADcAAAADwAAAGRycy9kb3ducmV2LnhtbESP3WrCQBSE7wt9h+UI3kjd1NZUY1aRFqnxLmkf4JA9&#10;+cHs2ZDdavr2XaHg5TAz3zDpbjSduNDgWssKnucRCOLS6pZrBd9fh6cVCOeRNXaWScEvOdhtHx9S&#10;TLS9ck6XwtciQNglqKDxvk+kdGVDBt3c9sTBq+xg0Ac51FIPeA1w08lFFMXSYMthocGe3hsqz8WP&#10;UbBff+SvWT4rstNs/VbF0UtM+lOp6WTcb0B4Gv09/N8+agXLZQy3M+EI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00xs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11" o:spid="_x0000_s1050" style="position:absolute;left:8051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RXcYA&#10;AADcAAAADwAAAGRycy9kb3ducmV2LnhtbESP3WrCQBSE7wt9h+UUvJG6qdbYpK4iSrHpXdI+wCF7&#10;8kOzZ0N21fj2bkHo5TAz3zDr7Wg6cabBtZYVvMwiEMSl1S3XCn6+P57fQDiPrLGzTAqu5GC7eXxY&#10;Y6rthXM6F74WAcIuRQWN930qpSsbMuhmticOXmUHgz7IoZZ6wEuAm07OoyiWBlsOCw32tG+o/C1O&#10;RsEuOeSvWT4tsq9psqriaBGTPio1eRp37yA8jf4/fG9/agXL5Qr+zo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GRXc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12" o:spid="_x0000_s1051" style="position:absolute;left:8108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4FL8EA&#10;AADcAAAADwAAAGRycy9kb3ducmV2LnhtbERPzYrCMBC+L/gOYQQvoqnuWrUaRRTZ1VurDzA0Y1ts&#10;JqWJ2n17c1jY48f3v952phZPal1lWcFkHIEgzq2uuFBwvRxHCxDOI2usLZOCX3Kw3fQ+1pho++KU&#10;npkvRAhhl6CC0vsmkdLlJRl0Y9sQB+5mW4M+wLaQusVXCDe1nEZRLA1WHBpKbGhfUn7PHkbBbnlI&#10;v07pMDudh8v5LY4+Y9LfSg363W4FwlPn/8V/7h+tYDYLa8OZc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OBS/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813" o:spid="_x0000_s1052" style="position:absolute;left:8166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KgtMUA&#10;AADcAAAADwAAAGRycy9kb3ducmV2LnhtbESP0WrCQBRE3wv9h+UKvohuqjWa6CpSKVXfEv2AS/aa&#10;BLN3Q3ar6d93CwUfh5k5w6y3vWnEnTpXW1bwNolAEBdW11wquJw/x0sQziNrbCyTgh9ysN28vqwx&#10;1fbBGd1zX4oAYZeigsr7NpXSFRUZdBPbEgfvajuDPsiulLrDR4CbRk6jKJYGaw4LFbb0UVFxy7+N&#10;gl2yz96P2Sg/nkbJ4hpHs5j0l1LDQb9bgfDU+2f4v33QCubzBP7Oh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gqC0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14" o:spid="_x0000_s1053" style="position:absolute;left:8223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TDlMMA&#10;AADcAAAADwAAAGRycy9kb3ducmV2LnhtbERP3WrCMBS+H+wdwhl4IzOZujo7YykTUXfXzgc4NMe2&#10;rDkpTabd2y8Xwi4/vv9NNtpOXGnwrWMNLzMFgrhypuVaw/lr//wGwgdkg51j0vBLHrLt48MGU+Nu&#10;XNC1DLWIIexT1NCE0KdS+qohi37meuLIXdxgMUQ41NIMeIvhtpNzpRJpseXY0GBPHw1V3+WP1ZCv&#10;d8XyVEzL0+d0vbokapGQOWg9eRrzdxCBxvAvvruPRsNrEufH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TDlM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815" o:spid="_x0000_s1054" style="position:absolute;left:8281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mD8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rCMZ/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GYP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16" o:spid="_x0000_s1055" style="position:absolute;left:8339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r4eM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rCM5/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Svh4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17" o:spid="_x0000_s1056" style="position:absolute;left:8396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d48UA&#10;AADcAAAADwAAAGRycy9kb3ducmV2LnhtbESP0WrCQBRE3wv+w3KFvohurDVqdBWplBrfEv2AS/aa&#10;BLN3Q3ar8e+7hUIfh5k5w2x2vWnEnTpXW1YwnUQgiAuray4VXM6f4yUI55E1NpZJwZMc7LaDlw0m&#10;2j44o3vuSxEg7BJUUHnfJlK6oiKDbmJb4uBdbWfQB9mVUnf4CHDTyLcoiqXBmsNChS19VFTc8m+j&#10;YL86ZO9pNsrT02i1uMbRLCb9pdTrsN+vQXjq/X/4r33UCubxD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l3j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18" o:spid="_x0000_s1057" style="position:absolute;left:8454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Fl8UA&#10;AADcAAAADwAAAGRycy9kb3ducmV2LnhtbESP0WrCQBRE3wv+w3IFX0Q3Wo0aXUVaSo1viX7AJXtN&#10;gtm7IbvV9O+7hUIfh5k5w+wOvWnEgzpXW1Ywm0YgiAuray4VXC8fkzUI55E1NpZJwTc5OOwHLztM&#10;tH1yRo/clyJA2CWooPK+TaR0RUUG3dS2xMG72c6gD7Irpe7wGeCmkfMoiqXBmsNChS29VVTc8y+j&#10;4Lh5zxZpNs7T83izusXRa0z6U6nRsD9uQXjq/X/4r33SCpbxAn7Ph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8WX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19" o:spid="_x0000_s1058" style="position:absolute;left:8511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NgDMYA&#10;AADcAAAADwAAAGRycy9kb3ducmV2LnhtbESP3WrCQBSE7wt9h+UI3kjd1NZUY1aRFqnxLmkf4JA9&#10;+cHs2ZDdavr2XaHg5TAz3zDpbjSduNDgWssKnucRCOLS6pZrBd9fh6cVCOeRNXaWScEvOdhtHx9S&#10;TLS9ck6XwtciQNglqKDxvk+kdGVDBt3c9sTBq+xg0Ac51FIPeA1w08lFFMXSYMthocGe3hsqz8WP&#10;UbBff+SvWT4rstNs/VbF0UtM+lOp6WTcb0B4Gv09/N8+agXLeAm3M+EI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6NgDM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20" o:spid="_x0000_s1059" style="position:absolute;left:8569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H+e8UA&#10;AADcAAAADwAAAGRycy9kb3ducmV2LnhtbESP0WrCQBRE3wv+w3IFX0Q32nbV6CrSUlp9S/QDLtlr&#10;EszeDdlV07/vFgp9HGbmDLPZ9bYRd+p87VjDbJqAIC6cqbnUcD59TJYgfEA22DgmDd/kYbcdPG0w&#10;Ne7BGd3zUIoIYZ+ihiqENpXSFxVZ9FPXEkfv4jqLIcqulKbDR4TbRs6TREmLNceFClt6q6i45jer&#10;Yb96z14O2Tg/HMerxUUlz4rMp9ajYb9fgwjUh//wX/vLaHhVCn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f57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21" o:spid="_x0000_s1060" style="position:absolute;left:8627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1b4MUA&#10;AADcAAAADwAAAGRycy9kb3ducmV2LnhtbESP0WrCQBRE3wv+w3KFvohutBo1uoq0lBrfEv2AS/aa&#10;BLN3Q3ar6d93C0Ifh5k5w2z3vWnEnTpXW1YwnUQgiAuray4VXM6f4xUI55E1NpZJwQ852O8GL1tM&#10;tH1wRvfclyJA2CWooPK+TaR0RUUG3cS2xMG72s6gD7Irpe7wEeCmkbMoiqXBmsNChS29V1Tc8m+j&#10;4LD+yOZpNsrT02i9vMbRW0z6S6nXYX/YgPDU+//ws33UChbxEv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Vvg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22" o:spid="_x0000_s1061" style="position:absolute;left:8684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LPksMA&#10;AADcAAAADwAAAGRycy9kb3ducmV2LnhtbERP3WrCMBS+H+wdwhl4IzOZujo7YykTUXfXzgc4NMe2&#10;rDkpTabd2y8Xwi4/vv9NNtpOXGnwrWMNLzMFgrhypuVaw/lr//wGwgdkg51j0vBLHrLt48MGU+Nu&#10;XNC1DLWIIexT1NCE0KdS+qohi37meuLIXdxgMUQ41NIMeIvhtpNzpRJpseXY0GBPHw1V3+WP1ZCv&#10;d8XyVEzL0+d0vbokapGQOWg9eRrzdxCBxvAvvruPRsNrEtfG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LPks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823" o:spid="_x0000_s1062" style="position:absolute;left:8742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5qCc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t7jB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7moJ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24" o:spid="_x0000_s1063" style="position:absolute;left:8799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1VScMA&#10;AADcAAAADwAAAGRycy9kb3ducmV2LnhtbERPy26CQBTdm/gPk9ukG6ODfWClDoS0aVrdgX7ADXMF&#10;UuYOYaaIf+8smrg8Oe9dNplOjDS41rKC9SoCQVxZ3XKt4HT8Wr6BcB5ZY2eZFFzJQZbOZztMtL1w&#10;QWPpaxFC2CWooPG+T6R0VUMG3cr2xIE728GgD3CopR7wEsJNJ5+iKJYGWw4NDfb00VD1W/4ZBfn2&#10;s3jZF4tyf1hsN+c4eo5Jfyv1+DDl7yA8Tf4u/nf/aAWvmzA/nAlH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1VSc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825" o:spid="_x0000_s1064" style="position:absolute;left:8857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Hw0sYA&#10;AADcAAAADwAAAGRycy9kb3ducmV2LnhtbESP3WrCQBSE7wt9h+UIvRHd2NpooqtIS2njXaIPcMie&#10;/GD2bMhuNX37bkHo5TAz3zDb/Wg6caXBtZYVLOYRCOLS6pZrBefTx2wNwnlkjZ1lUvBDDva7x4ct&#10;ptreOKdr4WsRIOxSVNB436dSurIhg25ue+LgVXYw6IMcaqkHvAW46eRzFMXSYMthocGe3hoqL8W3&#10;UXBI3vNllk+L7DhNVlUcvcSkP5V6moyHDQhPo/8P39tfWsHragF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Hw0s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26" o:spid="_x0000_s1065" style="position:absolute;left:8915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NupcYA&#10;AADcAAAADwAAAGRycy9kb3ducmV2LnhtbESP3WrCQBSE7wt9h+UIvRHd1NpooqtIS2njXaIPcMie&#10;/GD2bMhuNX37bkHo5TAz3zDb/Wg6caXBtZYVPM8jEMSl1S3XCs6nj9kahPPIGjvLpOCHHOx3jw9b&#10;TLW9cU7XwtciQNilqKDxvk+ldGVDBt3c9sTBq+xg0Ac51FIPeAtw08lFFMXSYMthocGe3hoqL8W3&#10;UXBI3vNllk+L7DhNVlUcvcSkP5V6moyHDQhPo/8P39tfWsHragF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Nupc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27" o:spid="_x0000_s1066" style="position:absolute;left:8972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/LPsUA&#10;AADcAAAADwAAAGRycy9kb3ducmV2LnhtbESP0WrCQBRE3wv+w3IFX0Q3ao01dRWpSI1vSfsBl+w1&#10;CWbvhuxW49+7hUIfh5k5w2x2vWnEjTpXW1Ywm0YgiAuray4VfH8dJ28gnEfW2FgmBQ9ysNsOXjaY&#10;aHvnjG65L0WAsEtQQeV9m0jpiooMuqltiYN3sZ1BH2RXSt3hPcBNI+dRFEuDNYeFClv6qKi45j9G&#10;wX59yF7TbJyn5/F6dYmjRUz6U6nRsN+/g/DU+//wX/ukFSxXC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38s+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28" o:spid="_x0000_s1067" style="position:absolute;left:9030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ZTSsUA&#10;AADcAAAADwAAAGRycy9kb3ducmV2LnhtbESP0WrCQBRE3wv+w3IFX0Q3Wo01dRVpkRrfkvYDLtlr&#10;EszeDdmtxr93hUIfh5k5w2x2vWnElTpXW1Ywm0YgiAuray4V/HwfJm8gnEfW2FgmBXdysNsOXjaY&#10;aHvjjK65L0WAsEtQQeV9m0jpiooMuqltiYN3tp1BH2RXSt3hLcBNI+dRFEuDNYeFClv6qKi45L9G&#10;wX79mS3SbJynp/F6dY6j15j0l1KjYb9/B+Gp9//hv/ZRK1iuFv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lNK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29" o:spid="_x0000_s1068" style="position:absolute;left:9087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r20cYA&#10;AADcAAAADwAAAGRycy9kb3ducmV2LnhtbESP3WrCQBSE7wt9h+UUvJG6qdbYpK4iSrHpXdI+wCF7&#10;8kOzZ0N21fj2bkHo5TAz3zDr7Wg6cabBtZYVvMwiEMSl1S3XCn6+P57fQDiPrLGzTAqu5GC7eXxY&#10;Y6rthXM6F74WAcIuRQWN930qpSsbMuhmticOXmUHgz7IoZZ6wEuAm07OoyiWBlsOCw32tG+o/C1O&#10;RsEuOeSvWT4tsq9psqriaBGTPio1eRp37yA8jf4/fG9/agXL1RL+zo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r20c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30" o:spid="_x0000_s1069" style="position:absolute;left:9145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opsUA&#10;AADcAAAADwAAAGRycy9kb3ducmV2LnhtbESP0WrCQBRE3wv+w3KFvohutBo1uoq0lBrfEv2AS/aa&#10;BLN3Q3ar6d93C0Ifh5k5w2z3vWnEnTpXW1YwnUQgiAuray4VXM6f4xUI55E1NpZJwQ852O8GL1tM&#10;tH1wRvfclyJA2CWooPK+TaR0RUUG3cS2xMG72s6gD7Irpe7wEeCmkbMoiqXBmsNChS29V1Tc8m+j&#10;4LD+yOZpNsrT02i9vMbRW0z6S6nXYX/YgPDU+//ws33UChbLG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Gi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31" o:spid="_x0000_s1070" style="position:absolute;left:9203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TNPcUA&#10;AADcAAAADwAAAGRycy9kb3ducmV2LnhtbESP3WrCQBSE74W+w3IKvZG68S/R1FWkpfhzl9QHOGSP&#10;SWj2bMhuNb59VxC8HGbmG2a16U0jLtS52rKC8SgCQVxYXXOp4PTz/b4A4TyyxsYyKbiRg836ZbDC&#10;VNsrZ3TJfSkChF2KCirv21RKV1Rk0I1sSxy8s+0M+iC7UuoOrwFuGjmJolgarDksVNjSZ0XFb/5n&#10;FGyXX9nskA3zw3G4TM5xNI1J75R6e+23HyA89f4ZfrT3WsE8SeB+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5M09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32" o:spid="_x0000_s1071" style="position:absolute;left:9260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ZT8MA&#10;AADcAAAADwAAAGRycy9kb3ducmV2LnhtbERPy26CQBTdm/gPk9ukG6ODfWClDoS0aVrdgX7ADXMF&#10;UuYOYaaIf+8smrg8Oe9dNplOjDS41rKC9SoCQVxZ3XKt4HT8Wr6BcB5ZY2eZFFzJQZbOZztMtL1w&#10;QWPpaxFC2CWooPG+T6R0VUMG3cr2xIE728GgD3CopR7wEsJNJ5+iKJYGWw4NDfb00VD1W/4ZBfn2&#10;s3jZF4tyf1hsN+c4eo5Jfyv1+DDl7yA8Tf4u/nf/aAWvm7A2nAlH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tZT8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833" o:spid="_x0000_s1072" style="position:absolute;left:9318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f81MUA&#10;AADcAAAADwAAAGRycy9kb3ducmV2LnhtbESP0WrCQBRE3wv+w3IFX0Q32hpNdBVpKVXfEv2AS/aa&#10;BLN3Q3bV9O+7hUIfh5k5w2x2vWnEgzpXW1Ywm0YgiAuray4VXM6fkxUI55E1NpZJwTc52G0HLxtM&#10;tX1yRo/clyJA2KWooPK+TaV0RUUG3dS2xMG72s6gD7Irpe7wGeCmkfMoiqXBmsNChS29V1Tc8rtR&#10;sE8+srdjNs6Pp3GyvMbRa0z6S6nRsN+vQXjq/X/4r33QChbLB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N/zU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34" o:spid="_x0000_s1073" style="position:absolute;left:9375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glbsMA&#10;AADcAAAADwAAAGRycy9kb3ducmV2LnhtbERPS27CMBDdV+odrKnUDWqcFggkjUGoCAHdJfQAo3jy&#10;UeNxFLuQ3r5eIHX59P75djK9uNLoOssKXqMYBHFldceNgq/L4WUNwnlkjb1lUvBLDrabx4ccM21v&#10;XNC19I0IIewyVNB6P2RSuqolgy6yA3Hgajsa9AGOjdQj3kK46eVbHCfSYMehocWBPlqqvssfo2CX&#10;7ovFuZiV589ZuqqTeJ6QPir1/DTt3kF4mvy/+O4+aQXLdZgfzo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glbs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835" o:spid="_x0000_s1074" style="position:absolute;left:9433;top:4563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ncrMEA&#10;AADcAAAADwAAAGRycy9kb3ducmV2LnhtbESPT4vCMBTE78J+h/AWvIimalekaxRRFrz6Z+/P5tmG&#10;bV5KErV++40geBxm5jfMYtXZRtzIB+NYwXiUgSAunTZcKTgdf4ZzECEia2wck4IHBVgtP3oLLLS7&#10;855uh1iJBOFQoII6xraQMpQ1WQwj1xIn7+K8xZikr6T2eE9w28hJls2kRcNpocaWNjWVf4erVWAq&#10;XLdebvP8ND0PcvPrNw/jlep/dutvEJG6+A6/2jut4Gs+hueZd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J3KzBAAAA3AAAAA8AAAAAAAAAAAAAAAAAmAIAAGRycy9kb3du&#10;cmV2LnhtbFBLBQYAAAAABAAEAPUAAACGAwAAAAA=&#10;" path="m,l26,e" filled="f" strokeweight=".48pt">
                  <v:path arrowok="t" o:connecttype="custom" o:connectlocs="0,0;26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0" allowOverlap="1" wp14:anchorId="27436A97" wp14:editId="605CE5D7">
                <wp:simplePos x="0" y="0"/>
                <wp:positionH relativeFrom="page">
                  <wp:posOffset>4427220</wp:posOffset>
                </wp:positionH>
                <wp:positionV relativeFrom="page">
                  <wp:posOffset>6392545</wp:posOffset>
                </wp:positionV>
                <wp:extent cx="2073275" cy="12700"/>
                <wp:effectExtent l="0" t="0" r="0" b="0"/>
                <wp:wrapNone/>
                <wp:docPr id="475" name="Group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3275" cy="12700"/>
                          <a:chOff x="6972" y="10067"/>
                          <a:chExt cx="3265" cy="20"/>
                        </a:xfrm>
                      </wpg:grpSpPr>
                      <wps:wsp>
                        <wps:cNvPr id="476" name="Freeform 1837"/>
                        <wps:cNvSpPr>
                          <a:spLocks/>
                        </wps:cNvSpPr>
                        <wps:spPr bwMode="auto">
                          <a:xfrm>
                            <a:off x="6977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1838"/>
                        <wps:cNvSpPr>
                          <a:spLocks/>
                        </wps:cNvSpPr>
                        <wps:spPr bwMode="auto">
                          <a:xfrm>
                            <a:off x="7035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1839"/>
                        <wps:cNvSpPr>
                          <a:spLocks/>
                        </wps:cNvSpPr>
                        <wps:spPr bwMode="auto">
                          <a:xfrm>
                            <a:off x="7093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1840"/>
                        <wps:cNvSpPr>
                          <a:spLocks/>
                        </wps:cNvSpPr>
                        <wps:spPr bwMode="auto">
                          <a:xfrm>
                            <a:off x="7150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1841"/>
                        <wps:cNvSpPr>
                          <a:spLocks/>
                        </wps:cNvSpPr>
                        <wps:spPr bwMode="auto">
                          <a:xfrm>
                            <a:off x="7208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1842"/>
                        <wps:cNvSpPr>
                          <a:spLocks/>
                        </wps:cNvSpPr>
                        <wps:spPr bwMode="auto">
                          <a:xfrm>
                            <a:off x="7265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1843"/>
                        <wps:cNvSpPr>
                          <a:spLocks/>
                        </wps:cNvSpPr>
                        <wps:spPr bwMode="auto">
                          <a:xfrm>
                            <a:off x="7323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1844"/>
                        <wps:cNvSpPr>
                          <a:spLocks/>
                        </wps:cNvSpPr>
                        <wps:spPr bwMode="auto">
                          <a:xfrm>
                            <a:off x="7381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1845"/>
                        <wps:cNvSpPr>
                          <a:spLocks/>
                        </wps:cNvSpPr>
                        <wps:spPr bwMode="auto">
                          <a:xfrm>
                            <a:off x="7438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1846"/>
                        <wps:cNvSpPr>
                          <a:spLocks/>
                        </wps:cNvSpPr>
                        <wps:spPr bwMode="auto">
                          <a:xfrm>
                            <a:off x="7496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1847"/>
                        <wps:cNvSpPr>
                          <a:spLocks/>
                        </wps:cNvSpPr>
                        <wps:spPr bwMode="auto">
                          <a:xfrm>
                            <a:off x="7553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1848"/>
                        <wps:cNvSpPr>
                          <a:spLocks/>
                        </wps:cNvSpPr>
                        <wps:spPr bwMode="auto">
                          <a:xfrm>
                            <a:off x="7611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1849"/>
                        <wps:cNvSpPr>
                          <a:spLocks/>
                        </wps:cNvSpPr>
                        <wps:spPr bwMode="auto">
                          <a:xfrm>
                            <a:off x="7669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1850"/>
                        <wps:cNvSpPr>
                          <a:spLocks/>
                        </wps:cNvSpPr>
                        <wps:spPr bwMode="auto">
                          <a:xfrm>
                            <a:off x="7726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1851"/>
                        <wps:cNvSpPr>
                          <a:spLocks/>
                        </wps:cNvSpPr>
                        <wps:spPr bwMode="auto">
                          <a:xfrm>
                            <a:off x="7784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1852"/>
                        <wps:cNvSpPr>
                          <a:spLocks/>
                        </wps:cNvSpPr>
                        <wps:spPr bwMode="auto">
                          <a:xfrm>
                            <a:off x="7841" y="10072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1853"/>
                        <wps:cNvSpPr>
                          <a:spLocks/>
                        </wps:cNvSpPr>
                        <wps:spPr bwMode="auto">
                          <a:xfrm>
                            <a:off x="7899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1854"/>
                        <wps:cNvSpPr>
                          <a:spLocks/>
                        </wps:cNvSpPr>
                        <wps:spPr bwMode="auto">
                          <a:xfrm>
                            <a:off x="7957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1855"/>
                        <wps:cNvSpPr>
                          <a:spLocks/>
                        </wps:cNvSpPr>
                        <wps:spPr bwMode="auto">
                          <a:xfrm>
                            <a:off x="8015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1856"/>
                        <wps:cNvSpPr>
                          <a:spLocks/>
                        </wps:cNvSpPr>
                        <wps:spPr bwMode="auto">
                          <a:xfrm>
                            <a:off x="8072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1857"/>
                        <wps:cNvSpPr>
                          <a:spLocks/>
                        </wps:cNvSpPr>
                        <wps:spPr bwMode="auto">
                          <a:xfrm>
                            <a:off x="8130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1858"/>
                        <wps:cNvSpPr>
                          <a:spLocks/>
                        </wps:cNvSpPr>
                        <wps:spPr bwMode="auto">
                          <a:xfrm>
                            <a:off x="8187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1859"/>
                        <wps:cNvSpPr>
                          <a:spLocks/>
                        </wps:cNvSpPr>
                        <wps:spPr bwMode="auto">
                          <a:xfrm>
                            <a:off x="8245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1860"/>
                        <wps:cNvSpPr>
                          <a:spLocks/>
                        </wps:cNvSpPr>
                        <wps:spPr bwMode="auto">
                          <a:xfrm>
                            <a:off x="8303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1861"/>
                        <wps:cNvSpPr>
                          <a:spLocks/>
                        </wps:cNvSpPr>
                        <wps:spPr bwMode="auto">
                          <a:xfrm>
                            <a:off x="8360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1862"/>
                        <wps:cNvSpPr>
                          <a:spLocks/>
                        </wps:cNvSpPr>
                        <wps:spPr bwMode="auto">
                          <a:xfrm>
                            <a:off x="8418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1863"/>
                        <wps:cNvSpPr>
                          <a:spLocks/>
                        </wps:cNvSpPr>
                        <wps:spPr bwMode="auto">
                          <a:xfrm>
                            <a:off x="8475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1864"/>
                        <wps:cNvSpPr>
                          <a:spLocks/>
                        </wps:cNvSpPr>
                        <wps:spPr bwMode="auto">
                          <a:xfrm>
                            <a:off x="8533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1865"/>
                        <wps:cNvSpPr>
                          <a:spLocks/>
                        </wps:cNvSpPr>
                        <wps:spPr bwMode="auto">
                          <a:xfrm>
                            <a:off x="8591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1866"/>
                        <wps:cNvSpPr>
                          <a:spLocks/>
                        </wps:cNvSpPr>
                        <wps:spPr bwMode="auto">
                          <a:xfrm>
                            <a:off x="8648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1867"/>
                        <wps:cNvSpPr>
                          <a:spLocks/>
                        </wps:cNvSpPr>
                        <wps:spPr bwMode="auto">
                          <a:xfrm>
                            <a:off x="8706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1868"/>
                        <wps:cNvSpPr>
                          <a:spLocks/>
                        </wps:cNvSpPr>
                        <wps:spPr bwMode="auto">
                          <a:xfrm>
                            <a:off x="8763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1869"/>
                        <wps:cNvSpPr>
                          <a:spLocks/>
                        </wps:cNvSpPr>
                        <wps:spPr bwMode="auto">
                          <a:xfrm>
                            <a:off x="8821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1870"/>
                        <wps:cNvSpPr>
                          <a:spLocks/>
                        </wps:cNvSpPr>
                        <wps:spPr bwMode="auto">
                          <a:xfrm>
                            <a:off x="8879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1871"/>
                        <wps:cNvSpPr>
                          <a:spLocks/>
                        </wps:cNvSpPr>
                        <wps:spPr bwMode="auto">
                          <a:xfrm>
                            <a:off x="8936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1872"/>
                        <wps:cNvSpPr>
                          <a:spLocks/>
                        </wps:cNvSpPr>
                        <wps:spPr bwMode="auto">
                          <a:xfrm>
                            <a:off x="8994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1873"/>
                        <wps:cNvSpPr>
                          <a:spLocks/>
                        </wps:cNvSpPr>
                        <wps:spPr bwMode="auto">
                          <a:xfrm>
                            <a:off x="9051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1874"/>
                        <wps:cNvSpPr>
                          <a:spLocks/>
                        </wps:cNvSpPr>
                        <wps:spPr bwMode="auto">
                          <a:xfrm>
                            <a:off x="9109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1875"/>
                        <wps:cNvSpPr>
                          <a:spLocks/>
                        </wps:cNvSpPr>
                        <wps:spPr bwMode="auto">
                          <a:xfrm>
                            <a:off x="9167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1876"/>
                        <wps:cNvSpPr>
                          <a:spLocks/>
                        </wps:cNvSpPr>
                        <wps:spPr bwMode="auto">
                          <a:xfrm>
                            <a:off x="9224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1877"/>
                        <wps:cNvSpPr>
                          <a:spLocks/>
                        </wps:cNvSpPr>
                        <wps:spPr bwMode="auto">
                          <a:xfrm>
                            <a:off x="9282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1878"/>
                        <wps:cNvSpPr>
                          <a:spLocks/>
                        </wps:cNvSpPr>
                        <wps:spPr bwMode="auto">
                          <a:xfrm>
                            <a:off x="9339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1879"/>
                        <wps:cNvSpPr>
                          <a:spLocks/>
                        </wps:cNvSpPr>
                        <wps:spPr bwMode="auto">
                          <a:xfrm>
                            <a:off x="9397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1880"/>
                        <wps:cNvSpPr>
                          <a:spLocks/>
                        </wps:cNvSpPr>
                        <wps:spPr bwMode="auto">
                          <a:xfrm>
                            <a:off x="9455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1881"/>
                        <wps:cNvSpPr>
                          <a:spLocks/>
                        </wps:cNvSpPr>
                        <wps:spPr bwMode="auto">
                          <a:xfrm>
                            <a:off x="9512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1882"/>
                        <wps:cNvSpPr>
                          <a:spLocks/>
                        </wps:cNvSpPr>
                        <wps:spPr bwMode="auto">
                          <a:xfrm>
                            <a:off x="9570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1883"/>
                        <wps:cNvSpPr>
                          <a:spLocks/>
                        </wps:cNvSpPr>
                        <wps:spPr bwMode="auto">
                          <a:xfrm>
                            <a:off x="9627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1884"/>
                        <wps:cNvSpPr>
                          <a:spLocks/>
                        </wps:cNvSpPr>
                        <wps:spPr bwMode="auto">
                          <a:xfrm>
                            <a:off x="9685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1885"/>
                        <wps:cNvSpPr>
                          <a:spLocks/>
                        </wps:cNvSpPr>
                        <wps:spPr bwMode="auto">
                          <a:xfrm>
                            <a:off x="9743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1886"/>
                        <wps:cNvSpPr>
                          <a:spLocks/>
                        </wps:cNvSpPr>
                        <wps:spPr bwMode="auto">
                          <a:xfrm>
                            <a:off x="9800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1887"/>
                        <wps:cNvSpPr>
                          <a:spLocks/>
                        </wps:cNvSpPr>
                        <wps:spPr bwMode="auto">
                          <a:xfrm>
                            <a:off x="9858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1888"/>
                        <wps:cNvSpPr>
                          <a:spLocks/>
                        </wps:cNvSpPr>
                        <wps:spPr bwMode="auto">
                          <a:xfrm>
                            <a:off x="9915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1889"/>
                        <wps:cNvSpPr>
                          <a:spLocks/>
                        </wps:cNvSpPr>
                        <wps:spPr bwMode="auto">
                          <a:xfrm>
                            <a:off x="9973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1890"/>
                        <wps:cNvSpPr>
                          <a:spLocks/>
                        </wps:cNvSpPr>
                        <wps:spPr bwMode="auto">
                          <a:xfrm>
                            <a:off x="10031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1891"/>
                        <wps:cNvSpPr>
                          <a:spLocks/>
                        </wps:cNvSpPr>
                        <wps:spPr bwMode="auto">
                          <a:xfrm>
                            <a:off x="10088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1892"/>
                        <wps:cNvSpPr>
                          <a:spLocks/>
                        </wps:cNvSpPr>
                        <wps:spPr bwMode="auto">
                          <a:xfrm>
                            <a:off x="10146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1893"/>
                        <wps:cNvSpPr>
                          <a:spLocks/>
                        </wps:cNvSpPr>
                        <wps:spPr bwMode="auto">
                          <a:xfrm>
                            <a:off x="10203" y="1007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62D0B30" id="Group 1836" o:spid="_x0000_s1026" style="position:absolute;margin-left:348.6pt;margin-top:503.35pt;width:163.25pt;height:1pt;z-index:-251646464;mso-position-horizontal-relative:page;mso-position-vertical-relative:page" coordorigin="6972,10067" coordsize="32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" o:allowincell="f">
                <v:shape id="Freeform 1837" o:spid="_x0000_s1027" style="position:absolute;left:6977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lnO8QA&#10;AADcAAAADwAAAGRycy9kb3ducmV2LnhtbESP0YrCMBRE34X9h3AXfJE1XZWq1SiiyOq+tfoBl+ba&#10;lm1uShO1/v1GEHwcZuYMs1x3phY3al1lWcH3MAJBnFtdcaHgfNp/zUA4j6yxtkwKHuRgvfroLTHR&#10;9s4p3TJfiABhl6CC0vsmkdLlJRl0Q9sQB+9iW4M+yLaQusV7gJtajqIolgYrDgslNrQtKf/LrkbB&#10;Zr5LJ8d0kB1/B/PpJY7GMekfpfqf3WYBwlPn3+FX+6AVTKYxP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Zzv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838" o:spid="_x0000_s1028" style="position:absolute;left:703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XCoMUA&#10;AADcAAAADwAAAGRycy9kb3ducmV2LnhtbESP0WrCQBRE3wv+w3ILfRGzsUqi0VXEIq2+Je0HXLLX&#10;JDR7N2RXTf++Kwg+DjNzhllvB9OKK/WusaxgGsUgiEurG64U/HwfJgsQziNrbC2Tgj9ysN2MXtaY&#10;aXvjnK6Fr0SAsMtQQe19l0npypoMush2xME7296gD7KvpO7xFuCmle9xnEiDDYeFGjva11T+Fhej&#10;YLf8yOfHfFwcT+Nlek7iWUL6U6m312G3AuFp8M/wo/2lFczTFO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cKg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39" o:spid="_x0000_s1029" style="position:absolute;left:709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pW0sEA&#10;AADcAAAADwAAAGRycy9kb3ducmV2LnhtbERPzYrCMBC+C/sOYRb2IpruKlWrUUQRrbd29wGGZmzL&#10;NpPSRK1vbw6Cx4/vf7XpTSNu1LnasoLvcQSCuLC65lLB3+9hNAfhPLLGxjIpeJCDzfpjsMJE2ztn&#10;dMt9KUIIuwQVVN63iZSuqMigG9uWOHAX2xn0AXal1B3eQ7hp5E8UxdJgzaGhwpZ2FRX/+dUo2C72&#10;2TTNhnl6Hi5mlziaxKSPSn199tslCE+9f4tf7pNWMJ2FteFMO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aVtL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840" o:spid="_x0000_s1030" style="position:absolute;left:7150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bzScUA&#10;AADcAAAADwAAAGRycy9kb3ducmV2LnhtbESP0WrCQBRE3wv+w3ILfRHdWCUx0VXEIq2+Je0HXLLX&#10;JDR7N2RXTf++Kwg+DjNzhllvB9OKK/WusaxgNo1AEJdWN1wp+Pk+TJYgnEfW2FomBX/kYLsZvawx&#10;0/bGOV0LX4kAYZehgtr7LpPSlTUZdFPbEQfvbHuDPsi+krrHW4CbVr5HUSwNNhwWauxoX1P5W1yM&#10;gl36kS+O+bg4nsZpco6jeUz6U6m312G3AuFp8M/wo/2lFSySFO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1vNJ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41" o:spid="_x0000_s1031" style="position:absolute;left:7208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q88IA&#10;AADcAAAADwAAAGRycy9kb3ducmV2LnhtbERPzWrCQBC+F3yHZQQvYjZaSWN0FWkprb0l+gBDdkyC&#10;2dmQ3Sbp23cPhR4/vv/DaTKtGKh3jWUF6ygGQVxa3XCl4HZ9X6UgnEfW2FomBT/k4HScPR0w03bk&#10;nIbCVyKEsMtQQe19l0npypoMush2xIG7296gD7CvpO5xDOGmlZs4TqTBhkNDjR291lQ+im+j4Lx7&#10;y7eXfFlcvpa7l3sSPyekP5RazKfzHoSnyf+L/9yfWsE2DfPDmXA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OSrz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842" o:spid="_x0000_s1032" style="position:absolute;left:726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PaMQA&#10;AADcAAAADwAAAGRycy9kb3ducmV2LnhtbESP0YrCMBRE3xf8h3CFfRFNXaVqNYoo4upbu/sBl+ba&#10;Fpub0kStf28WFnwcZuYMs9p0phZ3al1lWcF4FIEgzq2uuFDw+3MYzkE4j6yxtkwKnuRgs+59rDDR&#10;9sEp3TNfiABhl6CC0vsmkdLlJRl0I9sQB+9iW4M+yLaQusVHgJtafkVRLA1WHBZKbGhXUn7NbkbB&#10;drFPp6d0kJ3Og8XsEkeTmPRRqc9+t12C8NT5d/i//a0VTOdj+DsTj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1j2j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843" o:spid="_x0000_s1033" style="position:absolute;left:732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RH8YA&#10;AADcAAAADwAAAGRycy9kb3ducmV2LnhtbESP0WrCQBRE3wv9h+UW+iJ10yippq4iFWnjW9J+wCV7&#10;TUKzd0N2m8S/7wqCj8PMnGE2u8m0YqDeNZYVvM4jEMSl1Q1XCn6+jy8rEM4ja2wtk4ILOdhtHx82&#10;mGo7ck5D4SsRIOxSVFB736VSurImg25uO+LgnW1v0AfZV1L3OAa4aWUcRYk02HBYqLGjj5rK3+LP&#10;KNivD/kyy2dFdpqt385JtEhIfyr1/DTt30F4mvw9fGt/aQXLVQzXM+EIyO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cRH8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44" o:spid="_x0000_s1034" style="position:absolute;left:7381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0hMYA&#10;AADcAAAADwAAAGRycy9kb3ducmV2LnhtbESP0WrCQBRE3wv+w3IFX6RubCTV1E2QSmnTt6T9gEv2&#10;moRm74bsqunfdwWhj8PMnGH2+WR6caHRdZYVrFcRCOLa6o4bBd9fb49bEM4ja+wtk4JfcpBns4c9&#10;ptpeuaRL5RsRIOxSVNB6P6RSurolg25lB+Lgnexo0Ac5NlKPeA1w08unKEqkwY7DQosDvbZU/1Rn&#10;o+CwO5abolxWxedy93xKojgh/a7UYj4dXkB4mvx/+N7+0Ao22xhuZ8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u0hM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45" o:spid="_x0000_s1035" style="position:absolute;left:7438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s8MQA&#10;AADcAAAADwAAAGRycy9kb3ducmV2LnhtbESP0WrCQBRE3wv+w3IFX0Q32hA1uoq0FKtviX7AJXtN&#10;gtm7IbvV9O/dQsHHYWbOMJtdbxpxp87VlhXMphEI4sLqmksFl/PXZAnCeWSNjWVS8EsOdtvB2wZT&#10;bR+c0T33pQgQdikqqLxvUyldUZFBN7UtcfCutjPog+xKqTt8BLhp5DyKEmmw5rBQYUsfFRW3/Mco&#10;2K8+s/iYjfPjabxaXJPoPSF9UGo07PdrEJ56/wr/t7+1gngZ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CLPD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846" o:spid="_x0000_s1036" style="position:absolute;left:7496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6Ja8UA&#10;AADcAAAADwAAAGRycy9kb3ducmV2LnhtbESP0WrCQBRE3wv+w3IFX0Q3Wk01dRVpkRrfkvYDLtlr&#10;EszeDdmtxr93hUIfh5k5w2x2vWnElTpXW1Ywm0YgiAuray4V/HwfJisQziNrbCyTgjs52G0HLxtM&#10;tL1xRtfclyJA2CWooPK+TaR0RUUG3dS2xME7286gD7Irpe7wFuCmkfMoiqXBmsNChS19VFRc8l+j&#10;YL/+zBZpNs7T03j9do6j15j0l1KjYb9/B+Gp9//hv/ZRK1islv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Tolr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47" o:spid="_x0000_s1037" style="position:absolute;left:755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wXHMUA&#10;AADcAAAADwAAAGRycy9kb3ducmV2LnhtbESP0WrCQBRE3wv+w3KFvkizsZUYU1eRlmL1LWk/4JK9&#10;JsHs3ZDdJunfu4WCj8PMnGG2+8m0YqDeNZYVLKMYBHFpdcOVgu+vj6cUhPPIGlvLpOCXHOx3s4ct&#10;ZtqOnNNQ+EoECLsMFdTed5mUrqzJoItsRxy8i+0N+iD7SuoexwA3rXyO40QabDgs1NjRW03ltfgx&#10;Cg6b93x1yhfF6bzYrC9J/JKQPir1OJ8OryA8Tf4e/m9/agWrNIG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Bcc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48" o:spid="_x0000_s1038" style="position:absolute;left:7611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yh8QA&#10;AADcAAAADwAAAGRycy9kb3ducmV2LnhtbESP0YrCMBRE34X9h3AX9kU03VWqVqOIIqu+tfoBl+ba&#10;lm1uShO1/v1GEHwcZuYMs1h1phY3al1lWcH3MAJBnFtdcaHgfNoNpiCcR9ZYWyYFD3KwWn70Fpho&#10;e+eUbpkvRICwS1BB6X2TSOnykgy6oW2Ig3exrUEfZFtI3eI9wE0tf6IolgYrDgslNrQpKf/LrkbB&#10;erZNx4e0nx2O/dnkEkejmPSvUl+f3XoOwlPn3+FXe68VjKcT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Qsof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849" o:spid="_x0000_s1039" style="position:absolute;left:7669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8m9cIA&#10;AADcAAAADwAAAGRycy9kb3ducmV2LnhtbERPzWrCQBC+F3yHZQQvYjZaSWN0FWkprb0l+gBDdkyC&#10;2dmQ3Sbp23cPhR4/vv/DaTKtGKh3jWUF6ygGQVxa3XCl4HZ9X6UgnEfW2FomBT/k4HScPR0w03bk&#10;nIbCVyKEsMtQQe19l0npypoMush2xIG7296gD7CvpO5xDOGmlZs4TqTBhkNDjR291lQ+im+j4Lx7&#10;y7eXfFlcvpa7l3sSPyekP5RazKfzHoSnyf+L/9yfWsE2DWvDmXA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Tyb1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850" o:spid="_x0000_s1040" style="position:absolute;left:7726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ODbsUA&#10;AADcAAAADwAAAGRycy9kb3ducmV2LnhtbESP0WrCQBRE3wv+w3ILfZFmY5VooquIRVp9S+oHXLLX&#10;JDR7N2RXTf++Kwg+DjNzhlltBtOKK/WusaxgEsUgiEurG64UnH727wsQziNrbC2Tgj9ysFmPXlaY&#10;aXvjnK6Fr0SAsMtQQe19l0npypoMush2xME7296gD7KvpO7xFuCmlR9xnEiDDYeFGjva1VT+Fhej&#10;YJt+5rNDPi4Ox3E6PyfxNCH9pdTb67BdgvA0+Gf40f7WCmaL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4Nu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51" o:spid="_x0000_s1041" style="position:absolute;left:7784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8LsIA&#10;AADcAAAADwAAAGRycy9kb3ducmV2LnhtbERPzWqDQBC+F/oOyxR6Cc3aRmw02QRJCW1y0+QBBnei&#10;UndW3I3at+8eCj1+fP/b/Ww6MdLgWssKXpcRCOLK6pZrBdfL8WUNwnlkjZ1lUvBDDva7x4ctZtpO&#10;XNBY+lqEEHYZKmi87zMpXdWQQbe0PXHgbnYw6AMcaqkHnEK46eRbFCXSYMuhocGeDg1V3+XdKMjT&#10;jyI+FYvydF6k77ckWiWkP5V6fprzDQhPs/8X/7m/tII4DfP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4Lwu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852" o:spid="_x0000_s1042" style="position:absolute;left:7841;top:10072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tiMQA&#10;AADcAAAADwAAAGRycy9kb3ducmV2LnhtbESPQYvCMBSE7wv7H8ITvMiaqotoNcoiit4WXQ8en82z&#10;rW1eShNr/fdGEPY4zMw3zHzZmlI0VLvcsoJBPwJBnFidc6rg+Lf5moBwHlljaZkUPMjBcvH5McdY&#10;2zvvqTn4VAQIuxgVZN5XsZQuycig69uKOHgXWxv0Qdap1DXeA9yUchhFY2kw57CQYUWrjJLicDMK&#10;fie97aa4rY/ldNTk+tqc7LmwSnU77c8MhKfW/4ff7Z1W8D0dwOt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nrYjEAAAA3AAAAA8AAAAAAAAAAAAAAAAAmAIAAGRycy9k&#10;b3ducmV2LnhtbFBLBQYAAAAABAAEAPUAAACJAwAAAAA=&#10;" path="m,l29,e" filled="f" strokeweight=".48pt">
                  <v:path arrowok="t" o:connecttype="custom" o:connectlocs="0,0;29,0" o:connectangles="0,0"/>
                </v:shape>
                <v:shape id="Freeform 1853" o:spid="_x0000_s1043" style="position:absolute;left:7899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6HwsUA&#10;AADcAAAADwAAAGRycy9kb3ducmV2LnhtbESP0WrCQBRE34X+w3ILfRGzqUpqoqtIi6h9S/QDLtlr&#10;EszeDdmtpn/vFgo+DjNzhlltBtOKG/WusazgPYpBEJdWN1wpOJ92kwUI55E1tpZJwS852KxfRivM&#10;tL1zTrfCVyJA2GWooPa+y6R0ZU0GXWQ74uBdbG/QB9lXUvd4D3DTymkcJ9Jgw2Ghxo4+ayqvxY9R&#10;sE2/8vkxHxfH73H6cUniWUJ6r9Tb67BdgvA0+Gf4v33QCubpFP7O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fofC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54" o:spid="_x0000_s1044" style="position:absolute;left:7957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WcQA&#10;AADcAAAADwAAAGRycy9kb3ducmV2LnhtbESP0WrCQBRE34X+w3ILfRHdVCWa6CpikapviX7AJXtN&#10;gtm7IbvV+PfdQsHHYWbOMKtNbxpxp87VlhV8jiMQxIXVNZcKLuf9aAHCeWSNjWVS8CQHm/XbYIWp&#10;tg/O6J77UgQIuxQVVN63qZSuqMigG9uWOHhX2xn0QXal1B0+Atw0chJFsTRYc1iosKVdRcUt/zEK&#10;tslXNjtmw/x4GibzaxxNY9LfSn2899slCE+9f4X/2wetYJZM4e9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yIln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855" o:spid="_x0000_s1045" style="position:absolute;left:801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u6LcUA&#10;AADcAAAADwAAAGRycy9kb3ducmV2LnhtbESP0WrCQBRE3wX/YbmFvohubENsUleRSqn6lugHXLLX&#10;JDR7N2S3Gv++Kwg+DjNzhlmuB9OKC/WusaxgPotAEJdWN1wpOB2/px8gnEfW2FomBTdysF6NR0vM&#10;tL1yTpfCVyJA2GWooPa+y6R0ZU0G3cx2xME7296gD7KvpO7xGuCmlW9RlEiDDYeFGjv6qqn8Lf6M&#10;gk26zeN9Pin2h0m6OCfRe0L6R6nXl2HzCcLT4J/hR3unFcRpDPcz4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27ot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56" o:spid="_x0000_s1046" style="position:absolute;left:8072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ftsUA&#10;AADcAAAADwAAAGRycy9kb3ducmV2LnhtbESP3WrCQBSE7wt9h+UIvRHdtNVooqtIi/hzl+gDHLLH&#10;JJg9G7JbTd++Kwi9HGbmG2a57k0jbtS52rKC93EEgriwuuZSwfm0Hc1BOI+ssbFMCn7JwXr1+rLE&#10;VNs7Z3TLfSkChF2KCirv21RKV1Rk0I1tSxy8i+0M+iC7UuoO7wFuGvkRRbE0WHNYqLClr4qKa/5j&#10;FGyS72xyyIb54ThMZpc4+oxJ75R6G/SbBQhPvf8PP9t7rWCSTOFx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x+2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57" o:spid="_x0000_s1047" style="position:absolute;left:8130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BwcUA&#10;AADc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JVmsD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YHB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58" o:spid="_x0000_s1048" style="position:absolute;left:8187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kkWsUA&#10;AADcAAAADwAAAGRycy9kb3ducmV2LnhtbESP0WrCQBRE3wv+w3ILfRHdWCUx0VXEIq2+Je0HXLLX&#10;JDR7N2RXTf++Kwg+DjNzhllvB9OKK/WusaxgNo1AEJdWN1wp+Pk+TJYgnEfW2FomBX/kYLsZvawx&#10;0/bGOV0LX4kAYZehgtr7LpPSlTUZdFPbEQfvbHuDPsi+krrHW4CbVr5HUSwNNhwWauxoX1P5W1yM&#10;gl36kS+O+bg4nsZpco6jeUz6U6m312G3AuFp8M/wo/2lFSzSBO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SRa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59" o:spid="_x0000_s1049" style="position:absolute;left:824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awKMIA&#10;AADcAAAADwAAAGRycy9kb3ducmV2LnhtbERPzWqDQBC+F/oOyxR6Cc3aRmw02QRJCW1y0+QBBnei&#10;UndW3I3at+8eCj1+fP/b/Ww6MdLgWssKXpcRCOLK6pZrBdfL8WUNwnlkjZ1lUvBDDva7x4ctZtpO&#10;XNBY+lqEEHYZKmi87zMpXdWQQbe0PXHgbnYw6AMcaqkHnEK46eRbFCXSYMuhocGeDg1V3+XdKMjT&#10;jyI+FYvydF6k77ckWiWkP5V6fprzDQhPs/8X/7m/tII4DWv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lrAo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860" o:spid="_x0000_s1050" style="position:absolute;left:830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Vs8UA&#10;AADc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JVmsL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2hWz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61" o:spid="_x0000_s1051" style="position:absolute;left:8360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mNMIA&#10;AADcAAAADwAAAGRycy9kb3ducmV2LnhtbERP3WrCMBS+H+wdwhG8EU3mZtVqFNmQqXetPsChObbF&#10;5qQ0mXZvv1wIu/z4/tfb3jbiTp2vHWt4mygQxIUzNZcaLuf9eAHCB2SDjWPS8EsetpvXlzWmxj04&#10;o3seShFD2KeooQqhTaX0RUUW/cS1xJG7us5iiLArpenwEcNtI6dKJdJizbGhwpY+Kypu+Y/VsFt+&#10;ZR/HbJQfT6Pl/Jqo94TMt9bDQb9bgQjUh3/x030wGmYqzo9n4hG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CyY0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862" o:spid="_x0000_s1052" style="position:absolute;left:8418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Dr8UA&#10;AADcAAAADwAAAGRycy9kb3ducmV2LnhtbESP0WrCQBRE3wv9h+UW+iK6a6tRo6tIS6nxLdEPuGSv&#10;SWj2bshuNf37bkHo4zAzZ5jNbrCtuFLvG8caphMFgrh0puFKw/n0MV6C8AHZYOuYNPyQh9328WGD&#10;qXE3zulahEpECPsUNdQhdKmUvqzJop+4jjh6F9dbDFH2lTQ93iLctvJFqURabDgu1NjRW03lV/Ft&#10;NexX7/ksy0dFdhytFpdEvSZkPrV+fhr2axCBhvAfvrcPRsNcTeH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4Ov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63" o:spid="_x0000_s1053" style="position:absolute;left:847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d2MUA&#10;AADcAAAADwAAAGRycy9kb3ducmV2LnhtbESP0WrCQBRE3wv9h+UW+iK6W6tRo6tIS6nxLdEPuGSv&#10;SWj2bshuNf37bkHo4zAzZ5jNbrCtuFLvG8caXiYKBHHpTMOVhvPpY7wE4QOywdYxafghD7vt48MG&#10;U+NunNO1CJWIEPYpaqhD6FIpfVmTRT9xHXH0Lq63GKLsK2l6vEW4beVUqURabDgu1NjRW03lV/Ft&#10;NexX7/ksy0dFdhytFpdEvSZkPrV+fhr2axCBhvAfvrcPRsNcTeH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R3Y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64" o:spid="_x0000_s1054" style="position:absolute;left:853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4Q8UA&#10;AADcAAAADwAAAGRycy9kb3ducmV2LnhtbESP0WrCQBRE3wv+w3KFvkjdtdZUo6uIRaq+Je0HXLLX&#10;JJi9G7Krpn/vFgp9HGbmDLPa9LYRN+p87VjDZKxAEBfO1Fxq+P7av8xB+IBssHFMGn7Iw2Y9eFph&#10;atydM7rloRQRwj5FDVUIbSqlLyqy6MeuJY7e2XUWQ5RdKU2H9wi3jXxVKpEWa44LFba0q6i45Fer&#10;Ybv4yN6O2Sg/nkaL93OipgmZT62fh/12CSJQH/7Df+2D0TBTU/g9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2bhD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65" o:spid="_x0000_s1055" style="position:absolute;left:8591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gN8UA&#10;AADcAAAADwAAAGRycy9kb3ducmV2LnhtbESP0WrCQBRE3wv+w3KFvkjdtdVUo6uIpVR9S9oPuGSv&#10;STB7N2RXjX/vFgp9HGbmDLPa9LYRV+p87VjDZKxAEBfO1Fxq+Pn+fJmD8AHZYOOYNNzJw2Y9eFph&#10;atyNM7rmoRQRwj5FDVUIbSqlLyqy6MeuJY7eyXUWQ5RdKU2Htwi3jXxVKpEWa44LFba0q6g45xer&#10;Ybv4yKaHbJQfjqPF+ylRbwmZL62fh/12CSJQH/7Df+290TBTU/g9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CA3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66" o:spid="_x0000_s1056" style="position:absolute;left:8648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FrMUA&#10;AADcAAAADwAAAGRycy9kb3ducmV2LnhtbESP0WrCQBRE3wv+w3KFvkjdta2pRleRFqn6lrQfcMle&#10;k2D2bshuNf69KxR8HGbmDLNc97YRZ+p87VjDZKxAEBfO1Fxq+P3ZvsxA+IBssHFMGq7kYb0aPC0x&#10;Ne7CGZ3zUIoIYZ+ihiqENpXSFxVZ9GPXEkfv6DqLIcqulKbDS4TbRr4qlUiLNceFClv6rKg45X9W&#10;w2b+lb3vs1G+P4zmH8dEvSVkvrV+HvabBYhAfXiE/9s7o2GqpnA/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IWs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67" o:spid="_x0000_s1057" style="position:absolute;left:8706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4b28UA&#10;AADcAAAADwAAAGRycy9kb3ducmV2LnhtbESP0WrCQBRE3wv9h+UW+iK6q9ZYU1cRRaq+JfYDLtlr&#10;Epq9G7JbjX/vFgp9HGbmDLNc97YRV+p87VjDeKRAEBfO1Fxq+Drvh+8gfEA22DgmDXfysF49Py0x&#10;Ne7GGV3zUIoIYZ+ihiqENpXSFxVZ9CPXEkfv4jqLIcqulKbDW4TbRk6USqTFmuNChS1tKyq+8x+r&#10;YbPYZW/HbJAfT4PF/JKoaULmU+vXl37zASJQH/7Df+2D0TBTCfy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hvb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68" o:spid="_x0000_s1058" style="position:absolute;left:876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+QMUA&#10;AADcAAAADwAAAGRycy9kb3ducmV2LnhtbESP0WrCQBRE3wv+w3KFvojuqm3U1FWkRap9S/QDLtlr&#10;Epq9G7JbjX/vFgp9HGbmDLPe9rYRV+p87VjDdKJAEBfO1FxqOJ/24yUIH5ANNo5Jw508bDeDpzWm&#10;xt04o2seShEh7FPUUIXQplL6oiKLfuJa4uhdXGcxRNmV0nR4i3DbyJlSibRYc1yosKX3iorv/Mdq&#10;2K0+spdjNsqPX6PV4pKoeULmU+vnYb97AxGoD//hv/bBaHhVC/g9E4+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r5A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69" o:spid="_x0000_s1059" style="position:absolute;left:8821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0qMsIA&#10;AADcAAAADwAAAGRycy9kb3ducmV2LnhtbERP3WrCMBS+H+wdwhG8EU3mZtVqFNmQqXetPsChObbF&#10;5qQ0mXZvv1wIu/z4/tfb3jbiTp2vHWt4mygQxIUzNZcaLuf9eAHCB2SDjWPS8EsetpvXlzWmxj04&#10;o3seShFD2KeooQqhTaX0RUUW/cS1xJG7us5iiLArpenwEcNtI6dKJdJizbGhwpY+Kypu+Y/VsFt+&#10;ZR/HbJQfT6Pl/Jqo94TMt9bDQb9bgQjUh3/x030wGmYqro1n4hG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Soy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870" o:spid="_x0000_s1060" style="position:absolute;left:8879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GPqcUA&#10;AADcAAAADwAAAGRycy9kb3ducmV2LnhtbESP0WrCQBRE3wv+w3KFvkjdVdtoUleRFmntW6IfcMle&#10;k9Ds3ZDdavx7t1Do4zAzZ5j1drCtuFDvG8caZlMFgrh0puFKw+m4f1qB8AHZYOuYNNzIw3Yzelhj&#10;ZtyVc7oUoRIRwj5DDXUIXSalL2uy6KeuI47e2fUWQ5R9JU2P1wi3rZwrlUiLDceFGjt6q6n8Ln6s&#10;hl36nj8f8klx+Jqky3OiFgmZD60fx8PuFUSgIfyH/9qfRsOLSuH3TD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Y+p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71" o:spid="_x0000_s1061" style="position:absolute;left:8936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Kw6cMA&#10;AADcAAAADwAAAGRycy9kb3ducmV2LnhtbERPzW6CQBC+N+k7bKZJL6YuVMVKWYipMWpvYB9gwo5A&#10;ys4Sdqv07bsHkx6/fP9ZMZleXGl0nWUF8TwCQVxb3XGj4Ou8f3kD4Tyyxt4yKfglB0X++JBhqu2N&#10;S7pWvhEhhF2KClrvh1RKV7dk0M3tQBy4ix0N+gDHRuoRbyHc9PI1ihJpsOPQ0OJAHy3V39WPUbDd&#10;7MrlqZxVp8/ZZn1JokVC+qDU89O0fQfhafL/4rv7qBWs4jA/nA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Kw6c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872" o:spid="_x0000_s1062" style="position:absolute;left:8994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4VcsUA&#10;AADcAAAADwAAAGRycy9kb3ducmV2LnhtbESP3WrCQBSE7wt9h+UI3ohu0p+o0VVEkWrvEn2AQ/aY&#10;BLNnQ3bV9O3dQqGXw8x8wyzXvWnEnTpXW1YQTyIQxIXVNZcKzqf9eAbCeWSNjWVS8EMO1qvXlyWm&#10;2j44o3vuSxEg7FJUUHnfplK6oiKDbmJb4uBdbGfQB9mVUnf4CHDTyLcoSqTBmsNChS1tKyqu+c0o&#10;2Mx32ccxG+XH79F8ekmi94T0l1LDQb9ZgPDU+//wX/ugFXzGM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hVy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73" o:spid="_x0000_s1063" style="position:absolute;left:9051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yLBcUA&#10;AADcAAAADwAAAGRycy9kb3ducmV2LnhtbESP0WrCQBRE3wv+w3IFX0Q3ak1rdBVRpOpb0n7AJXtN&#10;gtm7Ibtq/Hu3UOjjMDNnmNWmM7W4U+sqywom4wgEcW51xYWCn+/D6BOE88gaa8uk4EkONuve2woT&#10;bR+c0j3zhQgQdgkqKL1vEildXpJBN7YNcfAutjXog2wLqVt8BLip5TSKYmmw4rBQYkO7kvJrdjMK&#10;tot9+n5Kh9npPFx8XOJoFpP+UmrQ77ZLEJ46/x/+ax+1gvlkCr9nwhG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IsF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74" o:spid="_x0000_s1064" style="position:absolute;left:9109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unsUA&#10;AADcAAAADwAAAGRycy9kb3ducmV2LnhtbESP3WrCQBSE7wu+w3IEb0Q3ahs1zSpiKa3eJfoAh+zJ&#10;D82eDdlV07fvFgq9HGbmGybdD6YVd+pdY1nBYh6BIC6sbrhScL28zzYgnEfW2FomBd/kYL8bPaWY&#10;aPvgjO65r0SAsEtQQe19l0jpipoMurntiINX2t6gD7KvpO7xEeCmlcsoiqXBhsNCjR0dayq+8ptR&#10;cNi+Zc+nbJqfztPtuoyjVUz6Q6nJeDi8gvA0+P/wX/tTK3hZrOD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C6e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75" o:spid="_x0000_s1065" style="position:absolute;left:9167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m26sUA&#10;AADcAAAADwAAAGRycy9kb3ducmV2LnhtbESP3WrCQBSE7wXfYTmCN6Ib/9Kauooopca7pH2AQ/aY&#10;hGbPhuyq6dt3CwUvh5n5htnue9OIO3WutqxgPotAEBdW11wq+Pp8n76CcB5ZY2OZFPyQg/1uONhi&#10;ou2DM7rnvhQBwi5BBZX3bSKlKyoy6Ga2JQ7e1XYGfZBdKXWHjwA3jVxEUSwN1hwWKmzpWFHxnd+M&#10;gsPmlK3SbJKnl8nm5RpHy5j0h1LjUX94A+Gp98/wf/usFaznK/g7E4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bbq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76" o:spid="_x0000_s1066" style="position:absolute;left:9224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UTccUA&#10;AADcAAAADwAAAGRycy9kb3ducmV2LnhtbESP3WrCQBSE7wu+w3IEb0Q32ho1zSrSIq3eJfoAh+zJ&#10;D82eDdmtpm/fFQq9HGbmGybdD6YVN+pdY1nBYh6BIC6sbrhScL0cZxsQziNrbC2Tgh9ysN+NnlJM&#10;tL1zRrfcVyJA2CWooPa+S6R0RU0G3dx2xMErbW/QB9lXUvd4D3DTymUUxdJgw2Ghxo7eaiq+8m+j&#10;4LB9z15O2TQ/nafbdRlHzzHpD6Um4+HwCsLT4P/Df+1PrWC1WMHj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RNx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77" o:spid="_x0000_s1067" style="position:absolute;left:9282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eNBs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rCcxf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40G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78" o:spid="_x0000_s1068" style="position:absolute;left:9339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oncYA&#10;AADcAAAADwAAAGRycy9kb3ducmV2LnhtbESP3WrCQBSE7wt9h+UIvRHd2NpooqtIS2njXaIPcMie&#10;/GD2bMhuNX37bkHo5TAz3zDb/Wg6caXBtZYVLOYRCOLS6pZrBefTx2wNwnlkjZ1lUvBDDva7x4ct&#10;ptreOKdr4WsRIOxSVNB436dSurIhg25ue+LgVXYw6IMcaqkHvAW46eRzFMXSYMthocGe3hoqL8W3&#10;UXBI3vNllk+L7DhNVlUcvcSkP5V6moyHDQhPo/8P39tfWsHrYgV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sonc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79" o:spid="_x0000_s1069" style="position:absolute;left:9397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S878MA&#10;AADcAAAADwAAAGRycy9kb3ducmV2LnhtbERPzW6CQBC+N+k7bKZJL6YuVMVKWYipMWpvYB9gwo5A&#10;ys4Sdqv07bsHkx6/fP9ZMZleXGl0nWUF8TwCQVxb3XGj4Ou8f3kD4Tyyxt4yKfglB0X++JBhqu2N&#10;S7pWvhEhhF2KClrvh1RKV7dk0M3tQBy4ix0N+gDHRuoRbyHc9PI1ihJpsOPQ0OJAHy3V39WPUbDd&#10;7MrlqZxVp8/ZZn1JokVC+qDU89O0fQfhafL/4rv7qBWs4rA2nA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S878MAAADc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880" o:spid="_x0000_s1070" style="position:absolute;left:945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ZdMUA&#10;AADcAAAADwAAAGRycy9kb3ducmV2LnhtbESP3WrCQBSE7wt9h+UI3ohu7E800VVEkWrvEn2AQ/aY&#10;BLNnQ3bV9O3dQqGXw8x8wyzXvWnEnTpXW1YwnUQgiAuray4VnE/78RyE88gaG8uk4IccrFevL0tM&#10;tX1wRvfclyJA2KWooPK+TaV0RUUG3cS2xMG72M6gD7Irpe7wEeCmkW9RFEuDNYeFClvaVlRc85tR&#10;sEl22ccxG+XH71Eyu8TRe0z6S6nhoN8sQHjq/X/4r33QCj6nC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Bl0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81" o:spid="_x0000_s1071" style="position:absolute;left:9512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56VMEA&#10;AADcAAAADwAAAGRycy9kb3ducmV2LnhtbERPzYrCMBC+C75DGMGLaKq7W7UaRVyWXb21+gBDM7bF&#10;ZlKaqPXtzWHB48f3v952phZ3al1lWcF0EoEgzq2uuFBwPv2MFyCcR9ZYWyYFT3Kw3fR7a0y0fXBK&#10;98wXIoSwS1BB6X2TSOnykgy6iW2IA3exrUEfYFtI3eIjhJtazqIolgYrDg0lNrQvKb9mN6Ngt/xO&#10;Pw/pKDscR8v5JY4+YtK/Sg0H3W4FwlPn3+J/959W8DUL88OZc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+elT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882" o:spid="_x0000_s1072" style="position:absolute;left:9570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fz8UA&#10;AADcAAAADwAAAGRycy9kb3ducmV2LnhtbESP0WrCQBRE3wv+w3IFX0Q3ak1rdBVRpOpb0n7AJXtN&#10;gtm7Ibtq/Hu3UOjjMDNnmNWmM7W4U+sqywom4wgEcW51xYWCn+/D6BOE88gaa8uk4EkONuve2woT&#10;bR+c0j3zhQgQdgkqKL1vEildXpJBN7YNcfAutjXog2wLqVt8BLip5TSKYmmw4rBQYkO7kvJrdjMK&#10;tot9+n5Kh9npPFx8XOJoFpP+UmrQ77ZLEJ46/x/+ax+1gvl0Ar9nwhG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t/P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83" o:spid="_x0000_s1073" style="position:absolute;left:9627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BBuMUA&#10;AADcAAAADwAAAGRycy9kb3ducmV2LnhtbESP0WrCQBRE3wv9h+UKvohumrZRo6uIItW+JfoBl+w1&#10;CWbvhuyq6d+7hUIfh5k5wyzXvWnEnTpXW1bwNolAEBdW11wqOJ/24xkI55E1NpZJwQ85WK9eX5aY&#10;avvgjO65L0WAsEtRQeV9m0rpiooMuoltiYN3sZ1BH2RXSt3hI8BNI+MoSqTBmsNChS1tKyqu+c0o&#10;2Mx32ccxG+XH79F8ekmi94T0l1LDQb9ZgPDU+//wX/ugFXzGM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IEG4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84" o:spid="_x0000_s1074" style="position:absolute;left:968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kI8YA&#10;AADcAAAADwAAAGRycy9kb3ducmV2LnhtbESP3WrCQBSE7wu+w3IEb0Q3/jRqmlWkpbR6l+gDHLIn&#10;PzR7NmS3mr59tyD0cpiZb5j0MJhW3Kh3jWUFi3kEgriwuuFKwfXyPtuCcB5ZY2uZFPyQg8N+9JRi&#10;ou2dM7rlvhIBwi5BBbX3XSKlK2oy6Oa2Iw5eaXuDPsi+krrHe4CbVi6jKJYGGw4LNXb0WlPxlX8b&#10;BcfdW7Y+ZdP8dJ7uNmUcrWLSH0pNxsPxBYSnwf+HH+1PreB5uYK/M+EIyP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zkI8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85" o:spid="_x0000_s1075" style="position:absolute;left:974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V8V8UA&#10;AADcAAAADwAAAGRycy9kb3ducmV2LnhtbESP3WrCQBSE7wt9h+UUeiN1U2ujxqwiLWLtXaIPcMie&#10;/GD2bMhuNb69Kwi9HGbmGyZdD6YVZ+pdY1nB+zgCQVxY3XCl4HjYvs1BOI+ssbVMCq7kYL16fkox&#10;0fbCGZ1zX4kAYZeggtr7LpHSFTUZdGPbEQevtL1BH2RfSd3jJcBNKydRFEuDDYeFGjv6qqk45X9G&#10;wWbxnU332Sjf/44WszKOPmLSO6VeX4bNEoSnwf+HH+0freBzMoX7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XxX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86" o:spid="_x0000_s1076" style="position:absolute;left:9800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nZzMUA&#10;AADcAAAADwAAAGRycy9kb3ducmV2LnhtbESP3WrCQBSE7wu+w3IEb0Q32ho1zSrSIq3eJfoAh+zJ&#10;D82eDdmtpm/fFQq9HGbmGybdD6YVN+pdY1nBYh6BIC6sbrhScL0cZxsQziNrbC2Tgh9ysN+NnlJM&#10;tL1zRrfcVyJA2CWooPa+S6R0RU0G3dx2xMErbW/QB9lXUvd4D3DTymUUxdJgw2Ghxo7eaiq+8m+j&#10;4LB9z15O2TQ/nafbdRlHzzHpD6Um4+HwCsLT4P/Df+1PrWC1XMHj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dn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87" o:spid="_x0000_s1077" style="position:absolute;left:9858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tHu8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rCcx/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0e7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88" o:spid="_x0000_s1078" style="position:absolute;left:991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fiIMYA&#10;AADcAAAADwAAAGRycy9kb3ducmV2LnhtbESP3WrCQBSE7wt9h+UIvRHd1NpooqtIS2njXaIPcMie&#10;/GD2bMhuNX37bkHo5TAz3zDb/Wg6caXBtZYVPM8jEMSl1S3XCs6nj9kahPPIGjvLpOCHHOx3jw9b&#10;TLW9cU7XwtciQNilqKDxvk+ldGVDBt3c9sTBq+xg0Ac51FIPeAtw08lFFMXSYMthocGe3hoqL8W3&#10;UXBI3vNllk+L7DhNVlUcvcSkP5V6moyHDQhPo/8P39tfWsHrYgV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fiIM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89" o:spid="_x0000_s1079" style="position:absolute;left:997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h2UsEA&#10;AADcAAAADwAAAGRycy9kb3ducmV2LnhtbERPzYrCMBC+C75DGMGLaKq7W7UaRVyWXb21+gBDM7bF&#10;ZlKaqPXtzWHB48f3v952phZ3al1lWcF0EoEgzq2uuFBwPv2MFyCcR9ZYWyYFT3Kw3fR7a0y0fXBK&#10;98wXIoSwS1BB6X2TSOnykgy6iW2IA3exrUEfYFtI3eIjhJtazqIolgYrDg0lNrQvKb9mN6Ngt/xO&#10;Pw/pKDscR8v5JY4+YtK/Sg0H3W4FwlPn3+J/959W8DULa8OZc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IdlL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890" o:spid="_x0000_s1080" style="position:absolute;left:10031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TTycUA&#10;AADcAAAADwAAAGRycy9kb3ducmV2LnhtbESP0WrCQBRE3wv9h+UKvohuattooquIItW+JfoBl+w1&#10;CWbvhuyq6d+7hUIfh5k5wyzXvWnEnTpXW1bwNolAEBdW11wqOJ/24zkI55E1NpZJwQ85WK9eX5aY&#10;avvgjO65L0WAsEtRQeV9m0rpiooMuoltiYN3sZ1BH2RXSt3hI8BNI6dRFEuDNYeFClvaVlRc85tR&#10;sEl22ccxG+XH71Eyu8TRe0z6S6nhoN8sQHjq/X/4r33QCj6nC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NPJ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91" o:spid="_x0000_s1081" style="position:absolute;left:10088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fsicEA&#10;AADcAAAADwAAAGRycy9kb3ducmV2LnhtbERPy4rCMBTdC/MP4Q7MRsbUV9WOUUQRdXatfsClubZl&#10;mpvSZLT+vVkILg/nvVx3phY3al1lWcFwEIEgzq2uuFBwOe+/5yCcR9ZYWyYFD3KwXn30lphoe+eU&#10;bpkvRAhhl6CC0vsmkdLlJRl0A9sQB+5qW4M+wLaQusV7CDe1HEVRLA1WHBpKbGhbUv6X/RsFm8Uu&#10;nZzSfnb67S9m1zgax6QPSn19dpsfEJ46/xa/3EetYDoO88O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n7In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1892" o:spid="_x0000_s1082" style="position:absolute;left:10146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JEsUA&#10;AADcAAAADwAAAGRycy9kb3ducmV2LnhtbESP3WrCQBSE7wu+w3IEb0Q3ahs1zSpiKa3eJfoAh+zJ&#10;D82eDdlV07fvFgq9HGbmGybdD6YVd+pdY1nBYh6BIC6sbrhScL28zzYgnEfW2FomBd/kYL8bPaWY&#10;aPvgjO65r0SAsEtQQe19l0jpipoMurntiINX2t6gD7KvpO7xEeCmlcsoiqXBhsNCjR0dayq+8ptR&#10;cNi+Zc+nbJqfztPtuoyjVUz6Q6nJeDi8gvA0+P/wX/tTK3hZLeD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K0kS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93" o:spid="_x0000_s1083" style="position:absolute;left:1020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nXZcYA&#10;AADcAAAADwAAAGRycy9kb3ducmV2LnhtbESP3WrCQBSE7wu+w3IEb0Q3/jRqmlWkpbR6l+gDHLIn&#10;PzR7NmS3mr59tyD0cpiZb5j0MJhW3Kh3jWUFi3kEgriwuuFKwfXyPtuCcB5ZY2uZFPyQg8N+9JRi&#10;ou2dM7rlvhIBwi5BBbX3XSKlK2oy6Oa2Iw5eaXuDPsi+krrHe4CbVi6jKJYGGw4LNXb0WlPxlX8b&#10;BcfdW7Y+ZdP8dJ7uNmUcrWLSH0pNxsPxBYSnwf+HH+1PreB5tYS/M+EIyP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nXZc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0" allowOverlap="1" wp14:anchorId="66EA51C7" wp14:editId="465035FB">
                <wp:simplePos x="0" y="0"/>
                <wp:positionH relativeFrom="page">
                  <wp:posOffset>4482465</wp:posOffset>
                </wp:positionH>
                <wp:positionV relativeFrom="page">
                  <wp:posOffset>6622415</wp:posOffset>
                </wp:positionV>
                <wp:extent cx="2292985" cy="12700"/>
                <wp:effectExtent l="0" t="0" r="0" b="0"/>
                <wp:wrapNone/>
                <wp:docPr id="411" name="Group 1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985" cy="12700"/>
                          <a:chOff x="7059" y="10429"/>
                          <a:chExt cx="3611" cy="20"/>
                        </a:xfrm>
                      </wpg:grpSpPr>
                      <wps:wsp>
                        <wps:cNvPr id="412" name="Freeform 1895"/>
                        <wps:cNvSpPr>
                          <a:spLocks/>
                        </wps:cNvSpPr>
                        <wps:spPr bwMode="auto">
                          <a:xfrm>
                            <a:off x="7064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896"/>
                        <wps:cNvSpPr>
                          <a:spLocks/>
                        </wps:cNvSpPr>
                        <wps:spPr bwMode="auto">
                          <a:xfrm>
                            <a:off x="7121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897"/>
                        <wps:cNvSpPr>
                          <a:spLocks/>
                        </wps:cNvSpPr>
                        <wps:spPr bwMode="auto">
                          <a:xfrm>
                            <a:off x="7179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898"/>
                        <wps:cNvSpPr>
                          <a:spLocks/>
                        </wps:cNvSpPr>
                        <wps:spPr bwMode="auto">
                          <a:xfrm>
                            <a:off x="7236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899"/>
                        <wps:cNvSpPr>
                          <a:spLocks/>
                        </wps:cNvSpPr>
                        <wps:spPr bwMode="auto">
                          <a:xfrm>
                            <a:off x="7294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900"/>
                        <wps:cNvSpPr>
                          <a:spLocks/>
                        </wps:cNvSpPr>
                        <wps:spPr bwMode="auto">
                          <a:xfrm>
                            <a:off x="7352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901"/>
                        <wps:cNvSpPr>
                          <a:spLocks/>
                        </wps:cNvSpPr>
                        <wps:spPr bwMode="auto">
                          <a:xfrm>
                            <a:off x="7409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902"/>
                        <wps:cNvSpPr>
                          <a:spLocks/>
                        </wps:cNvSpPr>
                        <wps:spPr bwMode="auto">
                          <a:xfrm>
                            <a:off x="7467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903"/>
                        <wps:cNvSpPr>
                          <a:spLocks/>
                        </wps:cNvSpPr>
                        <wps:spPr bwMode="auto">
                          <a:xfrm>
                            <a:off x="7524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904"/>
                        <wps:cNvSpPr>
                          <a:spLocks/>
                        </wps:cNvSpPr>
                        <wps:spPr bwMode="auto">
                          <a:xfrm>
                            <a:off x="7582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905"/>
                        <wps:cNvSpPr>
                          <a:spLocks/>
                        </wps:cNvSpPr>
                        <wps:spPr bwMode="auto">
                          <a:xfrm>
                            <a:off x="7640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906"/>
                        <wps:cNvSpPr>
                          <a:spLocks/>
                        </wps:cNvSpPr>
                        <wps:spPr bwMode="auto">
                          <a:xfrm>
                            <a:off x="7697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907"/>
                        <wps:cNvSpPr>
                          <a:spLocks/>
                        </wps:cNvSpPr>
                        <wps:spPr bwMode="auto">
                          <a:xfrm>
                            <a:off x="7755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908"/>
                        <wps:cNvSpPr>
                          <a:spLocks/>
                        </wps:cNvSpPr>
                        <wps:spPr bwMode="auto">
                          <a:xfrm>
                            <a:off x="7812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909"/>
                        <wps:cNvSpPr>
                          <a:spLocks/>
                        </wps:cNvSpPr>
                        <wps:spPr bwMode="auto">
                          <a:xfrm>
                            <a:off x="7870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910"/>
                        <wps:cNvSpPr>
                          <a:spLocks/>
                        </wps:cNvSpPr>
                        <wps:spPr bwMode="auto">
                          <a:xfrm>
                            <a:off x="7928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911"/>
                        <wps:cNvSpPr>
                          <a:spLocks/>
                        </wps:cNvSpPr>
                        <wps:spPr bwMode="auto">
                          <a:xfrm>
                            <a:off x="7986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912"/>
                        <wps:cNvSpPr>
                          <a:spLocks/>
                        </wps:cNvSpPr>
                        <wps:spPr bwMode="auto">
                          <a:xfrm>
                            <a:off x="8043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913"/>
                        <wps:cNvSpPr>
                          <a:spLocks/>
                        </wps:cNvSpPr>
                        <wps:spPr bwMode="auto">
                          <a:xfrm>
                            <a:off x="8101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914"/>
                        <wps:cNvSpPr>
                          <a:spLocks/>
                        </wps:cNvSpPr>
                        <wps:spPr bwMode="auto">
                          <a:xfrm>
                            <a:off x="8158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915"/>
                        <wps:cNvSpPr>
                          <a:spLocks/>
                        </wps:cNvSpPr>
                        <wps:spPr bwMode="auto">
                          <a:xfrm>
                            <a:off x="8216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916"/>
                        <wps:cNvSpPr>
                          <a:spLocks/>
                        </wps:cNvSpPr>
                        <wps:spPr bwMode="auto">
                          <a:xfrm>
                            <a:off x="8274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917"/>
                        <wps:cNvSpPr>
                          <a:spLocks/>
                        </wps:cNvSpPr>
                        <wps:spPr bwMode="auto">
                          <a:xfrm>
                            <a:off x="8331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918"/>
                        <wps:cNvSpPr>
                          <a:spLocks/>
                        </wps:cNvSpPr>
                        <wps:spPr bwMode="auto">
                          <a:xfrm>
                            <a:off x="8389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919"/>
                        <wps:cNvSpPr>
                          <a:spLocks/>
                        </wps:cNvSpPr>
                        <wps:spPr bwMode="auto">
                          <a:xfrm>
                            <a:off x="8446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920"/>
                        <wps:cNvSpPr>
                          <a:spLocks/>
                        </wps:cNvSpPr>
                        <wps:spPr bwMode="auto">
                          <a:xfrm>
                            <a:off x="8504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921"/>
                        <wps:cNvSpPr>
                          <a:spLocks/>
                        </wps:cNvSpPr>
                        <wps:spPr bwMode="auto">
                          <a:xfrm>
                            <a:off x="8562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922"/>
                        <wps:cNvSpPr>
                          <a:spLocks/>
                        </wps:cNvSpPr>
                        <wps:spPr bwMode="auto">
                          <a:xfrm>
                            <a:off x="8619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923"/>
                        <wps:cNvSpPr>
                          <a:spLocks/>
                        </wps:cNvSpPr>
                        <wps:spPr bwMode="auto">
                          <a:xfrm>
                            <a:off x="8677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924"/>
                        <wps:cNvSpPr>
                          <a:spLocks/>
                        </wps:cNvSpPr>
                        <wps:spPr bwMode="auto">
                          <a:xfrm>
                            <a:off x="8734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925"/>
                        <wps:cNvSpPr>
                          <a:spLocks/>
                        </wps:cNvSpPr>
                        <wps:spPr bwMode="auto">
                          <a:xfrm>
                            <a:off x="8792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926"/>
                        <wps:cNvSpPr>
                          <a:spLocks/>
                        </wps:cNvSpPr>
                        <wps:spPr bwMode="auto">
                          <a:xfrm>
                            <a:off x="8850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927"/>
                        <wps:cNvSpPr>
                          <a:spLocks/>
                        </wps:cNvSpPr>
                        <wps:spPr bwMode="auto">
                          <a:xfrm>
                            <a:off x="8907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928"/>
                        <wps:cNvSpPr>
                          <a:spLocks/>
                        </wps:cNvSpPr>
                        <wps:spPr bwMode="auto">
                          <a:xfrm>
                            <a:off x="8965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929"/>
                        <wps:cNvSpPr>
                          <a:spLocks/>
                        </wps:cNvSpPr>
                        <wps:spPr bwMode="auto">
                          <a:xfrm>
                            <a:off x="9022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930"/>
                        <wps:cNvSpPr>
                          <a:spLocks/>
                        </wps:cNvSpPr>
                        <wps:spPr bwMode="auto">
                          <a:xfrm>
                            <a:off x="9080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931"/>
                        <wps:cNvSpPr>
                          <a:spLocks/>
                        </wps:cNvSpPr>
                        <wps:spPr bwMode="auto">
                          <a:xfrm>
                            <a:off x="9138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932"/>
                        <wps:cNvSpPr>
                          <a:spLocks/>
                        </wps:cNvSpPr>
                        <wps:spPr bwMode="auto">
                          <a:xfrm>
                            <a:off x="9195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933"/>
                        <wps:cNvSpPr>
                          <a:spLocks/>
                        </wps:cNvSpPr>
                        <wps:spPr bwMode="auto">
                          <a:xfrm>
                            <a:off x="9253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934"/>
                        <wps:cNvSpPr>
                          <a:spLocks/>
                        </wps:cNvSpPr>
                        <wps:spPr bwMode="auto">
                          <a:xfrm>
                            <a:off x="9310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935"/>
                        <wps:cNvSpPr>
                          <a:spLocks/>
                        </wps:cNvSpPr>
                        <wps:spPr bwMode="auto">
                          <a:xfrm>
                            <a:off x="9368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936"/>
                        <wps:cNvSpPr>
                          <a:spLocks/>
                        </wps:cNvSpPr>
                        <wps:spPr bwMode="auto">
                          <a:xfrm>
                            <a:off x="9426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937"/>
                        <wps:cNvSpPr>
                          <a:spLocks/>
                        </wps:cNvSpPr>
                        <wps:spPr bwMode="auto">
                          <a:xfrm>
                            <a:off x="9483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938"/>
                        <wps:cNvSpPr>
                          <a:spLocks/>
                        </wps:cNvSpPr>
                        <wps:spPr bwMode="auto">
                          <a:xfrm>
                            <a:off x="9541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1939"/>
                        <wps:cNvSpPr>
                          <a:spLocks/>
                        </wps:cNvSpPr>
                        <wps:spPr bwMode="auto">
                          <a:xfrm>
                            <a:off x="9598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940"/>
                        <wps:cNvSpPr>
                          <a:spLocks/>
                        </wps:cNvSpPr>
                        <wps:spPr bwMode="auto">
                          <a:xfrm>
                            <a:off x="9656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941"/>
                        <wps:cNvSpPr>
                          <a:spLocks/>
                        </wps:cNvSpPr>
                        <wps:spPr bwMode="auto">
                          <a:xfrm>
                            <a:off x="9714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942"/>
                        <wps:cNvSpPr>
                          <a:spLocks/>
                        </wps:cNvSpPr>
                        <wps:spPr bwMode="auto">
                          <a:xfrm>
                            <a:off x="9771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943"/>
                        <wps:cNvSpPr>
                          <a:spLocks/>
                        </wps:cNvSpPr>
                        <wps:spPr bwMode="auto">
                          <a:xfrm>
                            <a:off x="9829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944"/>
                        <wps:cNvSpPr>
                          <a:spLocks/>
                        </wps:cNvSpPr>
                        <wps:spPr bwMode="auto">
                          <a:xfrm>
                            <a:off x="9886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945"/>
                        <wps:cNvSpPr>
                          <a:spLocks/>
                        </wps:cNvSpPr>
                        <wps:spPr bwMode="auto">
                          <a:xfrm>
                            <a:off x="9944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946"/>
                        <wps:cNvSpPr>
                          <a:spLocks/>
                        </wps:cNvSpPr>
                        <wps:spPr bwMode="auto">
                          <a:xfrm>
                            <a:off x="10002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947"/>
                        <wps:cNvSpPr>
                          <a:spLocks/>
                        </wps:cNvSpPr>
                        <wps:spPr bwMode="auto">
                          <a:xfrm>
                            <a:off x="10059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1948"/>
                        <wps:cNvSpPr>
                          <a:spLocks/>
                        </wps:cNvSpPr>
                        <wps:spPr bwMode="auto">
                          <a:xfrm>
                            <a:off x="10117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1949"/>
                        <wps:cNvSpPr>
                          <a:spLocks/>
                        </wps:cNvSpPr>
                        <wps:spPr bwMode="auto">
                          <a:xfrm>
                            <a:off x="10174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1950"/>
                        <wps:cNvSpPr>
                          <a:spLocks/>
                        </wps:cNvSpPr>
                        <wps:spPr bwMode="auto">
                          <a:xfrm>
                            <a:off x="10232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1951"/>
                        <wps:cNvSpPr>
                          <a:spLocks/>
                        </wps:cNvSpPr>
                        <wps:spPr bwMode="auto">
                          <a:xfrm>
                            <a:off x="10290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1952"/>
                        <wps:cNvSpPr>
                          <a:spLocks/>
                        </wps:cNvSpPr>
                        <wps:spPr bwMode="auto">
                          <a:xfrm>
                            <a:off x="10347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1953"/>
                        <wps:cNvSpPr>
                          <a:spLocks/>
                        </wps:cNvSpPr>
                        <wps:spPr bwMode="auto">
                          <a:xfrm>
                            <a:off x="10405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1954"/>
                        <wps:cNvSpPr>
                          <a:spLocks/>
                        </wps:cNvSpPr>
                        <wps:spPr bwMode="auto">
                          <a:xfrm>
                            <a:off x="10462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1955"/>
                        <wps:cNvSpPr>
                          <a:spLocks/>
                        </wps:cNvSpPr>
                        <wps:spPr bwMode="auto">
                          <a:xfrm>
                            <a:off x="10520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1956"/>
                        <wps:cNvSpPr>
                          <a:spLocks/>
                        </wps:cNvSpPr>
                        <wps:spPr bwMode="auto">
                          <a:xfrm>
                            <a:off x="10578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1957"/>
                        <wps:cNvSpPr>
                          <a:spLocks/>
                        </wps:cNvSpPr>
                        <wps:spPr bwMode="auto">
                          <a:xfrm>
                            <a:off x="10635" y="1043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2B17EF" id="Group 1894" o:spid="_x0000_s1026" style="position:absolute;margin-left:352.95pt;margin-top:521.45pt;width:180.55pt;height:1pt;z-index:-251645440;mso-position-horizontal-relative:page;mso-position-vertical-relative:page" coordorigin="7059,10429" coordsize="36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" o:allowincell="f">
                <v:shape id="Freeform 1895" o:spid="_x0000_s1027" style="position:absolute;left:706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zFcUA&#10;AADcAAAADwAAAGRycy9kb3ducmV2LnhtbESPQWvCQBSE7wX/w/IEL6VutFJidJVSEKzowbR4fmaf&#10;yWL2bciuGv+9KxR6HGbmG2a+7GwtrtR641jBaJiAIC6cNlwq+P1ZvaUgfEDWWDsmBXfysFz0XuaY&#10;aXfjPV3zUIoIYZ+hgiqEJpPSFxVZ9EPXEEfv5FqLIcq2lLrFW4TbWo6T5ENaNBwXKmzoq6LinF+s&#10;gu37Zn04pt/T16kxab47XO4TR0oN+t3nDESgLvyH/9prrWAyGsPz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vMV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896" o:spid="_x0000_s1028" style="position:absolute;left:7121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WjsYA&#10;AADcAAAADwAAAGRycy9kb3ducmV2LnhtbESPT2vCQBTE74V+h+UVehHd+AeJ0VVKQbDFHhrF8zP7&#10;TBazb0N21fjtu4LQ4zAzv2EWq87W4kqtN44VDAcJCOLCacOlgv1u3U9B+ICssXZMCu7kYbV8fVlg&#10;pt2Nf+mah1JECPsMFVQhNJmUvqjIoh+4hjh6J9daDFG2pdQt3iLc1nKUJFNp0XBcqLChz4qKc36x&#10;Crbj783hmH7NejNj0vzncLlPHCn1/tZ9zEEE6sJ/+NneaAWT4Rge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JWj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897" o:spid="_x0000_s1029" style="position:absolute;left:7179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O+sUA&#10;AADcAAAADwAAAGRycy9kb3ducmV2LnhtbESPQWvCQBSE70L/w/IKvUjdWIPE1FWKIGjRg2nx/Jp9&#10;TZZm34bsqvHfdwXB4zAz3zDzZW8bcabOG8cKxqMEBHHptOFKwffX+jUD4QOyxsYxKbiSh+XiaTDH&#10;XLsLH+hchEpECPscFdQhtLmUvqzJoh+5ljh6v66zGKLsKqk7vES4beRbkkylRcNxocaWVjWVf8XJ&#10;KthNPjfHn2w7G86MyYr98XRNHSn18tx/vIMI1IdH+N7eaAXpOIXb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u876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898" o:spid="_x0000_s1030" style="position:absolute;left:7236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drYcYA&#10;AADcAAAADwAAAGRycy9kb3ducmV2LnhtbESPQWvCQBSE74L/YXlCL0U3tlZidJVSKNiih0bx/Mw+&#10;k8Xs25BdNf77bqHgcZiZb5jFqrO1uFLrjWMF41ECgrhw2nCpYL/7HKYgfEDWWDsmBXfysFr2ewvM&#10;tLvxD13zUIoIYZ+hgiqEJpPSFxVZ9CPXEEfv5FqLIcq2lLrFW4TbWr4kyVRaNBwXKmzoo6LinF+s&#10;gs3r9/pwTL9mzzNj0nx7uNwnjpR6GnTvcxCBuvAI/7fXWsFk/AZ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drY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899" o:spid="_x0000_s1031" style="position:absolute;left:729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1FsYA&#10;AADcAAAADwAAAGRycy9kb3ducmV2LnhtbESPT2vCQBTE7wW/w/IEL0U3/kFidBUpFLS0h0bx/Mw+&#10;k8Xs25BdNX77bqHQ4zAzv2FWm87W4k6tN44VjEcJCOLCacOlguPhfZiC8AFZY+2YFDzJw2bde1lh&#10;pt2Dv+meh1JECPsMFVQhNJmUvqjIoh+5hjh6F9daDFG2pdQtPiLc1nKSJHNp0XBcqLCht4qKa36z&#10;Cj6nH7vTOd0vXhfGpPnX6facOVJq0O+2SxCBuvAf/mvvtILZeA6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X1F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00" o:spid="_x0000_s1032" style="position:absolute;left:735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QjcYA&#10;AADcAAAADwAAAGRycy9kb3ducmV2LnhtbESPQWvCQBSE74L/YXlCL0U3tlJjdJVSKNiih0bx/Mw+&#10;k8Xs25BdNf77bqHgcZiZb5jFqrO1uFLrjWMF41ECgrhw2nCpYL/7HKYgfEDWWDsmBXfysFr2ewvM&#10;tLvxD13zUIoIYZ+hgiqEJpPSFxVZ9CPXEEfv5FqLIcq2lLrFW4TbWr4kyZu0aDguVNjQR0XFOb9Y&#10;BZvX7/XhmH7NnmfGpPn2cLlPHCn1NOje5yACdeER/m+vtYLJeAp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lQj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01" o:spid="_x0000_s1033" style="position:absolute;left:7409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bE/8MA&#10;AADcAAAADwAAAGRycy9kb3ducmV2LnhtbERPz2vCMBS+C/sfwht4kZl2k9F2xjIGAxU92A3Pb81b&#10;G9a8lCZq/e+Xg+Dx4/u9LEfbiTMN3jhWkM4TEMS104YbBd9fn08ZCB+QNXaOScGVPJSrh8kSC+0u&#10;fKBzFRoRQ9gXqKANoS+k9HVLFv3c9cSR+3WDxRDh0Eg94CWG204+J8mrtGg4NrTY00dL9V91sgp2&#10;L9v18Sfb5LPcmKzaH0/XhSOlpo/j+xuIQGO4i2/utVawSOPaeC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bE/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1902" o:spid="_x0000_s1034" style="position:absolute;left:7467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phZMYA&#10;AADcAAAADwAAAGRycy9kb3ducmV2LnhtbESPQWvCQBSE74X+h+UJvZS6sRVJoqsUQbClHkwl52f2&#10;mSxm34bsqvHfdwuFHoeZ+YZZrAbbiiv13jhWMBknIIgrpw3XCg7fm5cUhA/IGlvHpOBOHlbLx4cF&#10;5trdeE/XItQiQtjnqKAJocul9FVDFv3YdcTRO7neYoiyr6Xu8RbhtpWvSTKTFg3HhQY7WjdUnYuL&#10;VfD19rktj+lH9pwZkxa78nKfOlLqaTS8z0EEGsJ/+K+91Qqmkwx+z8Q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phZ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03" o:spid="_x0000_s1035" style="position:absolute;left:752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wCRMIA&#10;AADcAAAADwAAAGRycy9kb3ducmV2LnhtbERPz2vCMBS+C/4P4Qm7yEx1Im1nFBkMnLjD6vD81jzb&#10;YPNSmqj1v18OgseP7/dy3dtGXKnzxrGC6SQBQVw6bbhS8Hv4fE1B+ICssXFMCu7kYb0aDpaYa3fj&#10;H7oWoRIxhH2OCuoQ2lxKX9Zk0U9cSxy5k+sshgi7SuoObzHcNnKWJAtp0XBsqLGlj5rKc3GxCvZv&#10;u+3xL/3KxpkxafF9vNznjpR6GfWbdxCB+vAUP9xbrWA+i/Pj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7AJEwgAAANwAAAAPAAAAAAAAAAAAAAAAAJgCAABkcnMvZG93&#10;bnJldi54bWxQSwUGAAAAAAQABAD1AAAAhwMAAAAA&#10;" path="m,l28,e" filled="f" strokeweight=".16931mm">
                  <v:path arrowok="t" o:connecttype="custom" o:connectlocs="0,0;28,0" o:connectangles="0,0"/>
                </v:shape>
                <v:shape id="Freeform 1904" o:spid="_x0000_s1036" style="position:absolute;left:758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Cn38UA&#10;AADcAAAADwAAAGRycy9kb3ducmV2LnhtbESPQWvCQBSE7wX/w/IEL6VutFJidJVSEKzowbR4fmaf&#10;yWL2bciuGv+9KxR6HGbmG2a+7GwtrtR641jBaJiAIC6cNlwq+P1ZvaUgfEDWWDsmBXfysFz0XuaY&#10;aXfjPV3zUIoIYZ+hgiqEJpPSFxVZ9EPXEEfv5FqLIcq2lLrFW4TbWo6T5ENaNBwXKmzoq6LinF+s&#10;gu37Zn04pt/T16kxab47XO4TR0oN+t3nDESgLvyH/9prrWAyHsHz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Kff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05" o:spid="_x0000_s1037" style="position:absolute;left:7640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5qMUA&#10;AADcAAAADwAAAGRycy9kb3ducmV2LnhtbESPQWvCQBSE74X+h+UJvZS6aSoSo6uUQsGKHkzF8zP7&#10;TBazb0N21fjvXaHQ4zAz3zCzRW8bcaHOG8cK3ocJCOLSacOVgt3v91sGwgdkjY1jUnAjD4v589MM&#10;c+2uvKVLESoRIexzVFCH0OZS+rImi37oWuLoHV1nMUTZVVJ3eI1w28g0ScbSouG4UGNLXzWVp+Js&#10;Faw/Vsv9IfuZvE6MyYrN/nwbOVLqZdB/TkEE6sN/+K+91ApGaQq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jmo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06" o:spid="_x0000_s1038" style="position:absolute;left:7697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6cM8UA&#10;AADcAAAADwAAAGRycy9kb3ducmV2LnhtbESPQWvCQBSE74X+h+UVvIhuqiIxukopFLTYQ6N4fmaf&#10;yWL2bciuGv99VxB6HGbmG2ax6mwtrtR641jB+zABQVw4bbhUsN99DVIQPiBrrB2Tgjt5WC1fXxaY&#10;aXfjX7rmoRQRwj5DBVUITSalLyqy6IeuIY7eybUWQ5RtKXWLtwi3tRwlyVRaNBwXKmzos6LinF+s&#10;gu34e304pptZf2ZMmv8cLveJI6V6b93HHESgLvyHn+21VjAZjeF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Ppwz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07" o:spid="_x0000_s1039" style="position:absolute;left:7755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cER8UA&#10;AADcAAAADwAAAGRycy9kb3ducmV2LnhtbESPQWvCQBSE70L/w/IKvZS60QaJ0VWKULBFD6bi+Zl9&#10;Jkuzb0N21fjvu0LB4zAz3zDzZW8bcaHOG8cKRsMEBHHptOFKwf7n8y0D4QOyxsYxKbiRh+XiaTDH&#10;XLsr7+hShEpECPscFdQhtLmUvqzJoh+6ljh6J9dZDFF2ldQdXiPcNnKcJBNp0XBcqLGlVU3lb3G2&#10;Cjbv3+vDMfuavk6NyYrt4XxLHSn18tx/zEAE6sMj/N9eawXpOIX7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1wRH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08" o:spid="_x0000_s1040" style="position:absolute;left:781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uh3MYA&#10;AADcAAAADwAAAGRycy9kb3ducmV2LnhtbESPQWvCQBSE7wX/w/KEXkQ3tVZidJVSKGhpD43i+Zl9&#10;JovZtyG7avz3bkHocZiZb5jFqrO1uFDrjWMFL6MEBHHhtOFSwW77OUxB+ICssXZMCm7kYbXsPS0w&#10;0+7Kv3TJQykihH2GCqoQmkxKX1Rk0Y9cQxy9o2sthijbUuoWrxFuazlOkqm0aDguVNjQR0XFKT9b&#10;Bd+vX+v9Id3MBjNj0vxnf75NHCn13O/e5yACdeE//GivtYLJ+A3+zs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5uh3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09" o:spid="_x0000_s1041" style="position:absolute;left:7870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k/q8UA&#10;AADcAAAADwAAAGRycy9kb3ducmV2LnhtbESPQWvCQBSE7wX/w/IEL6KbWpEYXUUKgi3toVE8P7PP&#10;ZDH7NmRXjf++WxB6HGbmG2a57mwtbtR641jB6zgBQVw4bbhUcNhvRykIH5A11o5JwYM8rFe9lyVm&#10;2t35h255KEWEsM9QQRVCk0npi4os+rFriKN3dq3FEGVbSt3iPcJtLSdJMpMWDceFCht6r6i45Fer&#10;4Ovtc3c8pR/z4dyYNP8+Xh9TR0oN+t1mASJQF/7Dz/ZOK5hOZv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T+r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10" o:spid="_x0000_s1042" style="position:absolute;left:7928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aMMYA&#10;AADcAAAADwAAAGRycy9kb3ducmV2LnhtbESPQWvCQBSE7wX/w/KEXkQ3tVJjdJVSKGhpD43i+Zl9&#10;JovZtyG7avz3bkHocZiZb5jFqrO1uFDrjWMFL6MEBHHhtOFSwW77OUxB+ICssXZMCm7kYbXsPS0w&#10;0+7Kv3TJQykihH2GCqoQmkxKX1Rk0Y9cQxy9o2sthijbUuoWrxFuazlOkjdp0XBcqLChj4qKU362&#10;Cr5fv9b7Q7qZDWbGpPnP/nybOFLqud+9z0EE6sJ/+NFeawWT8RT+zs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WaM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11" o:spid="_x0000_s1043" style="position:absolute;left:7986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OQsIA&#10;AADcAAAADwAAAGRycy9kb3ducmV2LnhtbERPz2vCMBS+C/4P4Qm7yEx1Im1nFBkMnLjD6vD81jzb&#10;YPNSmqj1v18OgseP7/dy3dtGXKnzxrGC6SQBQVw6bbhS8Hv4fE1B+ICssXFMCu7kYb0aDpaYa3fj&#10;H7oWoRIxhH2OCuoQ2lxKX9Zk0U9cSxy5k+sshgi7SuoObzHcNnKWJAtp0XBsqLGlj5rKc3GxCvZv&#10;u+3xL/3KxpkxafF9vNznjpR6GfWbdxCB+vAUP9xbrWA+i2vj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g5CwgAAANwAAAAPAAAAAAAAAAAAAAAAAJgCAABkcnMvZG93&#10;bnJldi54bWxQSwUGAAAAAAQABAD1AAAAhwMAAAAA&#10;" path="m,l28,e" filled="f" strokeweight=".16931mm">
                  <v:path arrowok="t" o:connecttype="custom" o:connectlocs="0,0;28,0" o:connectangles="0,0"/>
                </v:shape>
                <v:shape id="Freeform 1912" o:spid="_x0000_s1044" style="position:absolute;left:8043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r2cUA&#10;AADcAAAADwAAAGRycy9kb3ducmV2LnhtbESPQWvCQBSE70L/w/KEXkrdVEWS1FVKoaCiB9Pi+TX7&#10;mixm34bsqvHfu0LB4zAz3zDzZW8bcabOG8cK3kYJCOLSacOVgp/vr9cUhA/IGhvHpOBKHpaLp8Ec&#10;c+0uvKdzESoRIexzVFCH0OZS+rImi37kWuLo/bnOYoiyq6Tu8BLhtpHjJJlJi4bjQo0tfdZUHouT&#10;VbCdbFaH33SdvWTGpMXucLpOHSn1POw/3kEE6sMj/N9eaQXTcQb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1qvZ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13" o:spid="_x0000_s1045" style="position:absolute;left:8101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UmcIA&#10;AADcAAAADwAAAGRycy9kb3ducmV2LnhtbERPz2vCMBS+C/4P4Qm7yEydIm1nFBkMdLjD6vD81jzb&#10;YPNSmqj1vzeHgceP7/dy3dtGXKnzxrGC6SQBQVw6bbhS8Hv4fE1B+ICssXFMCu7kYb0aDpaYa3fj&#10;H7oWoRIxhH2OCuoQ2lxKX9Zk0U9cSxy5k+sshgi7SuoObzHcNvItSRbSouHYUGNLHzWV5+JiFexn&#10;X9vjX7rLxpkxafF9vNznjpR6GfWbdxCB+vAU/7u3WsF8FufH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ZSZwgAAANwAAAAPAAAAAAAAAAAAAAAAAJgCAABkcnMvZG93&#10;bnJldi54bWxQSwUGAAAAAAQABAD1AAAAhwMAAAAA&#10;" path="m,l28,e" filled="f" strokeweight=".16931mm">
                  <v:path arrowok="t" o:connecttype="custom" o:connectlocs="0,0;28,0" o:connectangles="0,0"/>
                </v:shape>
                <v:shape id="Freeform 1914" o:spid="_x0000_s1046" style="position:absolute;left:8158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xAsYA&#10;AADcAAAADwAAAGRycy9kb3ducmV2LnhtbESPT2vCQBTE74V+h+UVehHd+AeJ0VVKQbDFHhrF8zP7&#10;TBazb0N21fjtu4LQ4zAzv2EWq87W4kqtN44VDAcJCOLCacOlgv1u3U9B+ICssXZMCu7kYbV8fVlg&#10;pt2Nf+mah1JECPsMFVQhNJmUvqjIoh+4hjh6J9daDFG2pdQt3iLc1nKUJFNp0XBcqLChz4qKc36x&#10;Crbj783hmH7NejNj0vzncLlPHCn1/tZ9zEEE6sJ/+NneaAWT8RAe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kxA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15" o:spid="_x0000_s1047" style="position:absolute;left:8216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uvdcUA&#10;AADcAAAADwAAAGRycy9kb3ducmV2LnhtbESPQWvCQBSE74X+h+UVvIhuqiIxukopFLTYQ6N4fmaf&#10;yWL2bciuGv99VxB6HGbmG2ax6mwtrtR641jB+zABQVw4bbhUsN99DVIQPiBrrB2Tgjt5WC1fXxaY&#10;aXfjX7rmoRQRwj5DBVUITSalLyqy6IeuIY7eybUWQ5RtKXWLtwi3tRwlyVRaNBwXKmzos6LinF+s&#10;gu34e304pptZf2ZMmv8cLveJI6V6b93HHESgLvyHn+21VjAZj+B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691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16" o:spid="_x0000_s1048" style="position:absolute;left:827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cK7sUA&#10;AADcAAAADwAAAGRycy9kb3ducmV2LnhtbESPQWvCQBSE70L/w/IEL6Vu2ojE1FVKoaCiB9Pi+TX7&#10;mixm34bsqvHfu0LB4zAz3zDzZW8bcabOG8cKXscJCOLSacOVgp/vr5cMhA/IGhvHpOBKHpaLp8Ec&#10;c+0uvKdzESoRIexzVFCH0OZS+rImi37sWuLo/bnOYoiyq6Tu8BLhtpFvSTKVFg3HhRpb+qypPBYn&#10;q2CbblaH32w9e54ZkxW7w+k6caTUaNh/vIMI1IdH+L+90gomaQr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5wru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17" o:spid="_x0000_s1049" style="position:absolute;left:8331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6SmsUA&#10;AADcAAAADwAAAGRycy9kb3ducmV2LnhtbESPQWvCQBSE74X+h+UVepG6sQaJ0VWKULBFD6bi+Zl9&#10;Jkuzb0N21fjvu4LQ4zAz3zDzZW8bcaHOG8cKRsMEBHHptOFKwf7n8y0D4QOyxsYxKbiRh+Xi+WmO&#10;uXZX3tGlCJWIEPY5KqhDaHMpfVmTRT90LXH0Tq6zGKLsKqk7vEa4beR7kkykRcNxocaWVjWVv8XZ&#10;KtiMv9eHY/Y1HUyNyYrt4XxLHSn1+tJ/zEAE6sN/+NFeawXpOIX7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pKa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18" o:spid="_x0000_s1050" style="position:absolute;left:8389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3AcYA&#10;AADcAAAADwAAAGRycy9kb3ducmV2LnhtbESPQWvCQBSE70L/w/IEL1I3rbbE1FVKQbCih0bx/Jp9&#10;Jkuzb0N21fjvu4LgcZiZb5jZorO1OFPrjWMFL6MEBHHhtOFSwX63fE5B+ICssXZMCq7kYTF/6s0w&#10;0+7CP3TOQykihH2GCqoQmkxKX1Rk0Y9cQxy9o2sthijbUuoWLxFua/maJO/SouG4UGFDXxUVf/nJ&#10;KtiM16vDb/o9HU6NSfPt4XSdOFJq0O8+P0AE6sIjfG+vtILJ+A1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I3A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19" o:spid="_x0000_s1051" style="position:absolute;left:8446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pdsYA&#10;AADcAAAADwAAAGRycy9kb3ducmV2LnhtbESPQWvCQBSE74L/YXmFXkrdWEVi6kZEKNhiD03F8zP7&#10;mizNvg3ZNcZ/3xUKHoeZ+YZZrQfbiJ46bxwrmE4SEMSl04YrBYfvt+cUhA/IGhvHpOBKHtb5eLTC&#10;TLsLf1FfhEpECPsMFdQhtJmUvqzJop+4ljh6P66zGKLsKqk7vES4beRLkiykRcNxocaWtjWVv8XZ&#10;KtjPPnbHU/q+fFoakxafx/N17kipx4dh8woi0BDu4f/2TiuYzxZwOxOP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pd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20" o:spid="_x0000_s1052" style="position:absolute;left:850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M7cYA&#10;AADcAAAADwAAAGRycy9kb3ducmV2LnhtbESPQWvCQBSE70L/w/IEL1I3rdLG1FVKQbCih0bx/Jp9&#10;Jkuzb0N21fjvu4LgcZiZb5jZorO1OFPrjWMFL6MEBHHhtOFSwX63fE5B+ICssXZMCq7kYTF/6s0w&#10;0+7CP3TOQykihH2GCqoQmkxKX1Rk0Y9cQxy9o2sthijbUuoWLxFua/maJG/SouG4UGFDXxUVf/nJ&#10;KtiM16vDb/o9HU6NSfPt4XSdOFJq0O8+P0AE6sIjfG+vtILJ+B1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wM7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21" o:spid="_x0000_s1053" style="position:absolute;left:856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OYn8IA&#10;AADcAAAADwAAAGRycy9kb3ducmV2LnhtbERPz2vCMBS+C/4P4Qm7yEydIm1nFBkMdLjD6vD81jzb&#10;YPNSmqj1vzeHgceP7/dy3dtGXKnzxrGC6SQBQVw6bbhS8Hv4fE1B+ICssXFMCu7kYb0aDpaYa3fj&#10;H7oWoRIxhH2OCuoQ2lxKX9Zk0U9cSxy5k+sshgi7SuoObzHcNvItSRbSouHYUGNLHzWV5+JiFexn&#10;X9vjX7rLxpkxafF9vNznjpR6GfWbdxCB+vAU/7u3WsF8FtfG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5ifwgAAANwAAAAPAAAAAAAAAAAAAAAAAJgCAABkcnMvZG93&#10;bnJldi54bWxQSwUGAAAAAAQABAD1AAAAhwMAAAAA&#10;" path="m,l28,e" filled="f" strokeweight=".16931mm">
                  <v:path arrowok="t" o:connecttype="custom" o:connectlocs="0,0;28,0" o:connectangles="0,0"/>
                </v:shape>
                <v:shape id="Freeform 1922" o:spid="_x0000_s1054" style="position:absolute;left:8619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89BMUA&#10;AADcAAAADwAAAGRycy9kb3ducmV2LnhtbESPQWvCQBSE7wX/w/KEXopuqiJJ6ipSEGzRg7F4fs2+&#10;JovZtyG7avz3XaHQ4zAz3zCLVW8bcaXOG8cKXscJCOLSacOVgq/jZpSC8AFZY+OYFNzJw2o5eFpg&#10;rt2ND3QtQiUihH2OCuoQ2lxKX9Zk0Y9dSxy9H9dZDFF2ldQd3iLcNnKSJHNp0XBcqLGl95rKc3Gx&#10;CnbTz+3pO/3IXjJj0mJ/utxnjpR6HvbrNxCB+vAf/mtvtYLZNIP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Dz0E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23" o:spid="_x0000_s1055" style="position:absolute;left:8677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n5MIA&#10;AADcAAAADwAAAGRycy9kb3ducmV2LnhtbERPz2vCMBS+C/4P4Q12EU23FanVKDIYuKEHq3h+Ns82&#10;rHkpTdT63y+HgceP7/di1dtG3KjzxrGCt0kCgrh02nCl4Hj4GmcgfEDW2DgmBQ/ysFoOBwvMtbvz&#10;nm5FqEQMYZ+jgjqENpfSlzVZ9BPXEkfu4jqLIcKukrrDewy3jXxPkqm0aDg21NjSZ03lb3G1CrYf&#10;P5vTOfuejWbGZMXudH2kjpR6fenXcxCB+vAU/7s3WkGaxvnxTDw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+fkwgAAANwAAAAPAAAAAAAAAAAAAAAAAJgCAABkcnMvZG93&#10;bnJldi54bWxQSwUGAAAAAAQABAD1AAAAhwMAAAAA&#10;" path="m,l28,e" filled="f" strokeweight=".16931mm">
                  <v:path arrowok="t" o:connecttype="custom" o:connectlocs="0,0;28,0" o:connectangles="0,0"/>
                </v:shape>
                <v:shape id="Freeform 1924" o:spid="_x0000_s1056" style="position:absolute;left:873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Cf8UA&#10;AADcAAAADwAAAGRycy9kb3ducmV2LnhtbESPQWvCQBSE70L/w/IKvUjdWIPE1FWKIGjRg2nx/Jp9&#10;TZZm34bsqvHfdwXB4zAz3zDzZW8bcabOG8cKxqMEBHHptOFKwffX+jUD4QOyxsYxKbiSh+XiaTDH&#10;XLsLH+hchEpECPscFdQhtLmUvqzJoh+5ljh6v66zGKLsKqk7vES4beRbkkylRcNxocaWVjWVf8XJ&#10;KthNPjfHn2w7G86MyYr98XRNHSn18tx/vIMI1IdH+N7eaAVpOobb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f0J/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25" o:spid="_x0000_s1057" style="position:absolute;left:879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3cCMUA&#10;AADcAAAADwAAAGRycy9kb3ducmV2LnhtbESPQWvCQBSE70L/w/IKvZS60QaJ0VWKULBFD6bi+Zl9&#10;Jkuzb0N21fjvu0LB4zAz3zDzZW8bcaHOG8cKRsMEBHHptOFKwf7n8y0D4QOyxsYxKbiRh+XiaTDH&#10;XLsr7+hShEpECPscFdQhtLmUvqzJoh+6ljh6J9dZDFF2ldQdXiPcNnKcJBNp0XBcqLGlVU3lb3G2&#10;Cjbv3+vDMfuavk6NyYrt4XxLHSn18tx/zEAE6sMj/N9eawVpOob7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dwI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26" o:spid="_x0000_s1058" style="position:absolute;left:8850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k8UA&#10;AADcAAAADwAAAGRycy9kb3ducmV2LnhtbESPQWvCQBSE74X+h+UVepG6sQaJ0VWKULBFD6bi+Zl9&#10;Jkuzb0N21fjvu4LQ4zAz3zDzZW8bcaHOG8cKRsMEBHHptOFKwf7n8y0D4QOyxsYxKbiRh+Xi+WmO&#10;uXZX3tGlCJWIEPY5KqhDaHMpfVmTRT90LXH0Tq6zGKLsKqk7vEa4beR7kkykRcNxocaWVjWVv8XZ&#10;KtiMv9eHY/Y1HUyNyYrt4XxLHSn1+tJ/zEAE6sN/+NFeawVpOob7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XmT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27" o:spid="_x0000_s1059" style="position:absolute;left:8907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h58UA&#10;AADcAAAADwAAAGRycy9kb3ducmV2LnhtbESPQWvCQBSE7wX/w/KEXkQ3bYPE6CqlULClHozi+Zl9&#10;JovZtyG7avz33YLQ4zAz3zCLVW8bcaXOG8cKXiYJCOLSacOVgv3uc5yB8AFZY+OYFNzJw2o5eFpg&#10;rt2Nt3QtQiUihH2OCuoQ2lxKX9Zk0U9cSxy9k+sshii7SuoObxFuG/maJFNp0XBcqLGlj5rKc3Gx&#10;Cn7evteHY/Y1G82MyYrN4XJPHSn1POzf5yAC9eE//GivtYI0Te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OHn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28" o:spid="_x0000_s1060" style="position:absolute;left:8965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EfMYA&#10;AADcAAAADwAAAGRycy9kb3ducmV2LnhtbESPQWvCQBSE7wX/w/IEL6VutLHE1FVEKFjRQ9Pi+TX7&#10;mixm34bsqvHfd4VCj8PMfMMsVr1txIU6bxwrmIwTEMSl04YrBV+fb08ZCB+QNTaOScGNPKyWg4cF&#10;5tpd+YMuRahEhLDPUUEdQptL6cuaLPqxa4mj9+M6iyHKrpK6w2uE20ZOk+RFWjQcF2psaVNTeSrO&#10;VsH+ebc9fmfv88e5MVlxOJ5vqSOlRsN+/QoiUB/+w3/trVaQpjO4n4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REf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29" o:spid="_x0000_s1061" style="position:absolute;left:902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aC8UA&#10;AADcAAAADwAAAGRycy9kb3ducmV2LnhtbESPQWvCQBSE70L/w/IKvUjdWIPE1FWkUNCiB2Px/Jp9&#10;TZZm34bsqvHfdwXB4zAz3zDzZW8bcabOG8cKxqMEBHHptOFKwffh8zUD4QOyxsYxKbiSh+XiaTDH&#10;XLsL7+lchEpECPscFdQhtLmUvqzJoh+5ljh6v66zGKLsKqk7vES4beRbkkylRcNxocaWPmoq/4qT&#10;VbCdfK2PP9lmNpwZkxW74+maOlLq5blfvYMI1IdH+N5eawVpOoXb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ltoL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30" o:spid="_x0000_s1062" style="position:absolute;left:9080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/kMYA&#10;AADcAAAADwAAAGRycy9kb3ducmV2LnhtbESPQWvCQBSE7wX/w/IEL6VutMHG1FVEKFjRQ9Pi+TX7&#10;mixm34bsqvHfd4VCj8PMfMMsVr1txIU6bxwrmIwTEMSl04YrBV+fb08ZCB+QNTaOScGNPKyWg4cF&#10;5tpd+YMuRahEhLDPUUEdQptL6cuaLPqxa4mj9+M6iyHKrpK6w2uE20ZOk2QmLRqOCzW2tKmpPBVn&#10;q2D/vNsev7P3+ePcmKw4HM+31JFSo2G/fgURqA//4b/2VitI0xe4n4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p/k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31" o:spid="_x0000_s1063" style="position:absolute;left:9138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r4sIA&#10;AADcAAAADwAAAGRycy9kb3ducmV2LnhtbERPz2vCMBS+C/4P4Q12EU23FanVKDIYuKEHq3h+Ns82&#10;rHkpTdT63y+HgceP7/di1dtG3KjzxrGCt0kCgrh02nCl4Hj4GmcgfEDW2DgmBQ/ysFoOBwvMtbvz&#10;nm5FqEQMYZ+jgjqENpfSlzVZ9BPXEkfu4jqLIcKukrrDewy3jXxPkqm0aDg21NjSZ03lb3G1CrYf&#10;P5vTOfuejWbGZMXudH2kjpR6fenXcxCB+vAU/7s3WkGaxrXxTDw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ReviwgAAANwAAAAPAAAAAAAAAAAAAAAAAJgCAABkcnMvZG93&#10;bnJldi54bWxQSwUGAAAAAAQABAD1AAAAhwMAAAAA&#10;" path="m,l28,e" filled="f" strokeweight=".16931mm">
                  <v:path arrowok="t" o:connecttype="custom" o:connectlocs="0,0;28,0" o:connectangles="0,0"/>
                </v:shape>
                <v:shape id="Freeform 1932" o:spid="_x0000_s1064" style="position:absolute;left:9195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lOecYA&#10;AADcAAAADwAAAGRycy9kb3ducmV2LnhtbESPQWvCQBSE7wX/w/IEL6VutEGS1FVEEGxpD43F82v2&#10;mSxm34bsqvHfdwuFHoeZ+YZZrgfbiiv13jhWMJsmIIgrpw3XCr4Ou6cMhA/IGlvHpOBOHtar0cMS&#10;C+1u/EnXMtQiQtgXqKAJoSuk9FVDFv3UdcTRO7neYoiyr6Xu8RbhtpXzJFlIi4bjQoMdbRuqzuXF&#10;Knh/ftsfv7PX/DE3Jis/jpd76kipyXjYvIAINIT/8F97rxWkaQ6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lOe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33" o:spid="_x0000_s1065" style="position:absolute;left:9253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pxOcMA&#10;AADcAAAADwAAAGRycy9kb3ducmV2LnhtbERPz2vCMBS+D/Y/hDfwIpo6ndTOVGQg6NgOq+L5rXlr&#10;w5qX0sRa//vlIOz48f1ebwbbiJ46bxwrmE0TEMSl04YrBafjbpKC8AFZY+OYFNzIwyZ/fFhjpt2V&#10;v6gvQiViCPsMFdQhtJmUvqzJop+6ljhyP66zGCLsKqk7vMZw28jnJFlKi4ZjQ40tvdVU/hYXq+Bj&#10;/r4/f6eH1XhlTFp8ni+3hSOlRk/D9hVEoCH8i+/uvVaweInz45l4BG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pxO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1934" o:spid="_x0000_s1066" style="position:absolute;left:9310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UosYA&#10;AADcAAAADwAAAGRycy9kb3ducmV2LnhtbESPQWvCQBSE74L/YXlCL0U3tlZidJVSKNiih0bx/Mw+&#10;k8Xs25BdNf77bqHgcZiZb5jFqrO1uFLrjWMF41ECgrhw2nCpYL/7HKYgfEDWWDsmBXfysFr2ewvM&#10;tLvxD13zUIoIYZ+hgiqEJpPSFxVZ9CPXEEfv5FqLIcq2lLrFW4TbWr4kyVRaNBwXKmzoo6LinF+s&#10;gs3r9/pwTL9mzzNj0nx7uNwnjpR6GnTvcxCBuvAI/7fXWsHkbQx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bUo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35" o:spid="_x0000_s1067" style="position:absolute;left:9368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K1cYA&#10;AADcAAAADwAAAGRycy9kb3ducmV2LnhtbESPQWvCQBSE7wX/w/KEXkQ3tVZidJVSKGhpD43i+Zl9&#10;JovZtyG7avz3bkHocZiZb5jFqrO1uFDrjWMFL6MEBHHhtOFSwW77OUxB+ICssXZMCm7kYbXsPS0w&#10;0+7Kv3TJQykihH2GCqoQmkxKX1Rk0Y9cQxy9o2sthijbUuoWrxFuazlOkqm0aDguVNjQR0XFKT9b&#10;Bd+vX+v9Id3MBjNj0vxnf75NHCn13O/e5yACdeE//GivtYLJ2xj+zs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RK1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36" o:spid="_x0000_s1068" style="position:absolute;left:9426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jvTsYA&#10;AADcAAAADwAAAGRycy9kb3ducmV2LnhtbESPQWvCQBSE70L/w/IEL1I3rbbE1FVKQbCih0bx/Jp9&#10;Jkuzb0N21fjvu4LgcZiZb5jZorO1OFPrjWMFL6MEBHHhtOFSwX63fE5B+ICssXZMCq7kYTF/6s0w&#10;0+7CP3TOQykihH2GCqoQmkxKX1Rk0Y9cQxy9o2sthijbUuoWLxFua/maJO/SouG4UGFDXxUVf/nJ&#10;KtiM16vDb/o9HU6NSfPt4XSdOFJq0O8+P0AE6sIjfG+vtILJ2xh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jvT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37" o:spid="_x0000_s1069" style="position:absolute;left:9483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F3OsYA&#10;AADcAAAADwAAAGRycy9kb3ducmV2LnhtbESPQWvCQBSE7wX/w/IEL6VutLHE1FVEKFjRQ9Pi+TX7&#10;mixm34bsqvHfd4VCj8PMfMMsVr1txIU6bxwrmIwTEMSl04YrBV+fb08ZCB+QNTaOScGNPKyWg4cF&#10;5tpd+YMuRahEhLDPUUEdQptL6cuaLPqxa4mj9+M6iyHKrpK6w2uE20ZOk+RFWjQcF2psaVNTeSrO&#10;VsH+ebc9fmfv88e5MVlxOJ5vqSOlRsN+/QoiUB/+w3/trVaQzlK4n4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F3O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38" o:spid="_x0000_s1070" style="position:absolute;left:9541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3SocYA&#10;AADcAAAADwAAAGRycy9kb3ducmV2LnhtbESPQWvCQBSE74L/YXmFXkQ3tioxuooUCra0h0bx/My+&#10;JovZtyG7avz3rlDocZiZb5jlurO1uFDrjWMF41ECgrhw2nCpYL97H6YgfEDWWDsmBTfysF71e0vM&#10;tLvyD13yUIoIYZ+hgiqEJpPSFxVZ9CPXEEfv17UWQ5RtKXWL1wi3tXxJkpm0aDguVNjQW0XFKT9b&#10;BV+vn9vDMf2YD+bGpPn34XybOFLq+anbLEAE6sJ/+K+91Qom0yk8zs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3So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39" o:spid="_x0000_s1071" style="position:absolute;left:9598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9M1sYA&#10;AADcAAAADwAAAGRycy9kb3ducmV2LnhtbESPQWvCQBSE74X+h+UVvJS60VqJqauIUFDRQ1Px/My+&#10;JovZtyG7avz3rlDocZiZb5jpvLO1uFDrjWMFg34Cgrhw2nCpYP/z9ZaC8AFZY+2YFNzIw3z2/DTF&#10;TLsrf9MlD6WIEPYZKqhCaDIpfVGRRd93DXH0fl1rMUTZllK3eI1wW8thkoylRcNxocKGlhUVp/xs&#10;FWzfN6vDMV1PXifGpPnucL6NHCnVe+kWnyACdeE//NdeaQWjjzE8zs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9M1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40" o:spid="_x0000_s1072" style="position:absolute;left:9656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pTcYA&#10;AADcAAAADwAAAGRycy9kb3ducmV2LnhtbESPQWvCQBSE70L/w/IKXkQ3WqsxdRUpFGxpD0bx/Jp9&#10;TZZm34bsqvHfdwuCx2FmvmGW687W4kytN44VjEcJCOLCacOlgsP+bZiC8AFZY+2YFFzJw3r10Fti&#10;pt2Fd3TOQykihH2GCqoQmkxKX1Rk0Y9cQxy9H9daDFG2pdQtXiLc1nKSJDNp0XBcqLCh14qK3/xk&#10;FXw+fWyP3+n7YrAwJs2/jqfr1JFS/cdu8wIiUBfu4Vt7qxVMn+fwfyYe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PpT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41" o:spid="_x0000_s1073" style="position:absolute;left:971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x9P8MA&#10;AADcAAAADwAAAGRycy9kb3ducmV2LnhtbERPz2vCMBS+D/Y/hDfwIpo6ndTOVGQg6NgOq+L5rXlr&#10;w5qX0sRa//vlIOz48f1ebwbbiJ46bxwrmE0TEMSl04YrBafjbpKC8AFZY+OYFNzIwyZ/fFhjpt2V&#10;v6gvQiViCPsMFdQhtJmUvqzJop+6ljhyP66zGCLsKqk7vMZw28jnJFlKi4ZjQ40tvdVU/hYXq+Bj&#10;/r4/f6eH1XhlTFp8ni+3hSOlRk/D9hVEoCH8i+/uvVaweIlr45l4BG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x9P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1942" o:spid="_x0000_s1074" style="position:absolute;left:9771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YpMYA&#10;AADcAAAADwAAAGRycy9kb3ducmV2LnhtbESPQWvCQBSE7wX/w/KEXqRubLUkqauUQkFFD02L59fs&#10;a7KYfRuyq8Z/7wpCj8PMfMPMl71txIk6bxwrmIwTEMSl04YrBT/fn08pCB+QNTaOScGFPCwXg4c5&#10;5tqd+YtORahEhLDPUUEdQptL6cuaLPqxa4mj9+c6iyHKrpK6w3OE20Y+J8mrtGg4LtTY0kdN5aE4&#10;WgXbl81q/5uus1FmTFrs9sfL1JFSj8P+/Q1EoD78h+/tlVYwnWVwOxOP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DYp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43" o:spid="_x0000_s1075" style="position:absolute;left:9829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7hMMA&#10;AADcAAAADwAAAGRycy9kb3ducmV2LnhtbERPz2vCMBS+C/sfwhvsIjN1k1KrsQxh4IY7rBPPz+bZ&#10;hjUvpYm1/vfLYeDx4/u9LkbbioF6bxwrmM8SEMSV04ZrBYef9+cMhA/IGlvHpOBGHorNw2SNuXZX&#10;/qahDLWIIexzVNCE0OVS+qohi37mOuLInV1vMUTY11L3eI3htpUvSZJKi4ZjQ4MdbRuqfsuLVbB/&#10;/dwdT9nHcro0Jiu/jpfbwpFST4/j2wpEoDHcxf/unVawSOP8eC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a7h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1944" o:spid="_x0000_s1076" style="position:absolute;left:9886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eH8YA&#10;AADcAAAADwAAAGRycy9kb3ducmV2LnhtbESPT2vCQBTE7wW/w/IEL0U3/kFidBUpFLS0h0bx/Mw+&#10;k8Xs25BdNX77bqHQ4zAzv2FWm87W4k6tN44VjEcJCOLCacOlguPhfZiC8AFZY+2YFDzJw2bde1lh&#10;pt2Dv+meh1JECPsMFVQhNJmUvqjIoh+5hjh6F9daDFG2pdQtPiLc1nKSJHNp0XBcqLCht4qKa36z&#10;Cj6nH7vTOd0vXhfGpPnX6facOVJq0O+2SxCBuvAf/mvvtILZfAy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oeH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45" o:spid="_x0000_s1077" style="position:absolute;left:994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AaMUA&#10;AADcAAAADwAAAGRycy9kb3ducmV2LnhtbESPQWvCQBSE7wX/w/IEL6KbWpEYXUUKgi3toVE8P7PP&#10;ZDH7NmRXjf++WxB6HGbmG2a57mwtbtR641jB6zgBQVw4bbhUcNhvRykIH5A11o5JwYM8rFe9lyVm&#10;2t35h255KEWEsM9QQRVCk0npi4os+rFriKN3dq3FEGVbSt3iPcJtLSdJMpMWDceFCht6r6i45Fer&#10;4Ovtc3c8pR/z4dyYNP8+Xh9TR0oN+t1mASJQF/7Dz/ZOK5jOJv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IBo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46" o:spid="_x0000_s1078" style="position:absolute;left:1000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Ql88YA&#10;AADcAAAADwAAAGRycy9kb3ducmV2LnhtbESPQWvCQBSE74L/YXmFXkrdWEVi6kZEKNhiD03F8zP7&#10;mizNvg3ZNcZ/3xUKHoeZ+YZZrQfbiJ46bxwrmE4SEMSl04YrBYfvt+cUhA/IGhvHpOBKHtb5eLTC&#10;TLsLf1FfhEpECPsMFdQhtJmUvqzJop+4ljh6P66zGKLsKqk7vES4beRLkiykRcNxocaWtjWVv8XZ&#10;KtjPPnbHU/q+fFoakxafx/N17kipx4dh8woi0BDu4f/2TiuYL2ZwOxOP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Ql8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47" o:spid="_x0000_s1079" style="position:absolute;left:10059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29h8UA&#10;AADcAAAADwAAAGRycy9kb3ducmV2LnhtbESPQWvCQBSE70L/w/IKvUjdWIPE1FWkUNCiB2Px/Jp9&#10;TZZm34bsqvHfdwXB4zAz3zDzZW8bcabOG8cKxqMEBHHptOFKwffh8zUD4QOyxsYxKbiSh+XiaTDH&#10;XLsL7+lchEpECPscFdQhtLmUvqzJoh+5ljh6v66zGKLsKqk7vES4beRbkkylRcNxocaWPmoq/4qT&#10;VbCdfK2PP9lmNpwZkxW74+maOlLq5blfvYMI1IdH+N5eawXpNIXb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b2H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48" o:spid="_x0000_s1080" style="position:absolute;left:10117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YHMYA&#10;AADcAAAADwAAAGRycy9kb3ducmV2LnhtbESPQWvCQBSE74X+h+UVvJS60VqJqauIUFDRQ1Px/My+&#10;JovZtyG7avz3rlDocZiZb5jpvLO1uFDrjWMFg34Cgrhw2nCpYP/z9ZaC8AFZY+2YFNzIw3z2/DTF&#10;TLsrf9MlD6WIEPYZKqhCaDIpfVGRRd93DXH0fl1rMUTZllK3eI1wW8thkoylRcNxocKGlhUVp/xs&#10;FWzfN6vDMV1PXifGpPnucL6NHCnVe+kWnyACdeE//NdeaQWj8Qc8zs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EYH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49" o:spid="_x0000_s1081" style="position:absolute;left:1017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OGa8UA&#10;AADcAAAADwAAAGRycy9kb3ducmV2LnhtbESPQWvCQBSE70L/w/IKvUjdWCXE1FWkUNCiB2Px/Jp9&#10;TZZm34bsqvHfdwXB4zAz3zDzZW8bcabOG8cKxqMEBHHptOFKwffh8zUD4QOyxsYxKbiSh+XiaTDH&#10;XLsL7+lchEpECPscFdQhtLmUvqzJoh+5ljh6v66zGKLsKqk7vES4beRbkqTSouG4UGNLHzWVf8XJ&#10;KthOvtbHn2wzG86MyYrd8XSdOlLq5blfvYMI1IdH+N5eawXTNIXb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I4Zr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50" o:spid="_x0000_s1082" style="position:absolute;left:1023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8j8MYA&#10;AADcAAAADwAAAGRycy9kb3ducmV2LnhtbESPQWvCQBSE74L/YXmFXkQ3tqIxuooUCra0h0bx/My+&#10;JovZtyG7avz3rlDocZiZb5jlurO1uFDrjWMF41ECgrhw2nCpYL97H6YgfEDWWDsmBTfysF71e0vM&#10;tLvyD13yUIoIYZ+hgiqEJpPSFxVZ9CPXEEfv17UWQ5RtKXWL1wi3tXxJkqm0aDguVNjQW0XFKT9b&#10;BV+vn9vDMf2YD+bGpPn34XybOFLq+anbLEAE6sJ/+K+91Qom0xk8zs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8j8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51" o:spid="_x0000_s1083" style="position:absolute;left:10290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C3gsMA&#10;AADcAAAADwAAAGRycy9kb3ducmV2LnhtbERPz2vCMBS+C/sfwhvsIjN1k1KrsQxh4IY7rBPPz+bZ&#10;hjUvpYm1/vfLYeDx4/u9LkbbioF6bxwrmM8SEMSV04ZrBYef9+cMhA/IGlvHpOBGHorNw2SNuXZX&#10;/qahDLWIIexzVNCE0OVS+qohi37mOuLInV1vMUTY11L3eI3htpUvSZJKi4ZjQ4MdbRuqfsuLVbB/&#10;/dwdT9nHcro0Jiu/jpfbwpFST4/j2wpEoDHcxf/unVawSOPaeC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C3g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1952" o:spid="_x0000_s1084" style="position:absolute;left:10347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SGcUA&#10;AADcAAAADwAAAGRycy9kb3ducmV2LnhtbESPQWvCQBSE74X+h+UVvEjdaEWS1FVEEGzRg7F4fs2+&#10;Jkuzb0N21fjvu4LQ4zAz3zDzZW8bcaHOG8cKxqMEBHHptOFKwddx85qC8AFZY+OYFNzIw3Lx/DTH&#10;XLsrH+hShEpECPscFdQhtLmUvqzJoh+5ljh6P66zGKLsKqk7vEa4beQkSWbSouG4UGNL65rK3+Js&#10;FezePren7/QjG2bGpMX+dL5NHSk1eOlX7yAC9eE//GhvtYLpLIP7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BIZ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53" o:spid="_x0000_s1085" style="position:absolute;left:10405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8tWcMA&#10;AADcAAAADwAAAGRycy9kb3ducmV2LnhtbERPz2vCMBS+D/Y/hDfwIpo6ZdbOVGQg6NgOq+L5rXlr&#10;w5qX0sRa//vlIOz48f1ebwbbiJ46bxwrmE0TEMSl04YrBafjbpKC8AFZY+OYFNzIwyZ/fFhjpt2V&#10;v6gvQiViCPsMFdQhtJmUvqzJop+6ljhyP66zGCLsKqk7vMZw28jnJHmRFg3Hhhpbequp/C0uVsHH&#10;/H1//k4Pq/HKmLT4PF9uC0dKjZ6G7SuIQEP4F9/de61gsYzz45l4BG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8tW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1954" o:spid="_x0000_s1086" style="position:absolute;left:1046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IwsYA&#10;AADcAAAADwAAAGRycy9kb3ducmV2LnhtbESPQWvCQBSE74L/YXlCL0U3tlJjdJVSKNiih0bx/Mw+&#10;k8Xs25BdNf77bqHgcZiZb5jFqrO1uFLrjWMF41ECgrhw2nCpYL/7HKYgfEDWWDsmBXfysFr2ewvM&#10;tLvxD13zUIoIYZ+hgiqEJpPSFxVZ9CPXEEfv5FqLIcq2lLrFW4TbWr4kyZu0aDguVNjQR0XFOb9Y&#10;BZvX7/XhmH7NnmfGpPn2cLlPHCn1NOje5yACdeER/m+vtYLJdAx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OIw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55" o:spid="_x0000_s1087" style="position:absolute;left:10520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EWtcYA&#10;AADcAAAADwAAAGRycy9kb3ducmV2LnhtbESPQWvCQBSE7wX/w/KEXkQ3tVJjdJVSKGhpD43i+Zl9&#10;JovZtyG7avz3bkHocZiZb5jFqrO1uFDrjWMFL6MEBHHhtOFSwW77OUxB+ICssXZMCm7kYbXsPS0w&#10;0+7Kv3TJQykihH2GCqoQmkxKX1Rk0Y9cQxy9o2sthijbUuoWrxFuazlOkjdp0XBcqLChj4qKU362&#10;Cr5fv9b7Q7qZDWbGpPnP/nybOFLqud+9z0EE6sJ/+NFeawWT6Rj+zs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EWt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56" o:spid="_x0000_s1088" style="position:absolute;left:10578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2zLsYA&#10;AADcAAAADwAAAGRycy9kb3ducmV2LnhtbESPQWvCQBSE70L/w/IEL1I3rdLG1FVKQbCih0bx/Jp9&#10;Jkuzb0N21fjvu4LgcZiZb5jZorO1OFPrjWMFL6MEBHHhtOFSwX63fE5B+ICssXZMCq7kYTF/6s0w&#10;0+7CP3TOQykihH2GCqoQmkxKX1Rk0Y9cQxy9o2sthijbUuoWLxFua/maJG/SouG4UGFDXxUVf/nJ&#10;KtiM16vDb/o9HU6NSfPt4XSdOFJq0O8+P0AE6sIjfG+vtILJ+xh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2zL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57" o:spid="_x0000_s1089" style="position:absolute;left:10635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QrWsYA&#10;AADcAAAADwAAAGRycy9kb3ducmV2LnhtbESPQWvCQBSE7wX/w/IEL6VutMHG1FVEKFjRQ9Pi+TX7&#10;mixm34bsqvHfd4VCj8PMfMMsVr1txIU6bxwrmIwTEMSl04YrBV+fb08ZCB+QNTaOScGNPKyWg4cF&#10;5tpd+YMuRahEhLDPUUEdQptL6cuaLPqxa4mj9+M6iyHKrpK6w2uE20ZOk2QmLRqOCzW2tKmpPBVn&#10;q2D/vNsev7P3+ePcmKw4HM+31JFSo2G/fgURqA//4b/2VitIX1K4n4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2QrW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0" allowOverlap="1" wp14:anchorId="0E33AD3C" wp14:editId="6F89A279">
                <wp:simplePos x="0" y="0"/>
                <wp:positionH relativeFrom="page">
                  <wp:posOffset>5149850</wp:posOffset>
                </wp:positionH>
                <wp:positionV relativeFrom="page">
                  <wp:posOffset>6851015</wp:posOffset>
                </wp:positionV>
                <wp:extent cx="1377950" cy="12700"/>
                <wp:effectExtent l="0" t="0" r="0" b="0"/>
                <wp:wrapNone/>
                <wp:docPr id="372" name="Group 1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12700"/>
                          <a:chOff x="8110" y="10789"/>
                          <a:chExt cx="2170" cy="20"/>
                        </a:xfrm>
                      </wpg:grpSpPr>
                      <wps:wsp>
                        <wps:cNvPr id="373" name="Freeform 1959"/>
                        <wps:cNvSpPr>
                          <a:spLocks/>
                        </wps:cNvSpPr>
                        <wps:spPr bwMode="auto">
                          <a:xfrm>
                            <a:off x="8115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960"/>
                        <wps:cNvSpPr>
                          <a:spLocks/>
                        </wps:cNvSpPr>
                        <wps:spPr bwMode="auto">
                          <a:xfrm>
                            <a:off x="8173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961"/>
                        <wps:cNvSpPr>
                          <a:spLocks/>
                        </wps:cNvSpPr>
                        <wps:spPr bwMode="auto">
                          <a:xfrm>
                            <a:off x="8231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962"/>
                        <wps:cNvSpPr>
                          <a:spLocks/>
                        </wps:cNvSpPr>
                        <wps:spPr bwMode="auto">
                          <a:xfrm>
                            <a:off x="8288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963"/>
                        <wps:cNvSpPr>
                          <a:spLocks/>
                        </wps:cNvSpPr>
                        <wps:spPr bwMode="auto">
                          <a:xfrm>
                            <a:off x="8346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964"/>
                        <wps:cNvSpPr>
                          <a:spLocks/>
                        </wps:cNvSpPr>
                        <wps:spPr bwMode="auto">
                          <a:xfrm>
                            <a:off x="8403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965"/>
                        <wps:cNvSpPr>
                          <a:spLocks/>
                        </wps:cNvSpPr>
                        <wps:spPr bwMode="auto">
                          <a:xfrm>
                            <a:off x="8461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966"/>
                        <wps:cNvSpPr>
                          <a:spLocks/>
                        </wps:cNvSpPr>
                        <wps:spPr bwMode="auto">
                          <a:xfrm>
                            <a:off x="8519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967"/>
                        <wps:cNvSpPr>
                          <a:spLocks/>
                        </wps:cNvSpPr>
                        <wps:spPr bwMode="auto">
                          <a:xfrm>
                            <a:off x="8576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968"/>
                        <wps:cNvSpPr>
                          <a:spLocks/>
                        </wps:cNvSpPr>
                        <wps:spPr bwMode="auto">
                          <a:xfrm>
                            <a:off x="8634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969"/>
                        <wps:cNvSpPr>
                          <a:spLocks/>
                        </wps:cNvSpPr>
                        <wps:spPr bwMode="auto">
                          <a:xfrm>
                            <a:off x="8691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970"/>
                        <wps:cNvSpPr>
                          <a:spLocks/>
                        </wps:cNvSpPr>
                        <wps:spPr bwMode="auto">
                          <a:xfrm>
                            <a:off x="8749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971"/>
                        <wps:cNvSpPr>
                          <a:spLocks/>
                        </wps:cNvSpPr>
                        <wps:spPr bwMode="auto">
                          <a:xfrm>
                            <a:off x="8807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972"/>
                        <wps:cNvSpPr>
                          <a:spLocks/>
                        </wps:cNvSpPr>
                        <wps:spPr bwMode="auto">
                          <a:xfrm>
                            <a:off x="8864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973"/>
                        <wps:cNvSpPr>
                          <a:spLocks/>
                        </wps:cNvSpPr>
                        <wps:spPr bwMode="auto">
                          <a:xfrm>
                            <a:off x="8922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974"/>
                        <wps:cNvSpPr>
                          <a:spLocks/>
                        </wps:cNvSpPr>
                        <wps:spPr bwMode="auto">
                          <a:xfrm>
                            <a:off x="8979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975"/>
                        <wps:cNvSpPr>
                          <a:spLocks/>
                        </wps:cNvSpPr>
                        <wps:spPr bwMode="auto">
                          <a:xfrm>
                            <a:off x="9037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976"/>
                        <wps:cNvSpPr>
                          <a:spLocks/>
                        </wps:cNvSpPr>
                        <wps:spPr bwMode="auto">
                          <a:xfrm>
                            <a:off x="9095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977"/>
                        <wps:cNvSpPr>
                          <a:spLocks/>
                        </wps:cNvSpPr>
                        <wps:spPr bwMode="auto">
                          <a:xfrm>
                            <a:off x="9152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978"/>
                        <wps:cNvSpPr>
                          <a:spLocks/>
                        </wps:cNvSpPr>
                        <wps:spPr bwMode="auto">
                          <a:xfrm>
                            <a:off x="9210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979"/>
                        <wps:cNvSpPr>
                          <a:spLocks/>
                        </wps:cNvSpPr>
                        <wps:spPr bwMode="auto">
                          <a:xfrm>
                            <a:off x="9267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980"/>
                        <wps:cNvSpPr>
                          <a:spLocks/>
                        </wps:cNvSpPr>
                        <wps:spPr bwMode="auto">
                          <a:xfrm>
                            <a:off x="9325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981"/>
                        <wps:cNvSpPr>
                          <a:spLocks/>
                        </wps:cNvSpPr>
                        <wps:spPr bwMode="auto">
                          <a:xfrm>
                            <a:off x="9383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982"/>
                        <wps:cNvSpPr>
                          <a:spLocks/>
                        </wps:cNvSpPr>
                        <wps:spPr bwMode="auto">
                          <a:xfrm>
                            <a:off x="9440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983"/>
                        <wps:cNvSpPr>
                          <a:spLocks/>
                        </wps:cNvSpPr>
                        <wps:spPr bwMode="auto">
                          <a:xfrm>
                            <a:off x="9498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984"/>
                        <wps:cNvSpPr>
                          <a:spLocks/>
                        </wps:cNvSpPr>
                        <wps:spPr bwMode="auto">
                          <a:xfrm>
                            <a:off x="9555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985"/>
                        <wps:cNvSpPr>
                          <a:spLocks/>
                        </wps:cNvSpPr>
                        <wps:spPr bwMode="auto">
                          <a:xfrm>
                            <a:off x="9613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986"/>
                        <wps:cNvSpPr>
                          <a:spLocks/>
                        </wps:cNvSpPr>
                        <wps:spPr bwMode="auto">
                          <a:xfrm>
                            <a:off x="9671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987"/>
                        <wps:cNvSpPr>
                          <a:spLocks/>
                        </wps:cNvSpPr>
                        <wps:spPr bwMode="auto">
                          <a:xfrm>
                            <a:off x="9728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988"/>
                        <wps:cNvSpPr>
                          <a:spLocks/>
                        </wps:cNvSpPr>
                        <wps:spPr bwMode="auto">
                          <a:xfrm>
                            <a:off x="9786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989"/>
                        <wps:cNvSpPr>
                          <a:spLocks/>
                        </wps:cNvSpPr>
                        <wps:spPr bwMode="auto">
                          <a:xfrm>
                            <a:off x="9843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990"/>
                        <wps:cNvSpPr>
                          <a:spLocks/>
                        </wps:cNvSpPr>
                        <wps:spPr bwMode="auto">
                          <a:xfrm>
                            <a:off x="9901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991"/>
                        <wps:cNvSpPr>
                          <a:spLocks/>
                        </wps:cNvSpPr>
                        <wps:spPr bwMode="auto">
                          <a:xfrm>
                            <a:off x="9959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992"/>
                        <wps:cNvSpPr>
                          <a:spLocks/>
                        </wps:cNvSpPr>
                        <wps:spPr bwMode="auto">
                          <a:xfrm>
                            <a:off x="10016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1993"/>
                        <wps:cNvSpPr>
                          <a:spLocks/>
                        </wps:cNvSpPr>
                        <wps:spPr bwMode="auto">
                          <a:xfrm>
                            <a:off x="10074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994"/>
                        <wps:cNvSpPr>
                          <a:spLocks/>
                        </wps:cNvSpPr>
                        <wps:spPr bwMode="auto">
                          <a:xfrm>
                            <a:off x="10131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995"/>
                        <wps:cNvSpPr>
                          <a:spLocks/>
                        </wps:cNvSpPr>
                        <wps:spPr bwMode="auto">
                          <a:xfrm>
                            <a:off x="10189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996"/>
                        <wps:cNvSpPr>
                          <a:spLocks/>
                        </wps:cNvSpPr>
                        <wps:spPr bwMode="auto">
                          <a:xfrm>
                            <a:off x="10247" y="107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4C1F0F" id="Group 1958" o:spid="_x0000_s1026" style="position:absolute;margin-left:405.5pt;margin-top:539.45pt;width:108.5pt;height:1pt;z-index:-251644416;mso-position-horizontal-relative:page;mso-position-vertical-relative:page" coordorigin="8110,10789" coordsize="2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" o:allowincell="f">
                <v:shape id="Freeform 1959" o:spid="_x0000_s1027" style="position:absolute;left:8115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+S8YA&#10;AADcAAAADwAAAGRycy9kb3ducmV2LnhtbESPQWvCQBSE7wX/w/IEL6VuNEVjdJVSKNiiB9Pi+TX7&#10;TBazb0N21fjvu4VCj8PMfMOsNr1txJU6bxwrmIwTEMSl04YrBV+fb08ZCB+QNTaOScGdPGzWg4cV&#10;5trd+EDXIlQiQtjnqKAOoc2l9GVNFv3YtcTRO7nOYoiyq6Tu8BbhtpHTJJlJi4bjQo0tvdZUnouL&#10;VbBLP7bH7+x98bgwJiv2x8v92ZFSo2H/sgQRqA//4b/2VitI5yn8no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d+S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60" o:spid="_x0000_s1028" style="position:absolute;left:8173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7mP8YA&#10;AADcAAAADwAAAGRycy9kb3ducmV2LnhtbESPQWvCQBSE70L/w/IEL1I3rdLG1FVKQbCih0bx/Jp9&#10;Jkuzb0N21fjvu4LgcZiZb5jZorO1OFPrjWMFL6MEBHHhtOFSwX63fE5B+ICssXZMCq7kYTF/6s0w&#10;0+7CP3TOQykihH2GCqoQmkxKX1Rk0Y9cQxy9o2sthijbUuoWLxFua/maJG/SouG4UGFDXxUVf/nJ&#10;KtiM16vDb/o9HU6NSfPt4XSdOFJq0O8+P0AE6sIjfG+vtILx+wR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7mP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61" o:spid="_x0000_s1029" style="position:absolute;left:8231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DpMYA&#10;AADcAAAADwAAAGRycy9kb3ducmV2LnhtbESPQWvCQBSE7wX/w/IKvRTdWK3G1FWkUNDSHozi+TX7&#10;mixm34bsqvHfu0Khx2FmvmHmy87W4kytN44VDAcJCOLCacOlgv3uo5+C8AFZY+2YFFzJw3LRe5hj&#10;pt2Ft3TOQykihH2GCqoQmkxKX1Rk0Q9cQxy9X9daDFG2pdQtXiLc1vIlSSbSouG4UGFD7xUVx/xk&#10;FXyNPteHn3Qze54Zk+bfh9N17Eipp8du9QYiUBf+w3/ttVYwmr7C/U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JDp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62" o:spid="_x0000_s1030" style="position:absolute;left:8288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d08YA&#10;AADcAAAADwAAAGRycy9kb3ducmV2LnhtbESPQWvCQBSE70L/w/IEL1I3rWJj6iqlIFixh0bx/Jp9&#10;Jkuzb0N21fjvu4LgcZiZb5j5srO1OFPrjWMFL6MEBHHhtOFSwX63ek5B+ICssXZMCq7kYbl46s0x&#10;0+7CP3TOQykihH2GCqoQmkxKX1Rk0Y9cQxy9o2sthijbUuoWLxFua/maJFNp0XBcqLChz4qKv/xk&#10;FWzHm/XhN/2aDWfGpPn34XSdOFJq0O8+3kEE6sIjfG+vtYLx2xR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Dd0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63" o:spid="_x0000_s1031" style="position:absolute;left:8346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4SMYA&#10;AADcAAAADwAAAGRycy9kb3ducmV2LnhtbESPQWvCQBSE7wX/w/IEL0U3atEYXaUUCra0B6N4fmaf&#10;yWL2bciuGv99t1DocZiZb5jVprO1uFHrjWMF41ECgrhw2nCp4LB/H6YgfEDWWDsmBQ/ysFn3nlaY&#10;aXfnHd3yUIoIYZ+hgiqEJpPSFxVZ9CPXEEfv7FqLIcq2lLrFe4TbWk6SZCYtGo4LFTb0VlFxya9W&#10;wdf0c3s8pR+L54Uxaf59vD5eHCk16HevSxCBuvAf/mtvtYLpfA6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x4S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64" o:spid="_x0000_s1032" style="position:absolute;left:8403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sOsMA&#10;AADcAAAADwAAAGRycy9kb3ducmV2LnhtbERPz2vCMBS+D/wfwhO8jJk6xdVqFBkITvRgNzw/m2cb&#10;bF5KE7X+98thsOPH93ux6mwt7tR641jBaJiAIC6cNlwq+PnevKUgfEDWWDsmBU/ysFr2XhaYaffg&#10;I93zUIoYwj5DBVUITSalLyqy6IeuIY7cxbUWQ4RtKXWLjxhua/meJFNp0XBsqLChz4qKa36zCvbj&#10;3fZ0Tr9mrzNj0vxwuj0njpQa9Lv1HESgLvyL/9xbrWD8EdfGM/E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PsO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1965" o:spid="_x0000_s1033" style="position:absolute;left:8461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9JocYA&#10;AADcAAAADwAAAGRycy9kb3ducmV2LnhtbESPQWvCQBSE7wX/w/KEXkQ3VmmT1FVKoWCLPTSK52f2&#10;NVnMvg3ZVeO/7wpCj8PMfMMsVr1txJk6bxwrmE4SEMSl04YrBbvtxzgF4QOyxsYxKbiSh9Vy8LDA&#10;XLsL/9C5CJWIEPY5KqhDaHMpfVmTRT9xLXH0fl1nMUTZVVJ3eIlw28inJHmWFg3HhRpbeq+pPBYn&#10;q2Az+1rvD+lnNsqMSYvv/ek6d6TU47B/ewURqA//4Xt7rRXMXjK4nY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9Jo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66" o:spid="_x0000_s1034" style="position:absolute;left:8519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CQG8MA&#10;AADcAAAADwAAAGRycy9kb3ducmV2LnhtbERPz2vCMBS+C/4P4Q12EU2dMtrOVEQYuDEPq8PzW/PW&#10;hjUvpYm1/vfLYeDx4/u92Y62FQP13jhWsFwkIIgrpw3XCr5Or/MUhA/IGlvHpOBGHrbFdLLBXLsr&#10;f9JQhlrEEPY5KmhC6HIpfdWQRb9wHXHkflxvMUTY11L3eI3htpVPSfIsLRqODQ12tG+o+i0vVsHH&#10;6v1w/k7fsllmTFoez5fb2pFSjw/j7gVEoDHcxf/ug1awSuP8eCYeAV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CQG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1967" o:spid="_x0000_s1035" style="position:absolute;left:8576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1gMUA&#10;AADcAAAADwAAAGRycy9kb3ducmV2LnhtbESPQWvCQBSE7wX/w/IKvUjdWEVi6ioiCFr0YCqen9nX&#10;ZGn2bciuGv+9WxB6HGbmG2a26GwtrtR641jBcJCAIC6cNlwqOH6v31MQPiBrrB2Tgjt5WMx7LzPM&#10;tLvxga55KEWEsM9QQRVCk0npi4os+oFriKP341qLIcq2lLrFW4TbWn4kyURaNBwXKmxoVVHxm1+s&#10;gt3oa3M6p9tpf2pMmu9Pl/vYkVJvr93yE0SgLvyHn+2NVjBKh/B3Jh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bDWA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68" o:spid="_x0000_s1036" style="position:absolute;left:8634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6r98YA&#10;AADcAAAADwAAAGRycy9kb3ducmV2LnhtbESPT2vCQBTE7wW/w/IKvUjd+AeJqauIUNCiB1Px/My+&#10;Jkuzb0N21fjt3YLQ4zAzv2Hmy87W4kqtN44VDAcJCOLCacOlguP353sKwgdkjbVjUnAnD8tF72WO&#10;mXY3PtA1D6WIEPYZKqhCaDIpfVGRRT9wDXH0flxrMUTZllK3eItwW8tRkkylRcNxocKG1hUVv/nF&#10;KtiNvzanc7qd9WfGpPn+dLlPHCn19tqtPkAE6sJ/+NneaAXjdAR/Z+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6r9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69" o:spid="_x0000_s1037" style="position:absolute;left:8691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ObMYA&#10;AADcAAAADwAAAGRycy9kb3ducmV2LnhtbESPQWvCQBSE7wX/w/KEXkrdtCklia5SBEGlPTQtnp/Z&#10;Z7KYfRuyq8Z/7wqFHoeZ+YaZLQbbijP13jhW8DJJQBBXThuuFfz+rJ4zED4ga2wdk4IreVjMRw8z&#10;LLS78Dedy1CLCGFfoIImhK6Q0lcNWfQT1xFH7+B6iyHKvpa6x0uE21a+Jsm7tGg4LjTY0bKh6lie&#10;rILPdLve7bNN/pQbk5Vfu9P1zZFSj+PhYwoi0BD+w3/ttVaQZin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IOb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70" o:spid="_x0000_s1038" style="position:absolute;left:8749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uWGMUA&#10;AADcAAAADwAAAGRycy9kb3ducmV2LnhtbESPQWvCQBSE74L/YXmFXopurCIxuooIBVvqwSien9ln&#10;sjT7NmRXjf++Wyh4HGbmG2ax6mwtbtR641jBaJiAIC6cNlwqOB4+BikIH5A11o5JwYM8rJb93gIz&#10;7e68p1seShEh7DNUUIXQZFL6oiKLfuga4uhdXGsxRNmWUrd4j3Bby/ckmUqLhuNChQ1tKip+8qtV&#10;8D3+2p7O6efsbWZMmu9O18fEkVKvL916DiJQF57h//ZWKxinE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G5YY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71" o:spid="_x0000_s1039" style="position:absolute;left:8807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zg8YA&#10;AADcAAAADwAAAGRycy9kb3ducmV2LnhtbESPT2vCQBTE70K/w/IKvRTdWP8QU1cphYItejCK52f2&#10;NVnMvg3ZVeO37woFj8PM/IaZLztbiwu13jhWMBwkIIgLpw2XCva7r34KwgdkjbVjUnAjD8vFU2+O&#10;mXZX3tIlD6WIEPYZKqhCaDIpfVGRRT9wDXH0fl1rMUTZllK3eI1wW8u3JJlKi4bjQoUNfVZUnPKz&#10;VbAe/awOx/R79jozJs03h/Nt7Eipl+fu4x1EoC48wv/tlVYwSidwPxOP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czg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72" o:spid="_x0000_s1040" style="position:absolute;left:8864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Wt9MUA&#10;AADcAAAADwAAAGRycy9kb3ducmV2LnhtbESPQWvCQBSE7wX/w/IEL0U3apEYXUUKBVvqwSien9ln&#10;sph9G7Krxn/fLRR6HGbmG2a57mwt7tR641jBeJSAIC6cNlwqOB4+hikIH5A11o5JwZM8rFe9lyVm&#10;2j14T/c8lCJC2GeooAqhyaT0RUUW/cg1xNG7uNZiiLItpW7xEeG2lpMkmUmLhuNChQ29V1Rc85tV&#10;8D392p7O6ef8dW5Mmu9Ot+ebI6UG/W6zABGoC//hv/ZWK5imM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a30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73" o:spid="_x0000_s1041" style="position:absolute;left:8922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kIb8YA&#10;AADcAAAADwAAAGRycy9kb3ducmV2LnhtbESPQWvCQBSE70L/w/IKvRTdWEVj6iqlULBFD0bx/My+&#10;JovZtyG7avz3XaHgcZiZb5j5srO1uFDrjWMFw0ECgrhw2nCpYL/76qcgfEDWWDsmBTfysFw89eaY&#10;aXflLV3yUIoIYZ+hgiqEJpPSFxVZ9APXEEfv17UWQ5RtKXWL1wi3tXxLkom0aDguVNjQZ0XFKT9b&#10;BevRz+pwTL9nrzNj0nxzON/GjpR6ee4+3kEE6sIj/N9eaQWjdAr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kIb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74" o:spid="_x0000_s1042" style="position:absolute;left:8979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acHcMA&#10;AADcAAAADwAAAGRycy9kb3ducmV2LnhtbERPz2vCMBS+C/4P4Q12EU2dMtrOVEQYuDEPq8PzW/PW&#10;hjUvpYm1/vfLYeDx4/u92Y62FQP13jhWsFwkIIgrpw3XCr5Or/MUhA/IGlvHpOBGHrbFdLLBXLsr&#10;f9JQhlrEEPY5KmhC6HIpfdWQRb9wHXHkflxvMUTY11L3eI3htpVPSfIsLRqODQ12tG+o+i0vVsHH&#10;6v1w/k7fsllmTFoez5fb2pFSjw/j7gVEoDHcxf/ug1awSuPaeCYeAV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acH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1975" o:spid="_x0000_s1043" style="position:absolute;left:9037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o5hsUA&#10;AADcAAAADwAAAGRycy9kb3ducmV2LnhtbESPQWvCQBSE74L/YXlCL6VuWqUk0VWKIGixh6bF8zP7&#10;TBazb0N21fjv3ULB4zAz3zDzZW8bcaHOG8cKXscJCOLSacOVgt+f9UsKwgdkjY1jUnAjD8vFcDDH&#10;XLsrf9OlCJWIEPY5KqhDaHMpfVmTRT92LXH0jq6zGKLsKqk7vEa4beRbkrxLi4bjQo0trWoqT8XZ&#10;KthNPjf7Q7rNnjNj0uJrf75NHSn1NOo/ZiAC9eER/m9vtIJJmsHf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jmG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76" o:spid="_x0000_s1044" style="position:absolute;left:9095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kGxsIA&#10;AADcAAAADwAAAGRycy9kb3ducmV2LnhtbERPz2vCMBS+D/wfwhO8jJk6x2g7o4gwUNHDOvH8bN7a&#10;YPNSmqj1vzcHYceP7/ds0dtGXKnzxrGCyTgBQVw6bbhScPj9fktB+ICssXFMCu7kYTEfvMww1+7G&#10;P3QtQiViCPscFdQhtLmUvqzJoh+7ljhyf66zGCLsKqk7vMVw28j3JPmUFg3HhhpbWtVUnouLVbCb&#10;btfHU7rJXjNj0mJ/vNw/HCk1GvbLLxCB+vAvfrrXWsE0i/Pj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+QbGwgAAANwAAAAPAAAAAAAAAAAAAAAAAJgCAABkcnMvZG93&#10;bnJldi54bWxQSwUGAAAAAAQABAD1AAAAhwMAAAAA&#10;" path="m,l28,e" filled="f" strokeweight=".16931mm">
                  <v:path arrowok="t" o:connecttype="custom" o:connectlocs="0,0;28,0" o:connectangles="0,0"/>
                </v:shape>
                <v:shape id="Freeform 1977" o:spid="_x0000_s1045" style="position:absolute;left:9152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WjXcUA&#10;AADcAAAADwAAAGRycy9kb3ducmV2LnhtbESPQWvCQBSE74X+h+UJvUjdWIsk0VWKINhSD6bi+Zl9&#10;JovZtyG7avz33YLQ4zAz3zDzZW8bcaXOG8cKxqMEBHHptOFKwf5n/ZqC8AFZY+OYFNzJw3Lx/DTH&#10;XLsb7+hahEpECPscFdQhtLmUvqzJoh+5ljh6J9dZDFF2ldQd3iLcNvItSabSouG4UGNLq5rKc3Gx&#10;Cr4nX5vDMf3MhpkxabE9XO7vjpR6GfQfMxCB+vAffrQ3WsEkG8P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aNd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78" o:spid="_x0000_s1046" style="position:absolute;left:9210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c9KsUA&#10;AADcAAAADwAAAGRycy9kb3ducmV2LnhtbESPQWvCQBSE70L/w/KEXkrdVEWS6CqlULBFD6bi+Zl9&#10;JovZtyG7avz33ULB4zAz3zCLVW8bcaXOG8cK3kYJCOLSacOVgv3P52sKwgdkjY1jUnAnD6vl02CB&#10;uXY33tG1CJWIEPY5KqhDaHMpfVmTRT9yLXH0Tq6zGKLsKqk7vEW4beQ4SWbSouG4UGNLHzWV5+Ji&#10;FWwm3+vDMf3KXjJj0mJ7uNynjpR6HvbvcxCB+vAI/7fXWsEkG8P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Zz0q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79" o:spid="_x0000_s1047" style="position:absolute;left:9267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YscYA&#10;AADcAAAADwAAAGRycy9kb3ducmV2LnhtbESPQWvCQBSE7wX/w/KEXqRubKQkqatIoaBFD6bF82v2&#10;NVmafRuyq8Z/7xaEHoeZ+YZZrAbbijP13jhWMJsmIIgrpw3XCr4+358yED4ga2wdk4IreVgtRw8L&#10;LLS78IHOZahFhLAvUEETQldI6auGLPqp64ij9+N6iyHKvpa6x0uE21Y+J8mLtGg4LjTY0VtD1W95&#10;sgp26cfm+J1t80luTFbuj6fr3JFSj+Nh/Qoi0BD+w/f2RitI8xT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uYs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80" o:spid="_x0000_s1048" style="position:absolute;left:9325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IAxcUA&#10;AADcAAAADwAAAGRycy9kb3ducmV2LnhtbESPQWvCQBSE7wX/w/KEXopuqiJJ6ipSEGzRg7F4fs2+&#10;JovZtyG7avz3XaHQ4zAz3zCLVW8bcaXOG8cKXscJCOLSacOVgq/jZpSC8AFZY+OYFNzJw2o5eFpg&#10;rt2ND3QtQiUihH2OCuoQ2lxKX9Zk0Y9dSxy9H9dZDFF2ldQd3iLcNnKSJHNp0XBcqLGl95rKc3Gx&#10;CnbTz+3pO/3IXjJj0mJ/utxnjpR6HvbrNxCB+vAf/mtvtYJpNoP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gDF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81" o:spid="_x0000_s1049" style="position:absolute;left:9383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6lXsYA&#10;AADcAAAADwAAAGRycy9kb3ducmV2LnhtbESPQWvCQBSE7wX/w/KEXkQ3VluS1FVKoWCLPTSK52f2&#10;NVnMvg3ZVeO/7wpCj8PMfMMsVr1txJk6bxwrmE4SEMSl04YrBbvtxzgF4QOyxsYxKbiSh9Vy8LDA&#10;XLsL/9C5CJWIEPY5KqhDaHMpfVmTRT9xLXH0fl1nMUTZVVJ3eIlw28inJHmRFg3HhRpbeq+pPBYn&#10;q2Az+1rvD+lnNsqMSYvv/ek6d6TU47B/ewURqA//4Xt7rRXMsme4nY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6lX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82" o:spid="_x0000_s1050" style="position:absolute;left:9440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7KcUA&#10;AADcAAAADwAAAGRycy9kb3ducmV2LnhtbESPQWvCQBSE74X+h+UVehHdWIsk0VWkUNBSD0bx/My+&#10;Jkuzb0N21fjv3YLQ4zAz3zDzZW8bcaHOG8cKxqMEBHHptOFKwWH/OUxB+ICssXFMCm7kYbl4fppj&#10;rt2Vd3QpQiUihH2OCuoQ2lxKX9Zk0Y9cSxy9H9dZDFF2ldQdXiPcNvItSabSouG4UGNLHzWVv8XZ&#10;KviefK2Pp3STDTJj0mJ7PN/eHSn1+tKvZiAC9eE//GivtYJJNoW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Dsp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83" o:spid="_x0000_s1051" style="position:absolute;left:9498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essYA&#10;AADcAAAADwAAAGRycy9kb3ducmV2LnhtbESPQWvCQBSE7wX/w/KEXkQ3VmmT1FVKoWCLPTSK52f2&#10;NVnMvg3ZVeO/7wpCj8PMfMMsVr1txJk6bxwrmE4SEMSl04YrBbvtxzgF4QOyxsYxKbiSh9Vy8LDA&#10;XLsL/9C5CJWIEPY5KqhDaHMpfVmTRT9xLXH0fl1nMUTZVVJ3eIlw28inJHmWFg3HhRpbeq+pPBYn&#10;q2Az+1rvD+lnNsqMSYvv/ek6d6TU47B/ewURqA//4Xt7rRXMshe4nY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Ces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84" o:spid="_x0000_s1052" style="position:absolute;left:9555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8KwMIA&#10;AADcAAAADwAAAGRycy9kb3ducmV2LnhtbERPz2vCMBS+D/wfwhO8jJk6x2g7o4gwUNHDOvH8bN7a&#10;YPNSmqj1vzcHYceP7/ds0dtGXKnzxrGCyTgBQVw6bbhScPj9fktB+ICssXFMCu7kYTEfvMww1+7G&#10;P3QtQiViCPscFdQhtLmUvqzJoh+7ljhyf66zGCLsKqk7vMVw28j3JPmUFg3HhhpbWtVUnouLVbCb&#10;btfHU7rJXjNj0mJ/vNw/HCk1GvbLLxCB+vAvfrrXWsE0i2vj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jwrAwgAAANwAAAAPAAAAAAAAAAAAAAAAAJgCAABkcnMvZG93&#10;bnJldi54bWxQSwUGAAAAAAQABAD1AAAAhwMAAAAA&#10;" path="m,l28,e" filled="f" strokeweight=".16931mm">
                  <v:path arrowok="t" o:connecttype="custom" o:connectlocs="0,0;28,0" o:connectangles="0,0"/>
                </v:shape>
                <v:shape id="Freeform 1985" o:spid="_x0000_s1053" style="position:absolute;left:9613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OvW8UA&#10;AADcAAAADwAAAGRycy9kb3ducmV2LnhtbESPQWvCQBSE74L/YXlCL6VuWqUk0VWKIGixh6bF8zP7&#10;TBazb0N21fjv3ULB4zAz3zDzZW8bcaHOG8cKXscJCOLSacOVgt+f9UsKwgdkjY1jUnAjD8vFcDDH&#10;XLsrf9OlCJWIEPY5KqhDaHMpfVmTRT92LXH0jq6zGKLsKqk7vEa4beRbkrxLi4bjQo0trWoqT8XZ&#10;KthNPjf7Q7rNnjNj0uJrf75NHSn1NOo/ZiAC9eER/m9vtIJJlsHf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69b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86" o:spid="_x0000_s1054" style="position:absolute;left:9671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eJMIA&#10;AADcAAAADwAAAGRycy9kb3ducmV2LnhtbERPz2vCMBS+D/wfwhN2GZpORWo1igwEN+bBKp6fzbMN&#10;Ni+liVr/e3MY7Pjx/V6sOluLO7XeOFbwOUxAEBdOGy4VHA+bQQrCB2SNtWNS8CQPq2XvbYGZdg/e&#10;0z0PpYgh7DNUUIXQZFL6oiKLfuga4shdXGsxRNiWUrf4iOG2lqMkmUqLhmNDhQ19VVRc85tV8Dv+&#10;2Z7O6ffsY2ZMmu9Ot+fEkVLv/W49BxGoC//iP/dWK5gkcX48E4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V4kwgAAANwAAAAPAAAAAAAAAAAAAAAAAJgCAABkcnMvZG93&#10;bnJldi54bWxQSwUGAAAAAAQABAD1AAAAhwMAAAAA&#10;" path="m,l28,e" filled="f" strokeweight=".16931mm">
                  <v:path arrowok="t" o:connecttype="custom" o:connectlocs="0,0;28,0" o:connectangles="0,0"/>
                </v:shape>
                <v:shape id="Freeform 1987" o:spid="_x0000_s1055" style="position:absolute;left:9728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7v8UA&#10;AADcAAAADwAAAGRycy9kb3ducmV2LnhtbESPQWvCQBSE7wX/w/IKvUjd2IrE1FVEEKzowVQ8P7Ov&#10;ydLs25BdNf57VxB6HGbmG2Y672wtLtR641jBcJCAIC6cNlwqOPys3lMQPiBrrB2Tght5mM96L1PM&#10;tLvyni55KEWEsM9QQRVCk0npi4os+oFriKP361qLIcq2lLrFa4TbWn4kyVhaNBwXKmxoWVHxl5+t&#10;gu3nZn08pd+T/sSYNN8dz7eRI6XeXrvFF4hAXfgPP9trrWCUDO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fu/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88" o:spid="_x0000_s1056" style="position:absolute;left:9786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dlyMYA&#10;AADcAAAADwAAAGRycy9kb3ducmV2LnhtbESPT2vCQBTE7wW/w/IKvZS68Q8SU1cRoaCiB1Px/My+&#10;Jkuzb0N21fjtXaHQ4zAzv2Fmi87W4kqtN44VDPoJCOLCacOlguP310cKwgdkjbVjUnAnD4t572WG&#10;mXY3PtA1D6WIEPYZKqhCaDIpfVGRRd93DXH0flxrMUTZllK3eItwW8thkkykRcNxocKGVhUVv/nF&#10;KtiNtuvTOd1M36fGpPn+dLmPHSn19totP0EE6sJ/+K+91grGyRCeZ+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dly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89" o:spid="_x0000_s1057" style="position:absolute;left:9843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AU8UA&#10;AADcAAAADwAAAGRycy9kb3ducmV2LnhtbESPQWvCQBSE7wX/w/IKvYhuqiIxuooUBFvqwSien9ln&#10;sjT7NmRXjf++WxB6HGbmG2ax6mwtbtR641jB+zABQVw4bbhUcDxsBikIH5A11o5JwYM8rJa9lwVm&#10;2t15T7c8lCJC2GeooAqhyaT0RUUW/dA1xNG7uNZiiLItpW7xHuG2lqMkmUqLhuNChQ19VFT85Fer&#10;4Hv8tT2d089Zf2ZMmu9O18fEkVJvr916DiJQF/7Dz/ZWK5gkY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8BT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90" o:spid="_x0000_s1058" style="position:absolute;left:9901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JYJ8UA&#10;AADcAAAADwAAAGRycy9kb3ducmV2LnhtbESPQWvCQBSE7wX/w/KEXkQ3bYPE6CqlULClHozi+Zl9&#10;JovZtyG7avz33YLQ4zAz3zCLVW8bcaXOG8cKXiYJCOLSacOVgv3uc5yB8AFZY+OYFNzJw2o5eFpg&#10;rt2Nt3QtQiUihH2OCuoQ2lxKX9Zk0U9cSxy9k+sshii7SuoObxFuG/maJFNp0XBcqLGlj5rKc3Gx&#10;Cn7evteHY/Y1G82MyYrN4XJPHSn1POzf5yAC9eE//GivtYI0Se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Ylgn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91" o:spid="_x0000_s1059" style="position:absolute;left:9959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79vMYA&#10;AADcAAAADwAAAGRycy9kb3ducmV2LnhtbESPQWvCQBSE70L/w/IKvRTd2KrE1FVKoaBFD0bx/My+&#10;JovZtyG7avz3bqHgcZiZb5jZorO1uFDrjWMFw0ECgrhw2nCpYL/77qcgfEDWWDsmBTfysJg/9WaY&#10;aXflLV3yUIoIYZ+hgiqEJpPSFxVZ9APXEEfv17UWQ5RtKXWL1wi3tXxLkom0aDguVNjQV0XFKT9b&#10;Bev3n+XhmK6mr1Nj0nxzON9GjpR6ee4+P0AE6sIj/N9eagWjZAx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C79v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92" o:spid="_x0000_s1060" style="position:absolute;left:10016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jy8UA&#10;AADcAAAADwAAAGRycy9kb3ducmV2LnhtbESPQWvCQBSE7wX/w/IEL0U3WpEYXUUKBVvqwSien9ln&#10;sph9G7Krxn/fLRR6HGbmG2a57mwt7tR641jBeJSAIC6cNlwqOB4+hikIH5A11o5JwZM8rFe9lyVm&#10;2j14T/c8lCJC2GeooAqhyaT0RUUW/cg1xNG7uNZiiLItpW7xEeG2lpMkmUmLhuNChQ29V1Rc85tV&#10;8P32tT2d08/569yYNN+dbs+pI6UG/W6zABGoC//hv/ZWK5gmM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GPL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93" o:spid="_x0000_s1061" style="position:absolute;left:10074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DGUMYA&#10;AADcAAAADwAAAGRycy9kb3ducmV2LnhtbESPQWvCQBSE70L/w/IKvRTd2IrG1FVKoaBFD0bx/My+&#10;JovZtyG7avz3bqHgcZiZb5jZorO1uFDrjWMFw0ECgrhw2nCpYL/77qcgfEDWWDsmBTfysJg/9WaY&#10;aXflLV3yUIoIYZ+hgiqEJpPSFxVZ9APXEEfv17UWQ5RtKXWL1wi3tXxLkrG0aDguVNjQV0XFKT9b&#10;Bev3n+XhmK6mr1Nj0nxzON9GjpR6ee4+P0AE6sIj/N9eagWjZAJ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DGU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1994" o:spid="_x0000_s1062" style="position:absolute;left:10131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9SIsIA&#10;AADcAAAADwAAAGRycy9kb3ducmV2LnhtbERPz2vCMBS+D/wfwhN2GZpORWo1igwEN+bBKp6fzbMN&#10;Ni+liVr/e3MY7Pjx/V6sOluLO7XeOFbwOUxAEBdOGy4VHA+bQQrCB2SNtWNS8CQPq2XvbYGZdg/e&#10;0z0PpYgh7DNUUIXQZFL6oiKLfuga4shdXGsxRNiWUrf4iOG2lqMkmUqLhmNDhQ19VVRc85tV8Dv+&#10;2Z7O6ffsY2ZMmu9Ot+fEkVLv/W49BxGoC//iP/dWK5gkcW08E4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L1IiwgAAANwAAAAPAAAAAAAAAAAAAAAAAJgCAABkcnMvZG93&#10;bnJldi54bWxQSwUGAAAAAAQABAD1AAAAhwMAAAAA&#10;" path="m,l28,e" filled="f" strokeweight=".16931mm">
                  <v:path arrowok="t" o:connecttype="custom" o:connectlocs="0,0;28,0" o:connectangles="0,0"/>
                </v:shape>
                <v:shape id="Freeform 1995" o:spid="_x0000_s1063" style="position:absolute;left:10189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3ucUA&#10;AADcAAAADwAAAGRycy9kb3ducmV2LnhtbESPQWvCQBSE7wX/w/KEXkrdtEpJoqsUQdCiB9Pi+Zl9&#10;JovZtyG7avz3XaHQ4zAz3zCzRW8bcaXOG8cK3kYJCOLSacOVgp/v1WsKwgdkjY1jUnAnD4v54GmG&#10;uXY33tO1CJWIEPY5KqhDaHMpfVmTRT9yLXH0Tq6zGKLsKqk7vEW4beR7knxIi4bjQo0tLWsqz8XF&#10;KtiOv9aHY7rJXjJj0mJ3uNwnjpR6HvafUxCB+vAf/muvtYJJksHj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/e5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1996" o:spid="_x0000_s1064" style="position:absolute;left:10247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DI+cMA&#10;AADcAAAADwAAAGRycy9kb3ducmV2LnhtbERPz2vCMBS+C/sfwht4kZl2k9F2xjIGAxU92A3Pb81b&#10;G9a8lCZq/e+Xg+Dx4/u9LEfbiTMN3jhWkM4TEMS104YbBd9fn08ZCB+QNXaOScGVPJSrh8kSC+0u&#10;fKBzFRoRQ9gXqKANoS+k9HVLFv3c9cSR+3WDxRDh0Eg94CWG204+J8mrtGg4NrTY00dL9V91sgp2&#10;L9v18Sfb5LPcmKzaH0/XhSOlpo/j+xuIQGO4i2/utVawSOP8eC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DI+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0E2AE755" wp14:editId="1EF96699">
                <wp:extent cx="7693025" cy="454025"/>
                <wp:effectExtent l="0" t="0" r="3175" b="3175"/>
                <wp:docPr id="369" name="Group 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370" name="Freeform 199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Text Box 19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0661F9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0661F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1997" o:spid="_x0000_s1134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">
                <v:shape id="Freeform 1998" o:spid="_x0000_s1135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ezTcQA&#10;AADcAAAADwAAAGRycy9kb3ducmV2LnhtbERPu27CMBTdK/UfrFuJrTghakEpBrUgVAZA4tGh2218&#10;G0eNr6PYkPD3eEDqeHTe03lva3Gh1leOFaTDBARx4XTFpYLTcfU8AeEDssbaMSm4kof57PFhirl2&#10;He/pcgiliCHsc1RgQmhyKX1hyKIfuoY4cr+utRgibEupW+xiuK3lKElepcWKY4PBhhaGir/D2SrY&#10;lkwfX26bZU1qPrvd5mX5k34rNXjq399ABOrDv/juXmsF2TjOj2fi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Hs03EAAAA3A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1999" o:spid="_x0000_s1136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Dp6MYA&#10;AADcAAAADwAAAGRycy9kb3ducmV2LnhtbESPQWvCQBSE7wX/w/KE3urGFmyNWUVEoVCQxnjw+My+&#10;JIvZt2l2q+m/dwuFHoeZ+YbJVoNtxZV6bxwrmE4SEMSl04ZrBcdi9/QGwgdkja1jUvBDHlbL0UOG&#10;qXY3zul6CLWIEPYpKmhC6FIpfdmQRT9xHXH0KtdbDFH2tdQ93iLctvI5SWbSouG40GBHm4bKy+Hb&#10;KlifON+ar/35M69yUxTzhD9mF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Dp6MYAAADcAAAADwAAAAAAAAAAAAAAAACYAgAAZHJz&#10;L2Rvd25yZXYueG1sUEsFBgAAAAAEAAQA9QAAAIsDAAAAAA==&#10;" filled="f" stroked="f">
                  <v:textbox inset="0,0,0,0">
                    <w:txbxContent>
                      <w:p w:rsidR="006718F0" w:rsidRPr="000661F9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0661F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6"/>
        <w:gridCol w:w="1222"/>
        <w:gridCol w:w="5055"/>
        <w:gridCol w:w="5058"/>
      </w:tblGrid>
      <w:tr w:rsidR="006718F0" w:rsidRPr="002B61D9">
        <w:trPr>
          <w:trHeight w:val="400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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122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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kinsoku w:val="0"/>
              <w:overflowPunct w:val="0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tabs>
                <w:tab w:val="left" w:pos="2131"/>
              </w:tabs>
              <w:kinsoku w:val="0"/>
              <w:overflowPunct w:val="0"/>
              <w:spacing w:before="24"/>
              <w:ind w:left="587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ลงชื่อ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B61D9">
              <w:rPr>
                <w:rFonts w:ascii="TH SarabunIT๙" w:hAnsi="TH SarabunIT๙" w:cs="TH SarabunIT๙"/>
                <w:b/>
                <w:bCs/>
                <w:spacing w:val="-1"/>
                <w:w w:val="99"/>
                <w:sz w:val="32"/>
                <w:szCs w:val="32"/>
                <w:cs/>
              </w:rPr>
              <w:t>อ</w:t>
            </w: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  <w:cs/>
              </w:rPr>
              <w:t>ดิ</w:t>
            </w:r>
            <w:r w:rsidRPr="002B61D9">
              <w:rPr>
                <w:rFonts w:ascii="TH SarabunIT๙" w:hAnsi="TH SarabunIT๙" w:cs="TH SarabunIT๙"/>
                <w:b/>
                <w:bCs/>
                <w:spacing w:val="2"/>
                <w:w w:val="99"/>
                <w:sz w:val="32"/>
                <w:szCs w:val="32"/>
                <w:cs/>
              </w:rPr>
              <w:t>ศ</w:t>
            </w: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  <w:cs/>
              </w:rPr>
              <w:t>ร</w:t>
            </w: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1912"/>
              </w:tabs>
              <w:kinsoku w:val="0"/>
              <w:overflowPunct w:val="0"/>
              <w:spacing w:before="24"/>
              <w:ind w:left="585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ลงชื่อ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  <w:cs/>
              </w:rPr>
              <w:t>ศักดา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tabs>
                <w:tab w:val="left" w:pos="1372"/>
                <w:tab w:val="left" w:pos="3960"/>
              </w:tabs>
              <w:kinsoku w:val="0"/>
              <w:overflowPunct w:val="0"/>
              <w:spacing w:before="29"/>
              <w:ind w:left="936" w:right="-130"/>
              <w:rPr>
                <w:rFonts w:ascii="TH SarabunIT๙" w:hAnsi="TH SarabunIT๙" w:cs="TH SarabunIT๙"/>
                <w:spacing w:val="-80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80"/>
                <w:w w:val="99"/>
                <w:sz w:val="32"/>
                <w:szCs w:val="32"/>
                <w:u w:val="single" w:color="000000"/>
              </w:rPr>
              <w:t xml:space="preserve">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</w:rPr>
              <w:t>(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</w:rPr>
              <w:tab/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>นายอดิศร</w:t>
            </w:r>
            <w:r w:rsidRPr="002B61D9">
              <w:rPr>
                <w:rFonts w:ascii="TH SarabunIT๙" w:hAnsi="TH SarabunIT๙" w:cs="TH SarabunIT๙"/>
                <w:b/>
                <w:bCs/>
                <w:spacing w:val="63"/>
                <w:sz w:val="32"/>
                <w:szCs w:val="32"/>
                <w:u w:val="single" w:color="000000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>สุนทรวิภาต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ab/>
            </w: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/>
              <w:ind w:left="129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  <w:u w:val="single" w:color="000000"/>
              </w:rPr>
              <w:t>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1370"/>
                <w:tab w:val="left" w:pos="3436"/>
              </w:tabs>
              <w:kinsoku w:val="0"/>
              <w:overflowPunct w:val="0"/>
              <w:spacing w:before="29"/>
              <w:ind w:left="9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นายศักดา</w:t>
            </w:r>
            <w:r w:rsidRPr="002B61D9">
              <w:rPr>
                <w:rFonts w:ascii="TH SarabunIT๙" w:hAnsi="TH SarabunIT๙" w:cs="TH SarabunIT๙"/>
                <w:b/>
                <w:bCs/>
                <w:spacing w:val="6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ชูวงศ์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>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tabs>
                <w:tab w:val="left" w:pos="1320"/>
                <w:tab w:val="left" w:pos="3722"/>
              </w:tabs>
              <w:kinsoku w:val="0"/>
              <w:overflowPunct w:val="0"/>
              <w:spacing w:before="30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single" w:color="000000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single" w:color="000000"/>
                <w:cs/>
              </w:rPr>
              <w:tab/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>หัวหน้าสำนักปลัด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ab/>
            </w: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0"/>
              <w:ind w:left="1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นักทรัพยากรบุคคลชำนาญการ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0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9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85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ผู้รับการประเ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4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single" w:color="000000"/>
                <w:cs/>
              </w:rPr>
              <w:t xml:space="preserve"> 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>1  ตุลาคม พ.ศ. 2563</w:t>
            </w: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4"/>
              <w:ind w:left="86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single" w:color="000000"/>
                <w:cs/>
              </w:rPr>
              <w:t xml:space="preserve"> 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>1  ตุลาคม พ.ศ. 2563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73088" behindDoc="0" locked="0" layoutInCell="0" allowOverlap="1" wp14:anchorId="60E1B054" wp14:editId="4D3681EC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366" name="Group 2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367" name="Freeform 2001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Text Box 200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0661F9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0661F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000" o:spid="_x0000_s1137" style="position:absolute;margin-left:41.5pt;margin-top:11.5pt;width:604.25pt;height:39.5pt;z-index:25167308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" o:allowincell="f">
                <v:shape id="Freeform 2001" o:spid="_x0000_s1138" style="position:absolute;left:850;top:250;width:12045;height:750;visibility:visible;mso-wrap-style:square;v-text-anchor:top" coordsize="1204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aEMYA&#10;AADcAAAADwAAAGRycy9kb3ducmV2LnhtbESPS2/CMBCE75X4D9ZW6q1x+hCPgEFtAYkbFCpxXeIl&#10;DsTrKDYQ+uvrSkgcRzPzjWY0aW0lztT40rGClyQFQZw7XXKh4Gczf+6D8AFZY+WYFFzJw2TceRhh&#10;pt2Fv+m8DoWIEPYZKjAh1JmUPjdk0SeuJo7e3jUWQ5RNIXWDlwi3lXxN0660WHJcMFjTl6H8uD7Z&#10;SKHpdjl7H6QH01b90+dus9offpV6emw/hiACteEevrUXWsFbtwf/Z+IRkO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faEMYAAADcAAAADwAAAAAAAAAAAAAAAACYAgAAZHJz&#10;L2Rvd25yZXYueG1sUEsFBgAAAAAEAAQA9QAAAIsD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002" o:spid="_x0000_s1139" type="#_x0000_t202" style="position:absolute;left:831;top:231;width:1208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WqM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9aowgAAANwAAAAPAAAAAAAAAAAAAAAAAJgCAABkcnMvZG93&#10;bnJldi54bWxQSwUGAAAAAAQABAD1AAAAhwMAAAAA&#10;" filled="f" stroked="f">
                  <v:textbox inset="0,0,0,0">
                    <w:txbxContent>
                      <w:p w:rsidR="006718F0" w:rsidRPr="000661F9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0661F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74112" behindDoc="0" locked="0" layoutInCell="0" allowOverlap="1" wp14:anchorId="3F231ACB" wp14:editId="40C7B257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365" name="Text Box 2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0661F9" w:rsidRDefault="006718F0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661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:rsidR="006718F0" w:rsidRPr="000661F9" w:rsidRDefault="006718F0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661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6718F0" w:rsidRPr="000661F9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0661F9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:rsidR="006718F0" w:rsidRPr="000661F9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661F9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:rsidR="006718F0" w:rsidRPr="000661F9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0661F9" w:rsidRDefault="006718F0">
                            <w:pPr>
                              <w:pStyle w:val="a3"/>
                              <w:tabs>
                                <w:tab w:val="left" w:pos="6917"/>
                                <w:tab w:val="left" w:pos="7544"/>
                                <w:tab w:val="left" w:pos="9298"/>
                              </w:tabs>
                              <w:kinsoku w:val="0"/>
                              <w:overflowPunct w:val="0"/>
                              <w:ind w:left="6120" w:right="5618" w:hanging="48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661F9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u w:val="single" w:color="000000"/>
                                <w:cs/>
                              </w:rPr>
                              <w:t xml:space="preserve"> 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u w:val="single" w:color="000000"/>
                                <w:cs/>
                              </w:rPr>
                              <w:tab/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u w:val="single" w:color="000000"/>
                                <w:cs/>
                              </w:rPr>
                              <w:tab/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 w:color="000000"/>
                                <w:cs/>
                              </w:rPr>
                              <w:t>โควิด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 w:color="000000"/>
                                <w:cs/>
                              </w:rPr>
                              <w:tab/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(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  <w:t>นายโควิด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70"/>
                                <w:cs/>
                              </w:rPr>
                              <w:t xml:space="preserve"> 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แน่มาก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  <w:t>)</w:t>
                            </w:r>
                          </w:p>
                          <w:p w:rsidR="006718F0" w:rsidRPr="000661F9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518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661F9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spacing w:val="65"/>
                                <w:cs/>
                              </w:rPr>
                              <w:t xml:space="preserve"> 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ปลัดองค์การบริหารส่วนตำบลบันลือโลก</w:t>
                            </w:r>
                          </w:p>
                          <w:p w:rsidR="006718F0" w:rsidRPr="000661F9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17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661F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วันที่  </w:t>
                            </w:r>
                            <w:r w:rsidRPr="000661F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2  ตุลาคม พ.ศ. 2563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03" o:spid="_x0000_s1140" type="#_x0000_t202" style="position:absolute;margin-left:42.6pt;margin-top:63.1pt;width:751.45pt;height:163.85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" o:allowincell="f" filled="f" strokeweight=".48pt">
                <v:textbox inset="0,0,0,0">
                  <w:txbxContent>
                    <w:p w:rsidR="006718F0" w:rsidRPr="000661F9" w:rsidRDefault="006718F0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661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:rsidR="006718F0" w:rsidRPr="000661F9" w:rsidRDefault="006718F0">
                      <w:pPr>
                        <w:pStyle w:val="a5"/>
                        <w:numPr>
                          <w:ilvl w:val="0"/>
                          <w:numId w:val="5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661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0661F9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661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0661F9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661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0661F9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661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0661F9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661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0661F9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661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0661F9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661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:rsidR="006718F0" w:rsidRPr="000661F9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0661F9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0661F9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0661F9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0661F9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0661F9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0661F9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0661F9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:rsidR="006718F0" w:rsidRPr="000661F9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0661F9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:rsidR="006718F0" w:rsidRPr="000661F9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6718F0" w:rsidRPr="000661F9" w:rsidRDefault="006718F0">
                      <w:pPr>
                        <w:pStyle w:val="a3"/>
                        <w:tabs>
                          <w:tab w:val="left" w:pos="6917"/>
                          <w:tab w:val="left" w:pos="7544"/>
                          <w:tab w:val="left" w:pos="9298"/>
                        </w:tabs>
                        <w:kinsoku w:val="0"/>
                        <w:overflowPunct w:val="0"/>
                        <w:ind w:left="6120" w:right="5618" w:hanging="480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661F9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0661F9">
                        <w:rPr>
                          <w:rFonts w:ascii="TH SarabunIT๙" w:hAnsi="TH SarabunIT๙" w:cs="TH SarabunIT๙"/>
                          <w:u w:val="single" w:color="000000"/>
                          <w:cs/>
                        </w:rPr>
                        <w:t xml:space="preserve"> </w:t>
                      </w:r>
                      <w:r w:rsidRPr="000661F9">
                        <w:rPr>
                          <w:rFonts w:ascii="TH SarabunIT๙" w:hAnsi="TH SarabunIT๙" w:cs="TH SarabunIT๙"/>
                          <w:u w:val="single" w:color="000000"/>
                          <w:cs/>
                        </w:rPr>
                        <w:tab/>
                      </w:r>
                      <w:r w:rsidRPr="000661F9">
                        <w:rPr>
                          <w:rFonts w:ascii="TH SarabunIT๙" w:hAnsi="TH SarabunIT๙" w:cs="TH SarabunIT๙"/>
                          <w:u w:val="single" w:color="000000"/>
                          <w:cs/>
                        </w:rPr>
                        <w:tab/>
                      </w:r>
                      <w:r w:rsidRPr="000661F9">
                        <w:rPr>
                          <w:rFonts w:ascii="TH SarabunIT๙" w:hAnsi="TH SarabunIT๙" w:cs="TH SarabunIT๙"/>
                          <w:b/>
                          <w:bCs/>
                          <w:u w:val="single" w:color="000000"/>
                          <w:cs/>
                        </w:rPr>
                        <w:t>โควิด</w:t>
                      </w:r>
                      <w:r w:rsidRPr="000661F9">
                        <w:rPr>
                          <w:rFonts w:ascii="TH SarabunIT๙" w:hAnsi="TH SarabunIT๙" w:cs="TH SarabunIT๙"/>
                          <w:b/>
                          <w:bCs/>
                          <w:u w:val="single" w:color="000000"/>
                          <w:cs/>
                        </w:rPr>
                        <w:tab/>
                      </w:r>
                      <w:r w:rsidRPr="000661F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(</w:t>
                      </w:r>
                      <w:r w:rsidRPr="000661F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ab/>
                        <w:t>นายโควิด</w:t>
                      </w:r>
                      <w:r w:rsidRPr="000661F9">
                        <w:rPr>
                          <w:rFonts w:ascii="TH SarabunIT๙" w:hAnsi="TH SarabunIT๙" w:cs="TH SarabunIT๙"/>
                          <w:b/>
                          <w:bCs/>
                          <w:spacing w:val="70"/>
                          <w:cs/>
                        </w:rPr>
                        <w:t xml:space="preserve"> </w:t>
                      </w:r>
                      <w:r w:rsidRPr="000661F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แน่มาก</w:t>
                      </w:r>
                      <w:r w:rsidRPr="000661F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ab/>
                        <w:t>)</w:t>
                      </w:r>
                    </w:p>
                    <w:p w:rsidR="006718F0" w:rsidRPr="000661F9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518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661F9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0661F9">
                        <w:rPr>
                          <w:rFonts w:ascii="TH SarabunIT๙" w:hAnsi="TH SarabunIT๙" w:cs="TH SarabunIT๙"/>
                          <w:spacing w:val="65"/>
                          <w:cs/>
                        </w:rPr>
                        <w:t xml:space="preserve"> </w:t>
                      </w:r>
                      <w:r w:rsidRPr="000661F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ปลัดองค์การบริหารส่วนตำบลบันลือโลก</w:t>
                      </w:r>
                    </w:p>
                    <w:p w:rsidR="006718F0" w:rsidRPr="000661F9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17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661F9">
                        <w:rPr>
                          <w:rFonts w:ascii="TH SarabunIT๙" w:hAnsi="TH SarabunIT๙" w:cs="TH SarabunIT๙"/>
                          <w:cs/>
                        </w:rPr>
                        <w:t xml:space="preserve">วันที่  </w:t>
                      </w:r>
                      <w:r w:rsidRPr="000661F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2  ตุลาคม พ.ศ. 2563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4459605</wp:posOffset>
                </wp:positionH>
                <wp:positionV relativeFrom="page">
                  <wp:posOffset>2944495</wp:posOffset>
                </wp:positionV>
                <wp:extent cx="2256155" cy="12700"/>
                <wp:effectExtent l="0" t="0" r="0" b="0"/>
                <wp:wrapNone/>
                <wp:docPr id="302" name="Group 2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6155" cy="12700"/>
                          <a:chOff x="7023" y="4637"/>
                          <a:chExt cx="3553" cy="20"/>
                        </a:xfrm>
                      </wpg:grpSpPr>
                      <wps:wsp>
                        <wps:cNvPr id="303" name="Freeform 2005"/>
                        <wps:cNvSpPr>
                          <a:spLocks/>
                        </wps:cNvSpPr>
                        <wps:spPr bwMode="auto">
                          <a:xfrm>
                            <a:off x="7028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006"/>
                        <wps:cNvSpPr>
                          <a:spLocks/>
                        </wps:cNvSpPr>
                        <wps:spPr bwMode="auto">
                          <a:xfrm>
                            <a:off x="7085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007"/>
                        <wps:cNvSpPr>
                          <a:spLocks/>
                        </wps:cNvSpPr>
                        <wps:spPr bwMode="auto">
                          <a:xfrm>
                            <a:off x="7143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008"/>
                        <wps:cNvSpPr>
                          <a:spLocks/>
                        </wps:cNvSpPr>
                        <wps:spPr bwMode="auto">
                          <a:xfrm>
                            <a:off x="7201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2009"/>
                        <wps:cNvSpPr>
                          <a:spLocks/>
                        </wps:cNvSpPr>
                        <wps:spPr bwMode="auto">
                          <a:xfrm>
                            <a:off x="7258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010"/>
                        <wps:cNvSpPr>
                          <a:spLocks/>
                        </wps:cNvSpPr>
                        <wps:spPr bwMode="auto">
                          <a:xfrm>
                            <a:off x="7316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011"/>
                        <wps:cNvSpPr>
                          <a:spLocks/>
                        </wps:cNvSpPr>
                        <wps:spPr bwMode="auto">
                          <a:xfrm>
                            <a:off x="7373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012"/>
                        <wps:cNvSpPr>
                          <a:spLocks/>
                        </wps:cNvSpPr>
                        <wps:spPr bwMode="auto">
                          <a:xfrm>
                            <a:off x="7431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2013"/>
                        <wps:cNvSpPr>
                          <a:spLocks/>
                        </wps:cNvSpPr>
                        <wps:spPr bwMode="auto">
                          <a:xfrm>
                            <a:off x="7489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2014"/>
                        <wps:cNvSpPr>
                          <a:spLocks/>
                        </wps:cNvSpPr>
                        <wps:spPr bwMode="auto">
                          <a:xfrm>
                            <a:off x="7546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2015"/>
                        <wps:cNvSpPr>
                          <a:spLocks/>
                        </wps:cNvSpPr>
                        <wps:spPr bwMode="auto">
                          <a:xfrm>
                            <a:off x="7604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2016"/>
                        <wps:cNvSpPr>
                          <a:spLocks/>
                        </wps:cNvSpPr>
                        <wps:spPr bwMode="auto">
                          <a:xfrm>
                            <a:off x="7661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2017"/>
                        <wps:cNvSpPr>
                          <a:spLocks/>
                        </wps:cNvSpPr>
                        <wps:spPr bwMode="auto">
                          <a:xfrm>
                            <a:off x="7719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018"/>
                        <wps:cNvSpPr>
                          <a:spLocks/>
                        </wps:cNvSpPr>
                        <wps:spPr bwMode="auto">
                          <a:xfrm>
                            <a:off x="7777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2019"/>
                        <wps:cNvSpPr>
                          <a:spLocks/>
                        </wps:cNvSpPr>
                        <wps:spPr bwMode="auto">
                          <a:xfrm>
                            <a:off x="7834" y="4642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2020"/>
                        <wps:cNvSpPr>
                          <a:spLocks/>
                        </wps:cNvSpPr>
                        <wps:spPr bwMode="auto">
                          <a:xfrm>
                            <a:off x="7892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2021"/>
                        <wps:cNvSpPr>
                          <a:spLocks/>
                        </wps:cNvSpPr>
                        <wps:spPr bwMode="auto">
                          <a:xfrm>
                            <a:off x="7950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2022"/>
                        <wps:cNvSpPr>
                          <a:spLocks/>
                        </wps:cNvSpPr>
                        <wps:spPr bwMode="auto">
                          <a:xfrm>
                            <a:off x="8007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2023"/>
                        <wps:cNvSpPr>
                          <a:spLocks/>
                        </wps:cNvSpPr>
                        <wps:spPr bwMode="auto">
                          <a:xfrm>
                            <a:off x="8065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2024"/>
                        <wps:cNvSpPr>
                          <a:spLocks/>
                        </wps:cNvSpPr>
                        <wps:spPr bwMode="auto">
                          <a:xfrm>
                            <a:off x="8123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2025"/>
                        <wps:cNvSpPr>
                          <a:spLocks/>
                        </wps:cNvSpPr>
                        <wps:spPr bwMode="auto">
                          <a:xfrm>
                            <a:off x="8180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026"/>
                        <wps:cNvSpPr>
                          <a:spLocks/>
                        </wps:cNvSpPr>
                        <wps:spPr bwMode="auto">
                          <a:xfrm>
                            <a:off x="8238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027"/>
                        <wps:cNvSpPr>
                          <a:spLocks/>
                        </wps:cNvSpPr>
                        <wps:spPr bwMode="auto">
                          <a:xfrm>
                            <a:off x="8295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028"/>
                        <wps:cNvSpPr>
                          <a:spLocks/>
                        </wps:cNvSpPr>
                        <wps:spPr bwMode="auto">
                          <a:xfrm>
                            <a:off x="8353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029"/>
                        <wps:cNvSpPr>
                          <a:spLocks/>
                        </wps:cNvSpPr>
                        <wps:spPr bwMode="auto">
                          <a:xfrm>
                            <a:off x="8411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030"/>
                        <wps:cNvSpPr>
                          <a:spLocks/>
                        </wps:cNvSpPr>
                        <wps:spPr bwMode="auto">
                          <a:xfrm>
                            <a:off x="8468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2031"/>
                        <wps:cNvSpPr>
                          <a:spLocks/>
                        </wps:cNvSpPr>
                        <wps:spPr bwMode="auto">
                          <a:xfrm>
                            <a:off x="8526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2032"/>
                        <wps:cNvSpPr>
                          <a:spLocks/>
                        </wps:cNvSpPr>
                        <wps:spPr bwMode="auto">
                          <a:xfrm>
                            <a:off x="8583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033"/>
                        <wps:cNvSpPr>
                          <a:spLocks/>
                        </wps:cNvSpPr>
                        <wps:spPr bwMode="auto">
                          <a:xfrm>
                            <a:off x="8641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034"/>
                        <wps:cNvSpPr>
                          <a:spLocks/>
                        </wps:cNvSpPr>
                        <wps:spPr bwMode="auto">
                          <a:xfrm>
                            <a:off x="8699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2035"/>
                        <wps:cNvSpPr>
                          <a:spLocks/>
                        </wps:cNvSpPr>
                        <wps:spPr bwMode="auto">
                          <a:xfrm>
                            <a:off x="8756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2036"/>
                        <wps:cNvSpPr>
                          <a:spLocks/>
                        </wps:cNvSpPr>
                        <wps:spPr bwMode="auto">
                          <a:xfrm>
                            <a:off x="8814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2037"/>
                        <wps:cNvSpPr>
                          <a:spLocks/>
                        </wps:cNvSpPr>
                        <wps:spPr bwMode="auto">
                          <a:xfrm>
                            <a:off x="8871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2038"/>
                        <wps:cNvSpPr>
                          <a:spLocks/>
                        </wps:cNvSpPr>
                        <wps:spPr bwMode="auto">
                          <a:xfrm>
                            <a:off x="8929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2039"/>
                        <wps:cNvSpPr>
                          <a:spLocks/>
                        </wps:cNvSpPr>
                        <wps:spPr bwMode="auto">
                          <a:xfrm>
                            <a:off x="8987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2040"/>
                        <wps:cNvSpPr>
                          <a:spLocks/>
                        </wps:cNvSpPr>
                        <wps:spPr bwMode="auto">
                          <a:xfrm>
                            <a:off x="9044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2041"/>
                        <wps:cNvSpPr>
                          <a:spLocks/>
                        </wps:cNvSpPr>
                        <wps:spPr bwMode="auto">
                          <a:xfrm>
                            <a:off x="9102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2042"/>
                        <wps:cNvSpPr>
                          <a:spLocks/>
                        </wps:cNvSpPr>
                        <wps:spPr bwMode="auto">
                          <a:xfrm>
                            <a:off x="9159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2043"/>
                        <wps:cNvSpPr>
                          <a:spLocks/>
                        </wps:cNvSpPr>
                        <wps:spPr bwMode="auto">
                          <a:xfrm>
                            <a:off x="9217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2044"/>
                        <wps:cNvSpPr>
                          <a:spLocks/>
                        </wps:cNvSpPr>
                        <wps:spPr bwMode="auto">
                          <a:xfrm>
                            <a:off x="9275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2045"/>
                        <wps:cNvSpPr>
                          <a:spLocks/>
                        </wps:cNvSpPr>
                        <wps:spPr bwMode="auto">
                          <a:xfrm>
                            <a:off x="9332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2046"/>
                        <wps:cNvSpPr>
                          <a:spLocks/>
                        </wps:cNvSpPr>
                        <wps:spPr bwMode="auto">
                          <a:xfrm>
                            <a:off x="9390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2047"/>
                        <wps:cNvSpPr>
                          <a:spLocks/>
                        </wps:cNvSpPr>
                        <wps:spPr bwMode="auto">
                          <a:xfrm>
                            <a:off x="9447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2048"/>
                        <wps:cNvSpPr>
                          <a:spLocks/>
                        </wps:cNvSpPr>
                        <wps:spPr bwMode="auto">
                          <a:xfrm>
                            <a:off x="9505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2049"/>
                        <wps:cNvSpPr>
                          <a:spLocks/>
                        </wps:cNvSpPr>
                        <wps:spPr bwMode="auto">
                          <a:xfrm>
                            <a:off x="9563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2050"/>
                        <wps:cNvSpPr>
                          <a:spLocks/>
                        </wps:cNvSpPr>
                        <wps:spPr bwMode="auto">
                          <a:xfrm>
                            <a:off x="9620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2051"/>
                        <wps:cNvSpPr>
                          <a:spLocks/>
                        </wps:cNvSpPr>
                        <wps:spPr bwMode="auto">
                          <a:xfrm>
                            <a:off x="9678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2052"/>
                        <wps:cNvSpPr>
                          <a:spLocks/>
                        </wps:cNvSpPr>
                        <wps:spPr bwMode="auto">
                          <a:xfrm>
                            <a:off x="9735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2053"/>
                        <wps:cNvSpPr>
                          <a:spLocks/>
                        </wps:cNvSpPr>
                        <wps:spPr bwMode="auto">
                          <a:xfrm>
                            <a:off x="9793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2054"/>
                        <wps:cNvSpPr>
                          <a:spLocks/>
                        </wps:cNvSpPr>
                        <wps:spPr bwMode="auto">
                          <a:xfrm>
                            <a:off x="9851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2055"/>
                        <wps:cNvSpPr>
                          <a:spLocks/>
                        </wps:cNvSpPr>
                        <wps:spPr bwMode="auto">
                          <a:xfrm>
                            <a:off x="9908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2056"/>
                        <wps:cNvSpPr>
                          <a:spLocks/>
                        </wps:cNvSpPr>
                        <wps:spPr bwMode="auto">
                          <a:xfrm>
                            <a:off x="9966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2057"/>
                        <wps:cNvSpPr>
                          <a:spLocks/>
                        </wps:cNvSpPr>
                        <wps:spPr bwMode="auto">
                          <a:xfrm>
                            <a:off x="10023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2058"/>
                        <wps:cNvSpPr>
                          <a:spLocks/>
                        </wps:cNvSpPr>
                        <wps:spPr bwMode="auto">
                          <a:xfrm>
                            <a:off x="10081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2059"/>
                        <wps:cNvSpPr>
                          <a:spLocks/>
                        </wps:cNvSpPr>
                        <wps:spPr bwMode="auto">
                          <a:xfrm>
                            <a:off x="10138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2060"/>
                        <wps:cNvSpPr>
                          <a:spLocks/>
                        </wps:cNvSpPr>
                        <wps:spPr bwMode="auto">
                          <a:xfrm>
                            <a:off x="10196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2061"/>
                        <wps:cNvSpPr>
                          <a:spLocks/>
                        </wps:cNvSpPr>
                        <wps:spPr bwMode="auto">
                          <a:xfrm>
                            <a:off x="10254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2062"/>
                        <wps:cNvSpPr>
                          <a:spLocks/>
                        </wps:cNvSpPr>
                        <wps:spPr bwMode="auto">
                          <a:xfrm>
                            <a:off x="10311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2063"/>
                        <wps:cNvSpPr>
                          <a:spLocks/>
                        </wps:cNvSpPr>
                        <wps:spPr bwMode="auto">
                          <a:xfrm>
                            <a:off x="10369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2064"/>
                        <wps:cNvSpPr>
                          <a:spLocks/>
                        </wps:cNvSpPr>
                        <wps:spPr bwMode="auto">
                          <a:xfrm>
                            <a:off x="10427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2065"/>
                        <wps:cNvSpPr>
                          <a:spLocks/>
                        </wps:cNvSpPr>
                        <wps:spPr bwMode="auto">
                          <a:xfrm>
                            <a:off x="10484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2066"/>
                        <wps:cNvSpPr>
                          <a:spLocks/>
                        </wps:cNvSpPr>
                        <wps:spPr bwMode="auto">
                          <a:xfrm>
                            <a:off x="10542" y="464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BB23F7" id="Group 2004" o:spid="_x0000_s1026" style="position:absolute;margin-left:351.15pt;margin-top:231.85pt;width:177.65pt;height:1pt;z-index:-251641344;mso-position-horizontal-relative:page;mso-position-vertical-relative:page" coordorigin="7023,4637" coordsize="35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" o:allowincell="f">
                <v:shape id="Freeform 2005" o:spid="_x0000_s1027" style="position:absolute;left:7028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6u8UA&#10;AADcAAAADwAAAGRycy9kb3ducmV2LnhtbESP3WrCQBSE7wu+w3IKvZG6a1PSmrqKVMSfu6R9gEP2&#10;mIRmz4bsVuPbu4Lg5TAz3zDz5WBbcaLeN441TCcKBHHpTMOVht+fzesnCB+QDbaOScOFPCwXo6c5&#10;ZsadOadTESoRIewz1FCH0GVS+rImi37iOuLoHV1vMUTZV9L0eI5w28o3pVJpseG4UGNH3zWVf8W/&#10;1bCarfP3fT4u9ofx7OOYqiQls9X65XlYfYEINIRH+N7eGQ2JSuB2Jh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knq7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06" o:spid="_x0000_s1028" style="position:absolute;left:7085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viz8UA&#10;AADcAAAADwAAAGRycy9kb3ducmV2LnhtbESP3WrCQBSE74W+w3IK3kjd9YdYU1cRpfhzl7QPcMge&#10;k9Ds2ZBdNX17t1DwcpiZb5jVpreNuFHna8caJmMFgrhwpuZSw/fX59s7CB+QDTaOScMvedisXwYr&#10;TI27c0a3PJQiQtinqKEKoU2l9EVFFv3YtcTRu7jOYoiyK6Xp8B7htpFTpRJpsea4UGFLu4qKn/xq&#10;NWyX+2x+ykb56TxaLi6JmiVkDloPX/vtB4hAfXiG/9tHo2Gm5vB3Jh4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e+LP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07" o:spid="_x0000_s1029" style="position:absolute;left:714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HVMUA&#10;AADcAAAADwAAAGRycy9kb3ducmV2LnhtbESP0WrCQBRE3wv+w3KFvkjdtdZUo6uIRaq+Je0HXLLX&#10;JJi9G7Krpn/vFgp9HGbmDLPa9LYRN+p87VjDZKxAEBfO1Fxq+P7av8xB+IBssHFMGn7Iw2Y9eFph&#10;atydM7rloRQRwj5FDVUIbSqlLyqy6MeuJY7e2XUWQ5RdKU2H9wi3jXxVKpEWa44LFba0q6i45Fer&#10;Ybv4yN6O2Sg/nkaL93OipgmZT62fh/12CSJQH/7Df+2D0TBVM/g9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0dU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08" o:spid="_x0000_s1030" style="position:absolute;left:720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ZI8QA&#10;AADcAAAADwAAAGRycy9kb3ducmV2LnhtbESP0WrCQBRE3wv+w3IFX0R31RI1uoq0FGvfEv2AS/aa&#10;BLN3Q3ar6d93hUIfh5k5w2z3vW3EnTpfO9YwmyoQxIUzNZcaLuePyQqED8gGG8ek4Yc87HeDly2m&#10;xj04o3seShEh7FPUUIXQplL6oiKLfupa4uhdXWcxRNmV0nT4iHDbyLlSibRYc1yosKW3iopb/m01&#10;HNbv2espG+enr/F6eU3UIiFz1Ho07A8bEIH68B/+a38aDQuVwPNMP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l2SP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09" o:spid="_x0000_s1031" style="position:absolute;left:7258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l8uMUA&#10;AADcAAAADwAAAGRycy9kb3ducmV2LnhtbESP3WrCQBSE7wt9h+UUeiO621piTV1FFPHnLmkf4JA9&#10;JqHZsyG7anx7VxC8HGbmG2a26G0jztT52rGGj5ECQVw4U3Op4e93M/wG4QOywcYxabiSh8X89WWG&#10;qXEXzuich1JECPsUNVQhtKmUvqjIoh+5ljh6R9dZDFF2pTQdXiLcNvJTqURarDkuVNjSqqLiPz9Z&#10;DcvpOvvaZ4N8fxhMJ8dEjRMyW63f3/rlD4hAfXiGH+2d0TBWE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Xy4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10" o:spid="_x0000_s1032" style="position:absolute;left:7316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boysEA&#10;AADcAAAADwAAAGRycy9kb3ducmV2LnhtbERP3WrCMBS+H/gO4QjeiCbqqFqNIo6x6V2rD3Bojm2x&#10;OSlN1O7tl4vBLj++/+2+t414UudrxxpmUwWCuHCm5lLD9fI5WYHwAdlg45g0/JCH/W7wtsXUuBdn&#10;9MxDKWII+xQ1VCG0qZS+qMiin7qWOHI311kMEXalNB2+Yrht5FypRFqsOTZU2NKxouKeP6yGw/oj&#10;ez9l4/x0Hq+Xt0QtEjJfWo+G/WEDIlAf/sV/7m+jYaHi2n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26Mr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011" o:spid="_x0000_s1033" style="position:absolute;left:737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NUcUA&#10;AADcAAAADwAAAGRycy9kb3ducmV2LnhtbESP3WrCQBSE7wu+w3IKvZG6ay1pk7qKVMSfu6R9gEP2&#10;mIRmz4bsVuPbu4Lg5TAz3zDz5WBbcaLeN441TCcKBHHpTMOVht+fzesnCB+QDbaOScOFPCwXo6c5&#10;ZsadOadTESoRIewz1FCH0GVS+rImi37iOuLoHV1vMUTZV9L0eI5w28o3pRJpseG4UGNH3zWVf8W/&#10;1bBK1/n7Ph8X+8M4/TgmapaQ2Wr98jysvkAEGsIjfG/vjIaZSuF2Jh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k1R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12" o:spid="_x0000_s1034" style="position:absolute;left:743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lyEcEA&#10;AADcAAAADwAAAGRycy9kb3ducmV2LnhtbERPy4rCMBTdC/MP4Q64EU19ULUaRWaQse5a/YBLc22L&#10;zU1pMtr5e7MYcHk47+2+N414UOdqywqmkwgEcWF1zaWC6+U4XoFwHlljY5kU/JGD/e5jsMVE2ydn&#10;9Mh9KUIIuwQVVN63iZSuqMigm9iWOHA32xn0AXal1B0+Q7hp5CyKYmmw5tBQYUtfFRX3/NcoOKy/&#10;s0WajfL0PFovb3E0j0n/KDX87A8bEJ56/xb/u09awXwa5ocz4Qj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ZchH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013" o:spid="_x0000_s1035" style="position:absolute;left:7489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XisUA&#10;AADcAAAADwAAAGRycy9kb3ducmV2LnhtbESP0WrCQBRE34X+w3ILfRGzSZVUo6tIS1H7lugHXLLX&#10;JJi9G7JbTf++Kwg+DjNzhlltBtOKK/WusawgiWIQxKXVDVcKTsfvyRyE88gaW8uk4I8cbNYvoxVm&#10;2t44p2vhKxEg7DJUUHvfZVK6siaDLrIdcfDOtjfog+wrqXu8Bbhp5Xscp9Jgw2Ghxo4+ayovxa9R&#10;sF185bNDPi4OP+PFxzmNpynpnVJvr8N2CcLT4J/hR3uvFUyTB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1deK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14" o:spid="_x0000_s1036" style="position:absolute;left:7546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J/cUA&#10;AADcAAAADwAAAGRycy9kb3ducmV2LnhtbESP3YrCMBSE74V9h3AWvJE19Yfu2jWKKOLPXasPcGiO&#10;bdnmpDRZrW9vBMHLYWa+YebLztTiSq2rLCsYDSMQxLnVFRcKzqft1w8I55E11pZJwZ0cLBcfvTkm&#10;2t44pWvmCxEg7BJUUHrfJFK6vCSDbmgb4uBdbGvQB9kWUrd4C3BTy3EUxdJgxWGhxIbWJeV/2b9R&#10;sJpt0ukhHWSH42D2fYmjSUx6p1T/s1v9gvDU+Xf41d5rBZPRG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B0n9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15" o:spid="_x0000_s1037" style="position:absolute;left:7604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sZsUA&#10;AADcAAAADwAAAGRycy9kb3ducmV2LnhtbESP0WrCQBRE34X+w3ILfRGzsZFUo6tIS1H7lugHXLLX&#10;JJi9G7JbTf++Kwg+DjNzhlltBtOKK/WusaxgGsUgiEurG64UnI7fkzkI55E1tpZJwR852KxfRivM&#10;tL1xTtfCVyJA2GWooPa+y6R0ZU0GXWQ74uCdbW/QB9lXUvd4C3DTyvc4TqXBhsNCjR191lReil+j&#10;YLv4ymeHfFwcfsaLj3MaJynpnVJvr8N2CcLT4J/hR3uvFSTTB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S+x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16" o:spid="_x0000_s1038" style="position:absolute;left:766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J0EsQA&#10;AADcAAAADwAAAGRycy9kb3ducmV2LnhtbESP3YrCMBSE7wXfIRzBG9HUH6pWo4iyrHrX7j7AoTm2&#10;xeakNFG7b79ZWPBymJlvmO2+M7V4UusqywqmkwgEcW51xYWC76+P8QqE88gaa8uk4Icc7Hf93hYT&#10;bV+c0jPzhQgQdgkqKL1vEildXpJBN7ENcfButjXog2wLqVt8Bbip5SyKYmmw4rBQYkPHkvJ79jAK&#10;DutTuriko+xyHa2Xtziax6Q/lRoOusMGhKfOv8P/7bNWMJ8u4O9MO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idBL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17" o:spid="_x0000_s1039" style="position:absolute;left:7719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7RicUA&#10;AADcAAAADwAAAGRycy9kb3ducmV2LnhtbESP3WrCQBSE7wu+w3IEb0Q3ahs1zSpiKa3eJfoAh+zJ&#10;D82eDdlV07fvFgq9HGbmGybdD6YVd+pdY1nBYh6BIC6sbrhScL28zzYgnEfW2FomBd/kYL8bPaWY&#10;aPvgjO65r0SAsEtQQe19l0jpipoMurntiINX2t6gD7KvpO7xEeCmlcsoiqXBhsNCjR0dayq+8ptR&#10;cNi+Zc+nbJqfztPtuoyjVUz6Q6nJeDi8gvA0+P/wX/tTK1gtXuD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7tGJ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18" o:spid="_x0000_s1040" style="position:absolute;left:7777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xP/sUA&#10;AADcAAAADwAAAGRycy9kb3ducmV2LnhtbESP0WrCQBRE34X+w3ILfQm6sZFUo6uEltLat0Q/4JK9&#10;JsHs3ZDdmvTvu4WCj8PMnGF2h8l04kaDay0rWC5iEMSV1S3XCs6n9/kahPPIGjvLpOCHHBz2D7Md&#10;ZtqOXNCt9LUIEHYZKmi87zMpXdWQQbewPXHwLnYw6IMcaqkHHAPcdPI5jlNpsOWw0GBPrw1V1/Lb&#10;KMg3b8XqWETl8SvavFzSOElJfyj19DjlWxCeJn8P/7c/tYJkmcLfmX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E/+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19" o:spid="_x0000_s1041" style="position:absolute;left:7834;top:4642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eWMUA&#10;AADcAAAADwAAAGRycy9kb3ducmV2LnhtbESPT4vCMBTE7wt+h/AEL6KpCqvbNYqIorfFP4c9vm2e&#10;bW3zUppY67c3grDHYWZ+w8yXrSlFQ7XLLSsYDSMQxInVOacKzqftYAbCeWSNpWVS8CAHy0XnY46x&#10;tnc+UHP0qQgQdjEqyLyvYildkpFBN7QVcfAutjbog6xTqWu8B7gp5TiKPqXBnMNChhWtM0qK480o&#10;+Jn1d9vitjmXX5Mm19fm1/4VVqlet119g/DU+v/wu73XCiajKbzO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15YxQAAANwAAAAPAAAAAAAAAAAAAAAAAJgCAABkcnMv&#10;ZG93bnJldi54bWxQSwUGAAAAAAQABAD1AAAAigMAAAAA&#10;" path="m,l29,e" filled="f" strokeweight=".48pt">
                  <v:path arrowok="t" o:connecttype="custom" o:connectlocs="0,0;29,0" o:connectangles="0,0"/>
                </v:shape>
                <v:shape id="Freeform 2020" o:spid="_x0000_s1042" style="position:absolute;left:7892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9+F8EA&#10;AADcAAAADwAAAGRycy9kb3ducmV2LnhtbERPy4rCMBTdC/MP4Q64EU19ULUaRWaQse5a/YBLc22L&#10;zU1pMtr5e7MYcHk47+2+N414UOdqywqmkwgEcWF1zaWC6+U4XoFwHlljY5kU/JGD/e5jsMVE2ydn&#10;9Mh9KUIIuwQVVN63iZSuqMigm9iWOHA32xn0AXal1B0+Q7hp5CyKYmmw5tBQYUtfFRX3/NcoOKy/&#10;s0WajfL0PFovb3E0j0n/KDX87A8bEJ56/xb/u09awXwa1oYz4Qj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vfhf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021" o:spid="_x0000_s1043" style="position:absolute;left:7950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bjMUA&#10;AADcAAAADwAAAGRycy9kb3ducmV2LnhtbESP0WrCQBRE34X+w3ILfRGzsUpqoqtIS1H7lugHXLLX&#10;JJi9G7JbTf++Kwg+DjNzhlltBtOKK/WusaxgGsUgiEurG64UnI7fkwUI55E1tpZJwR852KxfRivM&#10;tL1xTtfCVyJA2GWooPa+y6R0ZU0GXWQ74uCdbW/QB9lXUvd4C3DTyvc4TqTBhsNCjR191lReil+j&#10;YJt+5fNDPi4OP+P045zEs4T0Tqm312G7BOFp8M/wo73XCmbT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9u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22" o:spid="_x0000_s1044" style="position:absolute;left:8007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W4rMEA&#10;AADcAAAADwAAAGRycy9kb3ducmV2LnhtbERPy4rCMBTdC/5DuIIb0dQHHa1GEYdBnV2rH3Bprm2x&#10;uSlN1M7fTxaCy8N5b3adqcWTWldZVjCdRCCIc6srLhRcLz/jJQjnkTXWlknBHznYbfu9DSbavjil&#10;Z+YLEULYJaig9L5JpHR5SQbdxDbEgbvZ1qAPsC2kbvEVwk0tZ1EUS4MVh4YSGzqUlN+zh1GwX32n&#10;i3M6ys6/o9XXLY7mMemjUsNBt1+D8NT5j/jtPmkF81mYH86EI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1uKz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023" o:spid="_x0000_s1045" style="position:absolute;left:8065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dN8UA&#10;AADcAAAADwAAAGRycy9kb3ducmV2LnhtbESP3YrCMBSE74V9h3AWvJE19Yfu2jWKKOLPXasPcGiO&#10;bdnmpDRZrW9vBMHLYWa+YebLztTiSq2rLCsYDSMQxLnVFRcKzqft1w8I55E11pZJwZ0cLBcfvTkm&#10;2t44pWvmCxEg7BJUUHrfJFK6vCSDbmgb4uBdbGvQB9kWUrd4C3BTy3EUxdJgxWGhxIbWJeV/2b9R&#10;sJpt0ukhHWSH42D2fYmjSUx6p1T/s1v9gvDU+Xf41d5rBZPxC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R03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24" o:spid="_x0000_s1046" style="position:absolute;left:812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uDQMQA&#10;AADcAAAADwAAAGRycy9kb3ducmV2LnhtbESP0WrCQBRE3wX/YblCX6RujBI1dRWpFKtvSf2AS/aa&#10;hGbvhuyq8e+7QsHHYWbOMOttbxpxo87VlhVMJxEI4sLqmksF55+v9yUI55E1NpZJwYMcbDfDwRpT&#10;be+c0S33pQgQdikqqLxvUyldUZFBN7EtcfAutjPog+xKqTu8B7hpZBxFiTRYc1iosKXPiorf/GoU&#10;7Fb7bH7MxvnxNF4tLkk0S0gflHob9bsPEJ56/wr/t7+1glkcw/N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rg0D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25" o:spid="_x0000_s1047" style="position:absolute;left:8180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m28UA&#10;AADcAAAADwAAAGRycy9kb3ducmV2LnhtbESP0WrCQBRE34X+w3ILfRGzqZFUo6tIS1H7lugHXLLX&#10;JJi9G7JbTf++Kwg+DjNzhlltBtOKK/WusazgPYpBEJdWN1wpOB2/J3MQziNrbC2Tgj9ysFm/jFaY&#10;aXvjnK6Fr0SAsMtQQe19l0npypoMush2xME7296gD7KvpO7xFuCmldM4TqXBhsNCjR191lReil+j&#10;YLv4ymeHfFwcfsaLj3MaJynpnVJvr8N2CcLT4J/hR3uvFSTTB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Jybb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26" o:spid="_x0000_s1048" style="position:absolute;left:8238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6+r8UA&#10;AADcAAAADwAAAGRycy9kb3ducmV2LnhtbESP0WrCQBRE3wv9h+UW+iJ1typpTV1DsEirb4l+wCV7&#10;TUKzd0N21fj33ULBx2FmzjCrbLSduNDgW8caXqcKBHHlTMu1huNh+/IOwgdkg51j0nAjD9n68WGF&#10;qXFXLuhShlpECPsUNTQh9KmUvmrIop+6njh6JzdYDFEOtTQDXiPcdnKmVCItthwXGuxp01D1U56t&#10;hnz5WSx2xaTc7SfLt1Oi5gmZL62fn8b8A0SgMdzD/+1vo2E+W8D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zr6v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27" o:spid="_x0000_s1049" style="position:absolute;left:8295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IbNMYA&#10;AADcAAAADwAAAGRycy9kb3ducmV2LnhtbESP3WrCQBSE7wu+w3IEb0Q3/jRqmlWkpbR6l+gDHLIn&#10;PzR7NmS3mr59tyD0cpiZb5j0MJhW3Kh3jWUFi3kEgriwuuFKwfXyPtuCcB5ZY2uZFPyQg8N+9JRi&#10;ou2dM7rlvhIBwi5BBbX3XSKlK2oy6Oa2Iw5eaXuDPsi+krrHe4CbVi6jKJYGGw4LNXb0WlPxlX8b&#10;BcfdW7Y+ZdP8dJ7uNmUcrWLSH0pNxsPxBYSnwf+HH+1PrWC1fIa/M+EIyP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4IbNM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28" o:spid="_x0000_s1050" style="position:absolute;left:835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CFQ8UA&#10;AADcAAAADwAAAGRycy9kb3ducmV2LnhtbESP0WrCQBRE34X+w3ILfQm6aSKpRleRltLat0Q/4JK9&#10;JsHs3ZDdmvTvu4WCj8PMnGG2+8l04kaDay0reF7EIIgrq1uuFZxP7/MVCOeRNXaWScEPOdjvHmZb&#10;zLUduaBb6WsRIOxyVNB43+dSuqohg25he+LgXexg0Ac51FIPOAa46WQSx5k02HJYaLCn14aqa/lt&#10;FBzWb8XyWETl8Stav1yyOM1Ifyj19DgdNiA8Tf4e/m9/agVpksHf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IVD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29" o:spid="_x0000_s1051" style="position:absolute;left:841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wg2MQA&#10;AADcAAAADwAAAGRycy9kb3ducmV2LnhtbESP0YrCMBRE3wX/IVzBF1nTVanaNYoosupbu37Apbm2&#10;ZZub0mS1/r1ZEHwcZuYMs9p0phY3al1lWcHnOAJBnFtdcaHg8nP4WIBwHlljbZkUPMjBZt3vrTDR&#10;9s4p3TJfiABhl6CC0vsmkdLlJRl0Y9sQB+9qW4M+yLaQusV7gJtaTqIolgYrDgslNrQrKf/N/oyC&#10;7XKfzk7pKDudR8v5NY6mMelvpYaDbvsFwlPn3+FX+6gVTCdz+D8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cINj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30" o:spid="_x0000_s1052" style="position:absolute;left:8468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0qsEA&#10;AADcAAAADwAAAGRycy9kb3ducmV2LnhtbERPy4rCMBTdC/5DuIIb0dQHHa1GEYdBnV2rH3Bprm2x&#10;uSlN1M7fTxaCy8N5b3adqcWTWldZVjCdRCCIc6srLhRcLz/jJQjnkTXWlknBHznYbfu9DSbavjil&#10;Z+YLEULYJaig9L5JpHR5SQbdxDbEgbvZ1qAPsC2kbvEVwk0tZ1EUS4MVh4YSGzqUlN+zh1GwX32n&#10;i3M6ys6/o9XXLY7mMemjUsNBt1+D8NT5j/jtPmkF81lYG86EI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DtKr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031" o:spid="_x0000_s1053" style="position:absolute;left:8526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8RMcUA&#10;AADcAAAADwAAAGRycy9kb3ducmV2LnhtbESP0WrCQBRE34X+w3ILfRGzqUpqoqtIS1H7lugHXLLX&#10;JJi9G7JbTf++Kwg+DjNzhlltBtOKK/WusazgPYpBEJdWN1wpOB2/JwsQziNrbC2Tgj9ysFm/jFaY&#10;aXvjnK6Fr0SAsMtQQe19l0npypoMush2xME7296gD7KvpO7xFuCmldM4TqTBhsNCjR191lReil+j&#10;YJt+5fNDPi4OP+P045zEs4T0Tqm312G7BOFp8M/wo73XCmbT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xEx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32" o:spid="_x0000_s1054" style="position:absolute;left:858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uccIA&#10;AADcAAAADwAAAGRycy9kb3ducmV2LnhtbERPzWqDQBC+F/IOywRyCcmaWExjsxFpKW1y0/YBBnei&#10;EndW3K3at+8eCj1+fP+nbDadGGlwrWUFu20EgriyuuVawdfn2+YJhPPIGjvLpOCHHGTnxcMJU20n&#10;LmgsfS1CCLsUFTTe96mUrmrIoNvanjhwNzsY9AEOtdQDTiHcdHIfRYk02HJoaLCnl4aqe/ltFOTH&#10;1+LxUqzLy3V9PNySKE5Ivyu1Ws75MwhPs/8X/7k/tII4DvPDmXAE5Pk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C5x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033" o:spid="_x0000_s1055" style="position:absolute;left:864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L6sUA&#10;AADcAAAADwAAAGRycy9kb3ducmV2LnhtbESP0WrCQBRE34X+w3ILfRGzsZFUo6tIS1H7lugHXLLX&#10;JJi9G7JbTf++Kwg+DjNzhlltBtOKK/WusaxgGsUgiEurG64UnI7fkzkI55E1tpZJwR852KxfRivM&#10;tL1xTtfCVyJA2GWooPa+y6R0ZU0GXWQ74uCdbW/QB9lXUvd4C3DTyvc4TqXBhsNCjR191lReil+j&#10;YLv4ymeHfFwcfsaLj3MaJynpnVJvr8N2CcLT4J/hR3uvFSTJ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Ivq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34" o:spid="_x0000_s1056" style="position:absolute;left:8699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IVncUA&#10;AADcAAAADwAAAGRycy9kb3ducmV2LnhtbESP0WrCQBRE34X+w3ILfRGzqZFUo6tIS1H7lugHXLLX&#10;JJi9G7JbTf++Kwg+DjNzhlltBtOKK/WusazgPYpBEJdWN1wpOB2/J3MQziNrbC2Tgj9ysFm/jFaY&#10;aXvjnK6Fr0SAsMtQQe19l0npypoMush2xME7296gD7KvpO7xFuCmldM4TqXBhsNCjR191lReil+j&#10;YLv4ymeHfFwcfsaLj3MaJynpnVJvr8N2CcLT4J/hR3uvFSTJ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hWd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35" o:spid="_x0000_s1057" style="position:absolute;left:8756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wBsQA&#10;AADcAAAADwAAAGRycy9kb3ducmV2LnhtbESP0WrCQBRE3wX/YbmCL6IbjcSauoq0iNq3pP2AS/aa&#10;BLN3Q3ar6d+7gtDHYWbOMJtdbxpxo87VlhXMZxEI4sLqmksFP9+H6RsI55E1NpZJwR852G2Hgw2m&#10;2t45o1vuSxEg7FJUUHnfplK6oiKDbmZb4uBdbGfQB9mVUnd4D3DTyEUUJdJgzWGhwpY+Kiqu+a9R&#10;sF9/ZstzNsnPX5P16pJEcUL6qNR41O/fQXjq/X/41T5pBXEcw/NMOAJ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+sAb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36" o:spid="_x0000_s1058" style="position:absolute;left:8814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ocsUA&#10;AADcAAAADwAAAGRycy9kb3ducmV2LnhtbESP0WrCQBRE3wv9h+UW+iJm00ZSja4iLWLtW6IfcMle&#10;k2D2bshuNf69Kwg+DjNzhlmsBtOKM/WusazgI4pBEJdWN1wpOOw34ykI55E1tpZJwZUcrJavLwvM&#10;tL1wTufCVyJA2GWooPa+y6R0ZU0GXWQ74uAdbW/QB9lXUvd4CXDTys84TqXBhsNCjR1911Sein+j&#10;YD37ySe7fFTs/kazr2MaJynprVLvb8N6DsLT4J/hR/tXK0iSC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Fyhy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37" o:spid="_x0000_s1059" style="position:absolute;left:887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N6cUA&#10;AADcAAAADwAAAGRycy9kb3ducmV2LnhtbESP0WrCQBRE34X+w3IFX0Q3NTVqdBVpKVXfEv2AS/aa&#10;BLN3Q3ar6d93CwUfh5k5w2x2vWnEnTpXW1bwOo1AEBdW11wquJw/J0sQziNrbCyTgh9ysNu+DDaY&#10;avvgjO65L0WAsEtRQeV9m0rpiooMuqltiYN3tZ1BH2RXSt3hI8BNI2dRlEiDNYeFClt6r6i45d9G&#10;wX71kb0ds3F+PI1Xi2sSxQnpL6VGw36/BuGp98/wf/ugFcTxH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W43p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38" o:spid="_x0000_s1060" style="position:absolute;left:8929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TnsUA&#10;AADcAAAADwAAAGRycy9kb3ducmV2LnhtbESP0WrCQBRE34X+w3ILvkjd1EiqMRuRFqn2LdEPuGSv&#10;SWj2bshuNf17tyD0cZiZM0y2HU0nrjS41rKC13kEgriyuuVawfm0f1mBcB5ZY2eZFPySg23+NMkw&#10;1fbGBV1LX4sAYZeigsb7PpXSVQ0ZdHPbEwfvYgeDPsihlnrAW4CbTi6iKJEGWw4LDfb03lD1Xf4Y&#10;Bbv1R7E8FrPy+DVbv12SKE5Ifyo1fR53GxCeRv8ffrQPWkEcJ/B3Jhw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ROe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39" o:spid="_x0000_s1061" style="position:absolute;left:8987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W2BcQA&#10;AADcAAAADwAAAGRycy9kb3ducmV2LnhtbESP0WrCQBRE3wX/YbmFvohubCRqdBWpSNW3pP2AS/aa&#10;hGbvhuxW49+7BcHHYWbOMOttbxpxpc7VlhVMJxEI4sLqmksFP9+H8QKE88gaG8uk4E4OtpvhYI2p&#10;tjfO6Jr7UgQIuxQVVN63qZSuqMigm9iWOHgX2xn0QXal1B3eAtw08iOKEmmw5rBQYUufFRW/+Z9R&#10;sFvus9kpG+Wn82g5vyRRnJD+Uur9rd+tQHjq/Sv8bB+1gjiew/+Zc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FtgX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40" o:spid="_x0000_s1062" style="position:absolute;left:9044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id8IA&#10;AADcAAAADwAAAGRycy9kb3ducmV2LnhtbERPzWqDQBC+F/IOywRyCcmaWExjsxFpKW1y0/YBBnei&#10;EndW3K3at+8eCj1+fP+nbDadGGlwrWUFu20EgriyuuVawdfn2+YJhPPIGjvLpOCHHGTnxcMJU20n&#10;LmgsfS1CCLsUFTTe96mUrmrIoNvanjhwNzsY9AEOtdQDTiHcdHIfRYk02HJoaLCnl4aqe/ltFOTH&#10;1+LxUqzLy3V9PNySKE5Ivyu1Ws75MwhPs/8X/7k/tII4DmvDmXAE5Pk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iJ3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041" o:spid="_x0000_s1063" style="position:absolute;left:9102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aH7MUA&#10;AADcAAAADwAAAGRycy9kb3ducmV2LnhtbESP0WrCQBRE3wv+w3ILfRHd2JTYpK4iFqn6lugHXLLX&#10;JDR7N2RXTf/eLQg+DjNzhlmsBtOKK/WusaxgNo1AEJdWN1wpOB23k08QziNrbC2Tgj9ysFqOXhaY&#10;aXvjnK6Fr0SAsMtQQe19l0npypoMuqntiIN3tr1BH2RfSd3jLcBNK9+jKJEGGw4LNXa0qan8LS5G&#10;wTr9zj/2+bjYH8bp/JxEcUL6R6m312H9BcLT4J/hR3unFcRxCv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Fofs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42" o:spid="_x0000_s1064" style="position:absolute;left:9159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pdDMEA&#10;AADcAAAADwAAAGRycy9kb3ducmV2LnhtbERPzYrCMBC+C/sOYRb2IpquStWuUcRFtN5afYChGduy&#10;zaQ0Wa1vbw6Cx4/vf7XpTSNu1LnasoLvcQSCuLC65lLB5bwfLUA4j6yxsUwKHuRgs/4YrDDR9s4Z&#10;3XJfihDCLkEFlfdtIqUrKjLoxrYlDtzVdgZ9gF0pdYf3EG4aOYmiWBqsOTRU2NKuouIv/zcKtsvf&#10;bJZmwzw9DZfzaxxNY9IHpb4+++0PCE+9f4tf7qNWMJ2F+eFMO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qXQz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043" o:spid="_x0000_s1065" style="position:absolute;left:9217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b4l8QA&#10;AADcAAAADwAAAGRycy9kb3ducmV2LnhtbESP3YrCMBSE7wXfIRzBG9HUH6pWo4iyrHrX7j7AoTm2&#10;xeakNFG7b79ZWPBymJlvmO2+M7V4UusqywqmkwgEcW51xYWC76+P8QqE88gaa8uk4Icc7Hf93hYT&#10;bV+c0jPzhQgQdgkqKL1vEildXpJBN7ENcfButjXog2wLqVt8Bbip5SyKYmmw4rBQYkPHkvJ79jAK&#10;DutTuriko+xyHa2Xtziax6Q/lRoOusMGhKfOv8P/7bNWMF9M4e9MO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m+Jf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44" o:spid="_x0000_s1066" style="position:absolute;left:9275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Rm4MUA&#10;AADcAAAADwAAAGRycy9kb3ducmV2LnhtbESP0WrCQBRE3wv9h+UW+iJ1typpTV1DsEirb4l+wCV7&#10;TUKzd0N21fj33ULBx2FmzjCrbLSduNDgW8caXqcKBHHlTMu1huNh+/IOwgdkg51j0nAjD9n68WGF&#10;qXFXLuhShlpECPsUNTQh9KmUvmrIop+6njh6JzdYDFEOtTQDXiPcdnKmVCItthwXGuxp01D1U56t&#10;hnz5WSx2xaTc7SfLt1Oi5gmZL62fn8b8A0SgMdzD/+1vo2G+mMH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Gbg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45" o:spid="_x0000_s1067" style="position:absolute;left:9332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jDe8UA&#10;AADcAAAADwAAAGRycy9kb3ducmV2LnhtbESP0WrCQBRE3wv9h+UW+iJm00ZSja4iLWLtW6IfcMle&#10;k2D2bshuNf69Kwg+DjNzhlmsBtOKM/WusazgI4pBEJdWN1wpOOw34ykI55E1tpZJwZUcrJavLwvM&#10;tL1wTufCVyJA2GWooPa+y6R0ZU0GXWQ74uAdbW/QB9lXUvd4CXDTys84TqXBhsNCjR1911Sein+j&#10;YD37ySe7fFTs/kazr2MaJynprVLvb8N6DsLT4J/hR/tXK0gmC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+MN7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46" o:spid="_x0000_s1068" style="position:absolute;left:9390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bD8UA&#10;AADcAAAADwAAAGRycy9kb3ducmV2LnhtbESP3WrCQBSE7wt9h+UUvJG6sYaoaVaRirR6l9QHOGRP&#10;fmj2bMiuGt++Wyh4OczMN0y2HU0nrjS41rKC+SwCQVxa3XKt4Px9eF2BcB5ZY2eZFNzJwXbz/JRh&#10;qu2Nc7oWvhYBwi5FBY33fSqlKxsy6Ga2Jw5eZQeDPsihlnrAW4CbTr5FUSINthwWGuzpo6Hyp7gY&#10;Bbv1Po+P+bQ4nqbrZZVEi4T0p1KTl3H3DsLT6B/h//aXVrCIY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VsP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47" o:spid="_x0000_s1069" style="position:absolute;left:9447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3+lMUA&#10;AADcAAAADwAAAGRycy9kb3ducmV2LnhtbESP0WrCQBRE34X+w3ILvkjdtGpao6uIIpq+Je0HXLLX&#10;JJi9G7Krpn/fFQQfh5k5wyzXvWnElTpXW1bwPo5AEBdW11wq+P3Zv32BcB5ZY2OZFPyRg/XqZbDE&#10;RNsbZ3TNfSkChF2CCirv20RKV1Rk0I1tSxy8k+0M+iC7UuoObwFuGvkRRbE0WHNYqLClbUXFOb8Y&#10;BZv5Lpum2ShPv0fzz1McTWLSB6WGr/1mAcJT75/hR/uoFUymM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f6U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48" o:spid="_x0000_s1070" style="position:absolute;left:9505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9g48UA&#10;AADcAAAADwAAAGRycy9kb3ducmV2LnhtbESP0WrCQBRE3wv+w3KFvkizsZFYU1eRltLqW9J+wCV7&#10;TUKzd0N2TdK/7wqCj8PMnGG2+8m0YqDeNZYVLKMYBHFpdcOVgp/vj6cXEM4ja2wtk4I/crDfzR62&#10;mGk7ck5D4SsRIOwyVFB732VSurImgy6yHXHwzrY36IPsK6l7HAPctPI5jlNpsOGwUGNHbzWVv8XF&#10;KDhs3vPVMV8Ux9Nisz6ncZKS/lTqcT4dXkF4mvw9fGt/aQXJKoXrmXAE5O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j2Dj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49" o:spid="_x0000_s1071" style="position:absolute;left:956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PFeMYA&#10;AADcAAAADwAAAGRycy9kb3ducmV2LnhtbESP0WrCQBRE3wv9h+UW+iJ100aipm6CtIiNb0n9gEv2&#10;moRm74bsVuPfu4WCj8PMnGE2+WR6cabRdZYVvM4jEMS11R03Co7fu5cVCOeRNfaWScGVHOTZ48MG&#10;U20vXNK58o0IEHYpKmi9H1IpXd2SQTe3A3HwTnY06IMcG6lHvAS46eVbFCXSYMdhocWBPlqqf6pf&#10;o2C7/iwXRTmrisNsvTwlUZyQ3iv1/DRt30F4mvw9/N/+0grixRL+zo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PFeM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50" o:spid="_x0000_s1072" style="position:absolute;left:9620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xRCsEA&#10;AADcAAAADwAAAGRycy9kb3ducmV2LnhtbERPzYrCMBC+C/sOYRb2IpquStWuUcRFtN5afYChGduy&#10;zaQ0Wa1vbw6Cx4/vf7XpTSNu1LnasoLvcQSCuLC65lLB5bwfLUA4j6yxsUwKHuRgs/4YrDDR9s4Z&#10;3XJfihDCLkEFlfdtIqUrKjLoxrYlDtzVdgZ9gF0pdYf3EG4aOYmiWBqsOTRU2NKuouIv/zcKtsvf&#10;bJZmwzw9DZfzaxxNY9IHpb4+++0PCE+9f4tf7qNWMJ2FteFMO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UQr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051" o:spid="_x0000_s1073" style="position:absolute;left:9678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D0kcQA&#10;AADcAAAADwAAAGRycy9kb3ducmV2LnhtbESP0WrCQBRE34X+w3ILfRHdVCWa6CpikapviX7AJXtN&#10;gtm7IbvV+PfdQsHHYWbOMKtNbxpxp87VlhV8jiMQxIXVNZcKLuf9aAHCeWSNjWVS8CQHm/XbYIWp&#10;tg/O6J77UgQIuxQVVN63qZSuqMigG9uWOHhX2xn0QXal1B0+Atw0chJFsTRYc1iosKVdRcUt/zEK&#10;tslXNjtmw/x4GibzaxxNY9LfSn2899slCE+9f4X/2wetYDpL4O9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Q9JH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52" o:spid="_x0000_s1074" style="position:absolute;left:9735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PL0cEA&#10;AADcAAAADwAAAGRycy9kb3ducmV2LnhtbERPy4rCMBTdC/MP4Q7MRsbUV9WOUUQRdXatfsClubZl&#10;mpvSZLT+vVkILg/nvVx3phY3al1lWcFwEIEgzq2uuFBwOe+/5yCcR9ZYWyYFD3KwXn30lphoe+eU&#10;bpkvRAhhl6CC0vsmkdLlJRl0A9sQB+5qW4M+wLaQusV7CDe1HEVRLA1WHBpKbGhbUv6X/RsFm8Uu&#10;nZzSfnb67S9m1zgax6QPSn19dpsfEJ46/xa/3EetYDwN88O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zy9H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053" o:spid="_x0000_s1075" style="position:absolute;left:979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9uSsUA&#10;AADcAAAADwAAAGRycy9kb3ducmV2LnhtbESP3WrCQBSE7wu+w3IEb0Q3ahs1zSpiKa3eJfoAh+zJ&#10;D82eDdlV07fvFgq9HGbmGybdD6YVd+pdY1nBYh6BIC6sbrhScL28zzYgnEfW2FomBd/kYL8bPaWY&#10;aPvgjO65r0SAsEtQQe19l0jpipoMurntiINX2t6gD7KvpO7xEeCmlcsoiqXBhsNCjR0dayq+8ptR&#10;cNi+Zc+nbJqfztPtuoyjVUz6Q6nJeDi8gvA0+P/wX/tTK1i9LOD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v25K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54" o:spid="_x0000_s1076" style="position:absolute;left:985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3wPcYA&#10;AADcAAAADwAAAGRycy9kb3ducmV2LnhtbESP3WrCQBSE7wu+w3IEb0Q3/jRqmlWkpbR6l+gDHLIn&#10;PzR7NmS3mr59tyD0cpiZb5j0MJhW3Kh3jWUFi3kEgriwuuFKwfXyPtuCcB5ZY2uZFPyQg8N+9JRi&#10;ou2dM7rlvhIBwi5BBbX3XSKlK2oy6Oa2Iw5eaXuDPsi+krrHe4CbVi6jKJYGGw4LNXb0WlPxlX8b&#10;BcfdW7Y+ZdP8dJ7uNmUcrWLSH0pNxsPxBYSnwf+HH+1PrWD1vIS/M+EIyP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3wPc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55" o:spid="_x0000_s1077" style="position:absolute;left:9908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FVpsUA&#10;AADcAAAADwAAAGRycy9kb3ducmV2LnhtbESP0WrCQBRE34X+w3IFX0Q3NTVqdBVpKVXfEv2AS/aa&#10;BLN3Q3ar6d93CwUfh5k5w2x2vWnEnTpXW1bwOo1AEBdW11wquJw/J0sQziNrbCyTgh9ysNu+DDaY&#10;avvgjO65L0WAsEtRQeV9m0rpiooMuqltiYN3tZ1BH2RXSt3hI8BNI2dRlEiDNYeFClt6r6i45d9G&#10;wX71kb0ds3F+PI1Xi2sSxQnpL6VGw36/BuGp98/wf/ugFcTzG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VW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56" o:spid="_x0000_s1078" style="position:absolute;left:9966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jN0sUA&#10;AADcAAAADwAAAGRycy9kb3ducmV2LnhtbESP0WrCQBRE34X+w3ILvkjdtGpao6uIIpq+Je0HXLLX&#10;JJi9G7Krpn/fFQQfh5k5wyzXvWnElTpXW1bwPo5AEBdW11wq+P3Zv32BcB5ZY2OZFPyRg/XqZbDE&#10;RNsbZ3TNfSkChF2CCirv20RKV1Rk0I1tSxy8k+0M+iC7UuoObwFuGvkRRbE0WHNYqLClbUXFOb8Y&#10;BZv5Lpum2ShPv0fzz1McTWLSB6WGr/1mAcJT75/hR/uoFUxmU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M3S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57" o:spid="_x0000_s1079" style="position:absolute;left:1002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RoScUA&#10;AADcAAAADwAAAGRycy9kb3ducmV2LnhtbESP0WrCQBRE34X+w3ILvkjdtGpao6uIIpq+Je0HXLLX&#10;JJi9G7Krpn/fFQQfh5k5wyzXvWnElTpXW1bwPo5AEBdW11wq+P3Zv32BcB5ZY2OZFPyRg/XqZbDE&#10;RNsbZ3TNfSkChF2CCirv20RKV1Rk0I1tSxy8k+0M+iC7UuoObwFuGvkRRbE0WHNYqLClbUXFOb8Y&#10;BZv5Lpum2ShPv0fzz1McTWLSB6WGr/1mAcJT75/hR/uoFUxmM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GhJ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58" o:spid="_x0000_s1080" style="position:absolute;left:1008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b2PsUA&#10;AADcAAAADwAAAGRycy9kb3ducmV2LnhtbESP0WrCQBRE3wv+w3KFvohurDVqdBWplBrfEv2AS/aa&#10;BLN3Q3ar8e+7hUIfh5k5w2x2vWnEnTpXW1YwnUQgiAuray4VXM6f4yUI55E1NpZJwZMc7LaDlw0m&#10;2j44o3vuSxEg7BJUUHnfJlK6oiKDbmJb4uBdbWfQB9mVUnf4CHDTyLcoiqXBmsNChS19VFTc8m+j&#10;YL86ZO9pNsrT02i1uMbRLCb9pdTrsN+vQXjq/X/4r33UCmbzG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vY+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59" o:spid="_x0000_s1081" style="position:absolute;left:10138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TpcUA&#10;AADcAAAADwAAAGRycy9kb3ducmV2LnhtbESP0WrCQBRE3wv+w3IFX0Q3ao01dRWpSI1vSfsBl+w1&#10;CWbvhuxW49+7hUIfh5k5w2x2vWnEjTpXW1Ywm0YgiAuray4VfH8dJ28gnEfW2FgmBQ9ysNsOXjaY&#10;aHvnjG65L0WAsEtQQeV9m0jpiooMuqltiYN3sZ1BH2RXSt3hPcBNI+dRFEuDNYeFClv6qKi45j9G&#10;wX59yF7TbJyn5/F6dYmjRUz6U6nRsN+/g/DU+//wX/ukFSyWK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lOl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60" o:spid="_x0000_s1082" style="position:absolute;left:10196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H18EA&#10;AADcAAAADwAAAGRycy9kb3ducmV2LnhtbERPy4rCMBTdC/MP4Q7MRsbUV9WOUUQRdXatfsClubZl&#10;mpvSZLT+vVkILg/nvVx3phY3al1lWcFwEIEgzq2uuFBwOe+/5yCcR9ZYWyYFD3KwXn30lphoe+eU&#10;bpkvRAhhl6CC0vsmkdLlJRl0A9sQB+5qW4M+wLaQusV7CDe1HEVRLA1WHBpKbGhbUv6X/RsFm8Uu&#10;nZzSfnb67S9m1zgax6QPSn19dpsfEJ46/xa/3EetYDwNa8O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Fx9f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061" o:spid="_x0000_s1083" style="position:absolute;left:10254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liTMUA&#10;AADcAAAADwAAAGRycy9kb3ducmV2LnhtbESP0WrCQBRE34X+w3IFX0Q31RpNdBVpKVXfEv2AS/aa&#10;BLN3Q3ar6d93CwUfh5k5w2x2vWnEnTpXW1bwOo1AEBdW11wquJw/JysQziNrbCyTgh9ysNu+DDaY&#10;avvgjO65L0WAsEtRQeV9m0rpiooMuqltiYN3tZ1BH2RXSt3hI8BNI2dRFEuDNYeFClt6r6i45d9G&#10;wT75yN6O2Tg/nsbJ8hpH85j0l1KjYb9fg/DU+2f4v33QCuaLB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WJ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62" o:spid="_x0000_s1084" style="position:absolute;left:1031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8BbMIA&#10;AADcAAAADwAAAGRycy9kb3ducmV2LnhtbERPzWqDQBC+F/oOyxR6CXVtLbbabEJoCKm5afIAgztR&#10;qTsr7jaat88eAj1+fP/L9Wx6caHRdZYVvEYxCOLa6o4bBafj7uUThPPIGnvLpOBKDtarx4cl5tpO&#10;XNKl8o0IIexyVNB6P+RSurolgy6yA3HgznY06AMcG6lHnEK46eVbHKfSYMehocWBvluqf6s/o2CT&#10;bcv3olxUxWGRfZzTOElJ75V6fpo3XyA8zf5ffHf/aAVJGuaHM+E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wFs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063" o:spid="_x0000_s1085" style="position:absolute;left:10369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Ok98UA&#10;AADcAAAADwAAAGRycy9kb3ducmV2LnhtbESP0WrCQBRE34X+w3ILfQm6sZFUo6uEltLat0Q/4JK9&#10;JsHs3ZDdmvTvu4WCj8PMnGF2h8l04kaDay0rWC5iEMSV1S3XCs6n9/kahPPIGjvLpOCHHBz2D7Md&#10;ZtqOXNCt9LUIEHYZKmi87zMpXdWQQbewPXHwLnYw6IMcaqkHHAPcdPI5jlNpsOWw0GBPrw1V1/Lb&#10;KMg3b8XqWETl8SvavFzSOElJfyj19DjlWxCeJn8P/7c/tYIkXcLfmX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06T3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64" o:spid="_x0000_s1086" style="position:absolute;left:10427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6gMUA&#10;AADcAAAADwAAAGRycy9kb3ducmV2LnhtbESP0WrCQBRE34X+w3ILfQm6aSKpRleRltLat0Q/4JK9&#10;JsHs3ZDdmvTvu4WCj8PMnGG2+8l04kaDay0reF7EIIgrq1uuFZxP7/MVCOeRNXaWScEPOdjvHmZb&#10;zLUduaBb6WsRIOxyVNB43+dSuqohg25he+LgXexg0Ac51FIPOAa46WQSx5k02HJYaLCn14aqa/lt&#10;FBzWb8XyWETl8Stav1yyOM1Ifyj19DgdNiA8Tf4e/m9/agVplsDf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TqA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65" o:spid="_x0000_s1087" style="position:absolute;left:10484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2fG8UA&#10;AADcAAAADwAAAGRycy9kb3ducmV2LnhtbESP0WrCQBRE34X+w3ILvkjd1EiqMRuRFqn2LdEPuGSv&#10;SWj2bshuNf17tyD0cZiZM0y2HU0nrjS41rKC13kEgriyuuVawfm0f1mBcB5ZY2eZFPySg23+NMkw&#10;1fbGBV1LX4sAYZeigsb7PpXSVQ0ZdHPbEwfvYgeDPsihlnrAW4CbTi6iKJEGWw4LDfb03lD1Xf4Y&#10;Bbv1R7E8FrPy+DVbv12SKE5Ifyo1fR53GxCeRv8ffrQPWkGcxPB3Jhw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TZ8b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66" o:spid="_x0000_s1088" style="position:absolute;left:10542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Hb8UA&#10;AADcAAAADwAAAGRycy9kb3ducmV2LnhtbESP0WrCQBRE3wv+w3KFvkizsZFYU1eRltLqW9J+wCV7&#10;TUKzd0N2TdK/7wqCj8PMnGG2+8m0YqDeNZYVLKMYBHFpdcOVgp/vj6cXEM4ja2wtk4I/crDfzR62&#10;mGk7ck5D4SsRIOwyVFB732VSurImgy6yHXHwzrY36IPsK6l7HAPctPI5jlNpsOGwUGNHbzWVv8XF&#10;KDhs3vPVMV8Ux9Nisz6ncZKS/lTqcT4dXkF4mvw9fGt/aQVJuoLrmXAE5O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Adv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4482465</wp:posOffset>
                </wp:positionH>
                <wp:positionV relativeFrom="page">
                  <wp:posOffset>3404870</wp:posOffset>
                </wp:positionV>
                <wp:extent cx="2292985" cy="12700"/>
                <wp:effectExtent l="0" t="0" r="0" b="0"/>
                <wp:wrapNone/>
                <wp:docPr id="238" name="Group 2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985" cy="12700"/>
                          <a:chOff x="7059" y="5362"/>
                          <a:chExt cx="3611" cy="20"/>
                        </a:xfrm>
                      </wpg:grpSpPr>
                      <wps:wsp>
                        <wps:cNvPr id="239" name="Freeform 2068"/>
                        <wps:cNvSpPr>
                          <a:spLocks/>
                        </wps:cNvSpPr>
                        <wps:spPr bwMode="auto">
                          <a:xfrm>
                            <a:off x="7064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069"/>
                        <wps:cNvSpPr>
                          <a:spLocks/>
                        </wps:cNvSpPr>
                        <wps:spPr bwMode="auto">
                          <a:xfrm>
                            <a:off x="7121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070"/>
                        <wps:cNvSpPr>
                          <a:spLocks/>
                        </wps:cNvSpPr>
                        <wps:spPr bwMode="auto">
                          <a:xfrm>
                            <a:off x="7179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071"/>
                        <wps:cNvSpPr>
                          <a:spLocks/>
                        </wps:cNvSpPr>
                        <wps:spPr bwMode="auto">
                          <a:xfrm>
                            <a:off x="7236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072"/>
                        <wps:cNvSpPr>
                          <a:spLocks/>
                        </wps:cNvSpPr>
                        <wps:spPr bwMode="auto">
                          <a:xfrm>
                            <a:off x="7294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073"/>
                        <wps:cNvSpPr>
                          <a:spLocks/>
                        </wps:cNvSpPr>
                        <wps:spPr bwMode="auto">
                          <a:xfrm>
                            <a:off x="7352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074"/>
                        <wps:cNvSpPr>
                          <a:spLocks/>
                        </wps:cNvSpPr>
                        <wps:spPr bwMode="auto">
                          <a:xfrm>
                            <a:off x="7409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075"/>
                        <wps:cNvSpPr>
                          <a:spLocks/>
                        </wps:cNvSpPr>
                        <wps:spPr bwMode="auto">
                          <a:xfrm>
                            <a:off x="7467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076"/>
                        <wps:cNvSpPr>
                          <a:spLocks/>
                        </wps:cNvSpPr>
                        <wps:spPr bwMode="auto">
                          <a:xfrm>
                            <a:off x="7524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077"/>
                        <wps:cNvSpPr>
                          <a:spLocks/>
                        </wps:cNvSpPr>
                        <wps:spPr bwMode="auto">
                          <a:xfrm>
                            <a:off x="7582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078"/>
                        <wps:cNvSpPr>
                          <a:spLocks/>
                        </wps:cNvSpPr>
                        <wps:spPr bwMode="auto">
                          <a:xfrm>
                            <a:off x="7640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079"/>
                        <wps:cNvSpPr>
                          <a:spLocks/>
                        </wps:cNvSpPr>
                        <wps:spPr bwMode="auto">
                          <a:xfrm>
                            <a:off x="7697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080"/>
                        <wps:cNvSpPr>
                          <a:spLocks/>
                        </wps:cNvSpPr>
                        <wps:spPr bwMode="auto">
                          <a:xfrm>
                            <a:off x="7755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081"/>
                        <wps:cNvSpPr>
                          <a:spLocks/>
                        </wps:cNvSpPr>
                        <wps:spPr bwMode="auto">
                          <a:xfrm>
                            <a:off x="7812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082"/>
                        <wps:cNvSpPr>
                          <a:spLocks/>
                        </wps:cNvSpPr>
                        <wps:spPr bwMode="auto">
                          <a:xfrm>
                            <a:off x="7870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083"/>
                        <wps:cNvSpPr>
                          <a:spLocks/>
                        </wps:cNvSpPr>
                        <wps:spPr bwMode="auto">
                          <a:xfrm>
                            <a:off x="7928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084"/>
                        <wps:cNvSpPr>
                          <a:spLocks/>
                        </wps:cNvSpPr>
                        <wps:spPr bwMode="auto">
                          <a:xfrm>
                            <a:off x="7986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085"/>
                        <wps:cNvSpPr>
                          <a:spLocks/>
                        </wps:cNvSpPr>
                        <wps:spPr bwMode="auto">
                          <a:xfrm>
                            <a:off x="8043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086"/>
                        <wps:cNvSpPr>
                          <a:spLocks/>
                        </wps:cNvSpPr>
                        <wps:spPr bwMode="auto">
                          <a:xfrm>
                            <a:off x="8101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087"/>
                        <wps:cNvSpPr>
                          <a:spLocks/>
                        </wps:cNvSpPr>
                        <wps:spPr bwMode="auto">
                          <a:xfrm>
                            <a:off x="8158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088"/>
                        <wps:cNvSpPr>
                          <a:spLocks/>
                        </wps:cNvSpPr>
                        <wps:spPr bwMode="auto">
                          <a:xfrm>
                            <a:off x="8216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089"/>
                        <wps:cNvSpPr>
                          <a:spLocks/>
                        </wps:cNvSpPr>
                        <wps:spPr bwMode="auto">
                          <a:xfrm>
                            <a:off x="8274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090"/>
                        <wps:cNvSpPr>
                          <a:spLocks/>
                        </wps:cNvSpPr>
                        <wps:spPr bwMode="auto">
                          <a:xfrm>
                            <a:off x="8331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091"/>
                        <wps:cNvSpPr>
                          <a:spLocks/>
                        </wps:cNvSpPr>
                        <wps:spPr bwMode="auto">
                          <a:xfrm>
                            <a:off x="8389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092"/>
                        <wps:cNvSpPr>
                          <a:spLocks/>
                        </wps:cNvSpPr>
                        <wps:spPr bwMode="auto">
                          <a:xfrm>
                            <a:off x="8446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093"/>
                        <wps:cNvSpPr>
                          <a:spLocks/>
                        </wps:cNvSpPr>
                        <wps:spPr bwMode="auto">
                          <a:xfrm>
                            <a:off x="8504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094"/>
                        <wps:cNvSpPr>
                          <a:spLocks/>
                        </wps:cNvSpPr>
                        <wps:spPr bwMode="auto">
                          <a:xfrm>
                            <a:off x="8562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095"/>
                        <wps:cNvSpPr>
                          <a:spLocks/>
                        </wps:cNvSpPr>
                        <wps:spPr bwMode="auto">
                          <a:xfrm>
                            <a:off x="8619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096"/>
                        <wps:cNvSpPr>
                          <a:spLocks/>
                        </wps:cNvSpPr>
                        <wps:spPr bwMode="auto">
                          <a:xfrm>
                            <a:off x="8677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097"/>
                        <wps:cNvSpPr>
                          <a:spLocks/>
                        </wps:cNvSpPr>
                        <wps:spPr bwMode="auto">
                          <a:xfrm>
                            <a:off x="8734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098"/>
                        <wps:cNvSpPr>
                          <a:spLocks/>
                        </wps:cNvSpPr>
                        <wps:spPr bwMode="auto">
                          <a:xfrm>
                            <a:off x="8792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099"/>
                        <wps:cNvSpPr>
                          <a:spLocks/>
                        </wps:cNvSpPr>
                        <wps:spPr bwMode="auto">
                          <a:xfrm>
                            <a:off x="8850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100"/>
                        <wps:cNvSpPr>
                          <a:spLocks/>
                        </wps:cNvSpPr>
                        <wps:spPr bwMode="auto">
                          <a:xfrm>
                            <a:off x="8907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101"/>
                        <wps:cNvSpPr>
                          <a:spLocks/>
                        </wps:cNvSpPr>
                        <wps:spPr bwMode="auto">
                          <a:xfrm>
                            <a:off x="8965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102"/>
                        <wps:cNvSpPr>
                          <a:spLocks/>
                        </wps:cNvSpPr>
                        <wps:spPr bwMode="auto">
                          <a:xfrm>
                            <a:off x="9022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103"/>
                        <wps:cNvSpPr>
                          <a:spLocks/>
                        </wps:cNvSpPr>
                        <wps:spPr bwMode="auto">
                          <a:xfrm>
                            <a:off x="9080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104"/>
                        <wps:cNvSpPr>
                          <a:spLocks/>
                        </wps:cNvSpPr>
                        <wps:spPr bwMode="auto">
                          <a:xfrm>
                            <a:off x="9138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105"/>
                        <wps:cNvSpPr>
                          <a:spLocks/>
                        </wps:cNvSpPr>
                        <wps:spPr bwMode="auto">
                          <a:xfrm>
                            <a:off x="9195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106"/>
                        <wps:cNvSpPr>
                          <a:spLocks/>
                        </wps:cNvSpPr>
                        <wps:spPr bwMode="auto">
                          <a:xfrm>
                            <a:off x="9253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107"/>
                        <wps:cNvSpPr>
                          <a:spLocks/>
                        </wps:cNvSpPr>
                        <wps:spPr bwMode="auto">
                          <a:xfrm>
                            <a:off x="9310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108"/>
                        <wps:cNvSpPr>
                          <a:spLocks/>
                        </wps:cNvSpPr>
                        <wps:spPr bwMode="auto">
                          <a:xfrm>
                            <a:off x="9368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109"/>
                        <wps:cNvSpPr>
                          <a:spLocks/>
                        </wps:cNvSpPr>
                        <wps:spPr bwMode="auto">
                          <a:xfrm>
                            <a:off x="9426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110"/>
                        <wps:cNvSpPr>
                          <a:spLocks/>
                        </wps:cNvSpPr>
                        <wps:spPr bwMode="auto">
                          <a:xfrm>
                            <a:off x="9483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111"/>
                        <wps:cNvSpPr>
                          <a:spLocks/>
                        </wps:cNvSpPr>
                        <wps:spPr bwMode="auto">
                          <a:xfrm>
                            <a:off x="9541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112"/>
                        <wps:cNvSpPr>
                          <a:spLocks/>
                        </wps:cNvSpPr>
                        <wps:spPr bwMode="auto">
                          <a:xfrm>
                            <a:off x="9598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113"/>
                        <wps:cNvSpPr>
                          <a:spLocks/>
                        </wps:cNvSpPr>
                        <wps:spPr bwMode="auto">
                          <a:xfrm>
                            <a:off x="9656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114"/>
                        <wps:cNvSpPr>
                          <a:spLocks/>
                        </wps:cNvSpPr>
                        <wps:spPr bwMode="auto">
                          <a:xfrm>
                            <a:off x="9714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115"/>
                        <wps:cNvSpPr>
                          <a:spLocks/>
                        </wps:cNvSpPr>
                        <wps:spPr bwMode="auto">
                          <a:xfrm>
                            <a:off x="9771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116"/>
                        <wps:cNvSpPr>
                          <a:spLocks/>
                        </wps:cNvSpPr>
                        <wps:spPr bwMode="auto">
                          <a:xfrm>
                            <a:off x="9829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117"/>
                        <wps:cNvSpPr>
                          <a:spLocks/>
                        </wps:cNvSpPr>
                        <wps:spPr bwMode="auto">
                          <a:xfrm>
                            <a:off x="9886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118"/>
                        <wps:cNvSpPr>
                          <a:spLocks/>
                        </wps:cNvSpPr>
                        <wps:spPr bwMode="auto">
                          <a:xfrm>
                            <a:off x="9944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119"/>
                        <wps:cNvSpPr>
                          <a:spLocks/>
                        </wps:cNvSpPr>
                        <wps:spPr bwMode="auto">
                          <a:xfrm>
                            <a:off x="10002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120"/>
                        <wps:cNvSpPr>
                          <a:spLocks/>
                        </wps:cNvSpPr>
                        <wps:spPr bwMode="auto">
                          <a:xfrm>
                            <a:off x="10059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121"/>
                        <wps:cNvSpPr>
                          <a:spLocks/>
                        </wps:cNvSpPr>
                        <wps:spPr bwMode="auto">
                          <a:xfrm>
                            <a:off x="10117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122"/>
                        <wps:cNvSpPr>
                          <a:spLocks/>
                        </wps:cNvSpPr>
                        <wps:spPr bwMode="auto">
                          <a:xfrm>
                            <a:off x="10174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123"/>
                        <wps:cNvSpPr>
                          <a:spLocks/>
                        </wps:cNvSpPr>
                        <wps:spPr bwMode="auto">
                          <a:xfrm>
                            <a:off x="10232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124"/>
                        <wps:cNvSpPr>
                          <a:spLocks/>
                        </wps:cNvSpPr>
                        <wps:spPr bwMode="auto">
                          <a:xfrm>
                            <a:off x="10290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125"/>
                        <wps:cNvSpPr>
                          <a:spLocks/>
                        </wps:cNvSpPr>
                        <wps:spPr bwMode="auto">
                          <a:xfrm>
                            <a:off x="10347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126"/>
                        <wps:cNvSpPr>
                          <a:spLocks/>
                        </wps:cNvSpPr>
                        <wps:spPr bwMode="auto">
                          <a:xfrm>
                            <a:off x="10405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127"/>
                        <wps:cNvSpPr>
                          <a:spLocks/>
                        </wps:cNvSpPr>
                        <wps:spPr bwMode="auto">
                          <a:xfrm>
                            <a:off x="10462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128"/>
                        <wps:cNvSpPr>
                          <a:spLocks/>
                        </wps:cNvSpPr>
                        <wps:spPr bwMode="auto">
                          <a:xfrm>
                            <a:off x="10520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129"/>
                        <wps:cNvSpPr>
                          <a:spLocks/>
                        </wps:cNvSpPr>
                        <wps:spPr bwMode="auto">
                          <a:xfrm>
                            <a:off x="10578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130"/>
                        <wps:cNvSpPr>
                          <a:spLocks/>
                        </wps:cNvSpPr>
                        <wps:spPr bwMode="auto">
                          <a:xfrm>
                            <a:off x="10635" y="536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7C3CEC" id="Group 2067" o:spid="_x0000_s1026" style="position:absolute;margin-left:352.95pt;margin-top:268.1pt;width:180.55pt;height:1pt;z-index:-251640320;mso-position-horizontal-relative:page;mso-position-vertical-relative:page" coordorigin="7059,5362" coordsize="36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" o:allowincell="f">
                <v:shape id="Freeform 2068" o:spid="_x0000_s1027" style="position:absolute;left:706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eIccUA&#10;AADcAAAADwAAAGRycy9kb3ducmV2LnhtbESP0WrCQBRE34X+w3ILfRGzqUpqoqtIS1H7lugHXLLX&#10;JJi9G7JbTf++Kwg+DjNzhlltBtOKK/WusazgPYpBEJdWN1wpOB2/JwsQziNrbC2Tgj9ysFm/jFaY&#10;aXvjnK6Fr0SAsMtQQe19l0npypoMush2xME7296gD7KvpO7xFuCmldM4TqTBhsNCjR191lReil+j&#10;YJt+5fNDPi4OP+P045zEs4T0Tqm312G7BOFp8M/wo73XCqaz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4hx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69" o:spid="_x0000_s1028" style="position:absolute;left:7121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SkcEA&#10;AADcAAAADwAAAGRycy9kb3ducmV2LnhtbERPzYrCMBC+C/sOYRb2IpquStVqFNlFtN5afYChGdti&#10;MylNVrtvbw6Cx4/vf73tTSPu1LnasoLvcQSCuLC65lLB5bwfLUA4j6yxsUwK/snBdvMxWGOi7YMz&#10;uue+FCGEXYIKKu/bREpXVGTQjW1LHLir7Qz6ALtS6g4fIdw0chJFsTRYc2iosKWfiopb/mcU7Ja/&#10;2SzNhnl6Gi7n1ziaxqQPSn199rsVCE+9f4tf7qNWMJmF+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UpH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070" o:spid="_x0000_s1029" style="position:absolute;left:7179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f3CsQA&#10;AADcAAAADwAAAGRycy9kb3ducmV2LnhtbESP0YrCMBRE3xf8h3AFX0RTXalajSLK4rpv7e4HXJpr&#10;W2xuShO1/r0RhH0cZuYMs952phY3al1lWcFkHIEgzq2uuFDw9/s1WoBwHlljbZkUPMjBdtP7WGOi&#10;7Z1TumW+EAHCLkEFpfdNIqXLSzLoxrYhDt7ZtgZ9kG0hdYv3ADe1nEZRLA1WHBZKbGhfUn7JrkbB&#10;bnlIZ6d0mJ1+hsv5OY4+Y9JHpQb9brcC4anz/+F3+1srmM4m8DoTj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H9wr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71" o:spid="_x0000_s1030" style="position:absolute;left:7236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VpfcUA&#10;AADcAAAADwAAAGRycy9kb3ducmV2LnhtbESP3WrCQBSE7wXfYTlCb6RuTCVq6ipSKf7cJfUBDtlj&#10;Epo9G7Krxrd3CwUvh5n5hlltetOIG3WutqxgOolAEBdW11wqOP98vy9AOI+ssbFMCh7kYLMeDlaY&#10;anvnjG65L0WAsEtRQeV9m0rpiooMuoltiYN3sZ1BH2RXSt3hPcBNI+MoSqTBmsNChS19VVT85lej&#10;YLvcZbNjNs6Pp/Fyfkmij4T0Xqm3Ub/9BOGp96/wf/ugFcSzGP7OhCM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VWl9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72" o:spid="_x0000_s1031" style="position:absolute;left:729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nM5sUA&#10;AADcAAAADwAAAGRycy9kb3ducmV2LnhtbESP0WrCQBRE3wv9h+UW+iJ1typpTV1DsEirb4l+wCV7&#10;TUKzd0N21fj33ULBx2FmzjCrbLSduNDgW8caXqcKBHHlTMu1huNh+/IOwgdkg51j0nAjD9n68WGF&#10;qXFXLuhShlpECPsUNTQh9KmUvmrIop+6njh6JzdYDFEOtTQDXiPcdnKmVCItthwXGuxp01D1U56t&#10;hnz5WSx2xaTc7SfLt1Oi5gmZL62fn8b8A0SgMdzD/+1vo2G2mMP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Gcz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73" o:spid="_x0000_s1032" style="position:absolute;left:735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BUksUA&#10;AADcAAAADwAAAGRycy9kb3ducmV2LnhtbESP0WrCQBRE34X+w3ILfRGzqYZUo6tIi6h9S/QDLtlr&#10;EszeDdmtpn/vFgo+DjNzhlltBtOKG/WusazgPYpBEJdWN1wpOJ92kzkI55E1tpZJwS852KxfRivM&#10;tL1zTrfCVyJA2GWooPa+y6R0ZU0GXWQ74uBdbG/QB9lXUvd4D3DTymkcp9Jgw2Ghxo4+ayqvxY9R&#10;sF185ckxHxfH7/Hi45LGs5T0Xqm312G7BOFp8M/wf/ugFUyTBP7O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8FSS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74" o:spid="_x0000_s1033" style="position:absolute;left:7409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zxCcUA&#10;AADcAAAADwAAAGRycy9kb3ducmV2LnhtbESP3WrCQBSE7wt9h+UUeiN1U2ujxqwiLWLtXaIPcMie&#10;/GD2bMhuNb69Kwi9HGbmGyZdD6YVZ+pdY1nB+zgCQVxY3XCl4HjYvs1BOI+ssbVMCq7kYL16fkox&#10;0fbCGZ1zX4kAYZeggtr7LpHSFTUZdGPbEQevtL1BH2RfSd3jJcBNKydRFEuDDYeFGjv6qqk45X9G&#10;wWbxnU332Sjf/44WszKOPmLSO6VeX4bNEoSnwf+HH+0frWAy/YT7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vPEJ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75" o:spid="_x0000_s1034" style="position:absolute;left:7467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5vfsUA&#10;AADcAAAADwAAAGRycy9kb3ducmV2LnhtbESP0WrCQBRE3wv9h+UWfAnNplZik7qKKMXGt6T9gEv2&#10;moRm74bsVuPfu4WCj8PMnGFWm8n04kyj6ywreIkTEMS11R03Cr6/Pp7fQDiPrLG3TAqu5GCzfnxY&#10;Ya7thUs6V74RAcIuRwWt90MupatbMuhiOxAH72RHgz7IsZF6xEuAm17OkySVBjsOCy0OtGup/ql+&#10;jYJtti8XRRlVxTHKlqc0eU1JH5SaPU3bdxCeJn8P/7c/tYL5IoW/M+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m9+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76" o:spid="_x0000_s1035" style="position:absolute;left:752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LK5cQA&#10;AADcAAAADwAAAGRycy9kb3ducmV2LnhtbESP0YrCMBRE3wX/IVzBF9FUV6pWo4jLou5bqx9waa5t&#10;sbkpTdTu35uFhX0cZuYMs9l1phZPal1lWcF0EoEgzq2uuFBwvXyNlyCcR9ZYWyYFP+Rgt+33Npho&#10;++KUnpkvRICwS1BB6X2TSOnykgy6iW2Ig3ezrUEfZFtI3eIrwE0tZ1EUS4MVh4USGzqUlN+zh1Gw&#10;X32m83M6ys7fo9XiFkcfMemjUsNBt1+D8NT5//Bf+6QVzOYL+D0TjoD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yuX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77" o:spid="_x0000_s1036" style="position:absolute;left:758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1el8EA&#10;AADcAAAADwAAAGRycy9kb3ducmV2LnhtbERPzYrCMBC+C/sOYRb2IpquStVqFNlFtN5afYChGdti&#10;MylNVrtvbw6Cx4/vf73tTSPu1LnasoLvcQSCuLC65lLB5bwfLUA4j6yxsUwK/snBdvMxWGOi7YMz&#10;uue+FCGEXYIKKu/bREpXVGTQjW1LHLir7Qz6ALtS6g4fIdw0chJFsTRYc2iosKWfiopb/mcU7Ja/&#10;2SzNhnl6Gi7n1ziaxqQPSn199rsVCE+9f4tf7qNWMJmFt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9Xpf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078" o:spid="_x0000_s1037" style="position:absolute;left:7640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H7DMUA&#10;AADcAAAADwAAAGRycy9kb3ducmV2LnhtbESP0WrCQBRE34X+w3ILfRGzqUpqoqtIi6h9S/QDLtlr&#10;EszeDdmtpn/vFgo+DjNzhlltBtOKG/WusazgPYpBEJdWN1wpOJ92kwUI55E1tpZJwS852KxfRivM&#10;tL1zTrfCVyJA2GWooPa+y6R0ZU0GXWQ74uBdbG/QB9lXUvd4D3DTymkcJ9Jgw2Ghxo4+ayqvxY9R&#10;sE2/8vkxHxfH73H6cUniWUJ6r9Tb67BdgvA0+Gf4v33QCqbzFP7O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8fsM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79" o:spid="_x0000_s1038" style="position:absolute;left:7697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LETMEA&#10;AADcAAAADwAAAGRycy9kb3ducmV2LnhtbERPzYrCMBC+C75DGMGLaKq7W7UaRVyWXb21+gBDM7bF&#10;ZlKaqPXtzWHB48f3v952phZ3al1lWcF0EoEgzq2uuFBwPv2MFyCcR9ZYWyYFT3Kw3fR7a0y0fXBK&#10;98wXIoSwS1BB6X2TSOnykgy6iW2IA3exrUEfYFtI3eIjhJtazqIolgYrDg0lNrQvKb9mN6Ngt/xO&#10;Pw/pKDscR8v5JY4+YtK/Sg0H3W4FwlPn3+J/959WMPsK88OZc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SxEz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080" o:spid="_x0000_s1039" style="position:absolute;left:7755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5h18UA&#10;AADcAAAADwAAAGRycy9kb3ducmV2LnhtbESP0WrCQBRE3wv+w3IFX0Q3ak1rdBVRpOpb0n7AJXtN&#10;gtm7Ibtq/Hu3UOjjMDNnmNWmM7W4U+sqywom4wgEcW51xYWCn+/D6BOE88gaa8uk4EkONuve2woT&#10;bR+c0j3zhQgQdgkqKL1vEildXpJBN7YNcfAutjXog2wLqVt8BLip5TSKYmmw4rBQYkO7kvJrdjMK&#10;tot9+n5Kh9npPFx8XOJoFpP+UmrQ77ZLEJ46/x/+ax+1gul8Ar9nwhG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mHX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81" o:spid="_x0000_s1040" style="position:absolute;left:781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/oMUA&#10;AADcAAAADwAAAGRycy9kb3ducmV2LnhtbESP0WrCQBRE3wv9h+UKvohumrZRo6uIItW+JfoBl+w1&#10;CWbvhuyq6d+7hUIfh5k5wyzXvWnEnTpXW1bwNolAEBdW11wqOJ/24xkI55E1NpZJwQ85WK9eX5aY&#10;avvgjO65L0WAsEtRQeV9m0rpiooMuoltiYN3sZ1BH2RXSt3hI8BNI+MoSqTBmsNChS1tKyqu+c0o&#10;2Mx32ccxG+XH79F8ekmi94T0l1LDQb9ZgPDU+//wX/ugFcSfM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P+g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82" o:spid="_x0000_s1041" style="position:absolute;left:7870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aO8YA&#10;AADcAAAADwAAAGRycy9kb3ducmV2LnhtbESP3WrCQBSE7wu+w3IEb0Q3/jRqmlWkpbR6l+gDHLIn&#10;PzR7NmS3mr59tyD0cpiZb5j0MJhW3Kh3jWUFi3kEgriwuuFKwfXyPtuCcB5ZY2uZFPyQg8N+9JRi&#10;ou2dM7rlvhIBwi5BBbX3XSKlK2oy6Oa2Iw5eaXuDPsi+krrHe4CbVi6jKJYGGw4LNXb0WlPxlX8b&#10;BcfdW7Y+ZdP8dJ7uNmUcrWLSH0pNxsPxBYSnwf+HH+1PrWD5vIK/M+EIyP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BaO8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83" o:spid="_x0000_s1042" style="position:absolute;left:7928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nCT8UA&#10;AADcAAAADwAAAGRycy9kb3ducmV2LnhtbESP3WrCQBSE7wt9h+UUeiN1U2ujxqwiLWLtXaIPcMie&#10;/GD2bMhuNb69Kwi9HGbmGyZdD6YVZ+pdY1nB+zgCQVxY3XCl4HjYvs1BOI+ssbVMCq7kYL16fkox&#10;0fbCGZ1zX4kAYZeggtr7LpHSFTUZdGPbEQevtL1BH2RfSd3jJcBNKydRFEuDDYeFGjv6qqk45X9G&#10;wWbxnU332Sjf/44WszKOPmLSO6VeX4bNEoSnwf+HH+0frWDyOYX7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KcJP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84" o:spid="_x0000_s1043" style="position:absolute;left:7986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Vn1MUA&#10;AADcAAAADwAAAGRycy9kb3ducmV2LnhtbESP3WrCQBSE7wu+w3IEb0Q32ho1zSrSIq3eJfoAh+zJ&#10;D82eDdmtpm/fFQq9HGbmGybdD6YVN+pdY1nBYh6BIC6sbrhScL0cZxsQziNrbC2Tgh9ysN+NnlJM&#10;tL1zRrfcVyJA2CWooPa+S6R0RU0G3dx2xMErbW/QB9lXUvd4D3DTymUUxdJgw2Ghxo7eaiq+8m+j&#10;4LB9z15O2TQ/nafbdRlHzzHpD6Um4+HwCsLT4P/Df+1PrWC5WsHj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ZWfU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85" o:spid="_x0000_s1044" style="position:absolute;left:8043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5o8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jBfxv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/mj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86" o:spid="_x0000_s1045" style="position:absolute;left:8101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tcOMYA&#10;AADcAAAADwAAAGRycy9kb3ducmV2LnhtbESP3WrCQBSE7wt9h+UIvRHd1NpooqtIS2njXaIPcMie&#10;/GD2bMhuNX37bkHo5TAz3zDb/Wg6caXBtZYVPM8jEMSl1S3XCs6nj9kahPPIGjvLpOCHHOx3jw9b&#10;TLW9cU7XwtciQNilqKDxvk+ldGVDBt3c9sTBq+xg0Ac51FIPeAtw08lFFMXSYMthocGe3hoqL8W3&#10;UXBI3vNllk+L7DhNVlUcvcSkP5V6moyHDQhPo/8P39tfWsHidQV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tcOM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87" o:spid="_x0000_s1046" style="position:absolute;left:8158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TISsEA&#10;AADcAAAADwAAAGRycy9kb3ducmV2LnhtbERPzYrCMBC+C75DGMGLaKq7W7UaRVyWXb21+gBDM7bF&#10;ZlKaqPXtzWHB48f3v952phZ3al1lWcF0EoEgzq2uuFBwPv2MFyCcR9ZYWyYFT3Kw3fR7a0y0fXBK&#10;98wXIoSwS1BB6X2TSOnykgy6iW2IA3exrUEfYFtI3eIjhJtazqIolgYrDg0lNrQvKb9mN6Ngt/xO&#10;Pw/pKDscR8v5JY4+YtK/Sg0H3W4FwlPn3+J/959WMPsKa8OZc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kyEr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088" o:spid="_x0000_s1047" style="position:absolute;left:8216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t0cUA&#10;AADcAAAADwAAAGRycy9kb3ducmV2LnhtbESP0WrCQBRE3wv9h+UKvohuattooquIItW+JfoBl+w1&#10;CWbvhuyq6d+7hUIfh5k5wyzXvWnEnTpXW1bwNolAEBdW11wqOJ/24zkI55E1NpZJwQ85WK9eX5aY&#10;avvgjO65L0WAsEtRQeV9m0rpiooMuoltiYN3sZ1BH2RXSt3hI8BNI6dRFEuDNYeFClvaVlRc85tR&#10;sEl22ccxG+XH71Eyu8TRe0z6S6nhoN8sQHjq/X/4r33QCqafC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KG3R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89" o:spid="_x0000_s1048" style="position:absolute;left:827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4O8cIA&#10;AADcAAAADwAAAGRycy9kb3ducmV2LnhtbERPzWqDQBC+F/oOyxR6Cc1aW2xjswmSEhpz0+QBBnei&#10;UndW3I2at+8eCjl+fP/r7Ww6MdLgWssKXpcRCOLK6pZrBefT/uUThPPIGjvLpOBGDrabx4c1ptpO&#10;XNBY+lqEEHYpKmi871MpXdWQQbe0PXHgLnYw6AMcaqkHnEK46WQcRYk02HJoaLCnXUPVb3k1CrLV&#10;d/GeF4syPy5WH5ckektI/yj1/DRnXyA8zf4u/ncftII4CfPDmXA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g7x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090" o:spid="_x0000_s1049" style="position:absolute;left:8331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rasUA&#10;AADcAAAADwAAAGRycy9kb3ducmV2LnhtbESP0WrCQBRE3wv9h+UW+hJ0E1tSTV0ltIi1b4l+wCV7&#10;TUKzd0N2a+Lfd4WCj8PMnGHW28l04kKDay0rSOYxCOLK6pZrBafjbrYE4Tyyxs4yKbiSg+3m8WGN&#10;mbYjF3QpfS0ChF2GChrv+0xKVzVk0M1tTxy8sx0M+iCHWuoBxwA3nVzEcSoNthwWGuzpo6Hqp/w1&#10;CvLVZ/F6KKLy8B2t3s5p/JKS3iv1/DTl7yA8Tf4e/m9/aQWLNIHb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Mqtq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91" o:spid="_x0000_s1050" style="position:absolute;left:8389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1HcUA&#10;AADcAAAADwAAAGRycy9kb3ducmV2LnhtbESP0WrCQBRE3wv9h+UWfJFm07SkGl1FFLH6lugHXLLX&#10;JDR7N2RXjX/fFQo+DjNzhpkvB9OKK/WusazgI4pBEJdWN1wpOB237xMQziNrbC2Tgjs5WC5eX+aY&#10;aXvjnK6Fr0SAsMtQQe19l0npypoMush2xME7296gD7KvpO7xFuCmlUkcp9Jgw2Ghxo7WNZW/xcUo&#10;WE03+dc+Hxf7w3j6fU7jz5T0TqnR27CagfA0+Gf4v/2jFSRpA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4DUd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92" o:spid="_x0000_s1051" style="position:absolute;left:8446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yQhsUA&#10;AADcAAAADwAAAGRycy9kb3ducmV2LnhtbESP0WrCQBRE34X+w3ILfQm6aSKpRleRltLat0Q/4JK9&#10;JsHs3ZDdmvTvu4WCj8PMnGG2+8l04kaDay0reF7EIIgrq1uuFZxP7/MVCOeRNXaWScEPOdjvHmZb&#10;zLUduaBb6WsRIOxyVNB43+dSuqohg25he+LgXexg0Ac51FIPOAa46WQSx5k02HJYaLCn14aqa/lt&#10;FBzWb8XyWETl8Stav1yyOM1Ifyj19DgdNiA8Tf4e/m9/agVJlsLf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JCG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93" o:spid="_x0000_s1052" style="position:absolute;left:850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UI8sUA&#10;AADcAAAADwAAAGRycy9kb3ducmV2LnhtbESP0WrCQBRE3wv9h+UWfAnNplZik7qKKMXGt6T9gEv2&#10;moRm74bsVuPfu4WCj8PMnGFWm8n04kyj6ywreIkTEMS11R03Cr6/Pp7fQDiPrLG3TAqu5GCzfnxY&#10;Ya7thUs6V74RAcIuRwWt90MupatbMuhiOxAH72RHgz7IsZF6xEuAm17OkySVBjsOCy0OtGup/ql+&#10;jYJtti8XRRlVxTHKlqc0eU1JH5SaPU3bdxCeJn8P/7c/tYJ5uoC/M+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Qjy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94" o:spid="_x0000_s1053" style="position:absolute;left:856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mtac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jCPl/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a1p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95" o:spid="_x0000_s1054" style="position:absolute;left:8619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szHsQA&#10;AADcAAAADwAAAGRycy9kb3ducmV2LnhtbESP0WrCQBRE3wX/YbmFvohutLLW1FXEUtS+JfoBl+w1&#10;Cc3eDdlV07/vCkIfh5k5w6w2vW3EjTpfO9YwnSQgiAtnai41nE9f43cQPiAbbByThl/ysFkPBytM&#10;jbtzRrc8lCJC2KeooQqhTaX0RUUW/cS1xNG7uM5iiLIrpenwHuG2kbMkUdJizXGhwpZ2FRU/+dVq&#10;2C4/s/kxG+XH79FycVHJmyKz1/r1pd9+gAjUh//ws30wGmZKweN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bMx7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96" o:spid="_x0000_s1055" style="position:absolute;left:8677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eWhcUA&#10;AADcAAAADwAAAGRycy9kb3ducmV2LnhtbESP0WrCQBRE34X+w3ILfQl101RiTV1FLEXtW9J+wCV7&#10;TUKzd0N2TdK/7wqCj8PMnGHW28m0YqDeNZYVvMxjEMSl1Q1XCn6+P5/fQDiPrLG1TAr+yMF28zBb&#10;Y6btyDkNha9EgLDLUEHtfZdJ6cqaDLq57YiDd7a9QR9kX0nd4xjgppVJHKfSYMNhocaO9jWVv8XF&#10;KNitPvLFKY+K01e0Wp7T+DUlfVDq6XHavYPwNPl7+NY+agVJuoTrmX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5aF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97" o:spid="_x0000_s1056" style="position:absolute;left:873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gC98IA&#10;AADcAAAADwAAAGRycy9kb3ducmV2LnhtbERPzWqDQBC+F/oOyxR6Cc1aW2xjswmSEhpz0+QBBnei&#10;UndW3I2at+8eCjl+fP/r7Ww6MdLgWssKXpcRCOLK6pZrBefT/uUThPPIGjvLpOBGDrabx4c1ptpO&#10;XNBY+lqEEHYpKmi871MpXdWQQbe0PXHgLnYw6AMcaqkHnEK46WQcRYk02HJoaLCnXUPVb3k1CrLV&#10;d/GeF4syPy5WH5ckektI/yj1/DRnXyA8zf4u/ncftII4CWvDmXA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AL3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098" o:spid="_x0000_s1057" style="position:absolute;left:879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nbM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iZJC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Kds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99" o:spid="_x0000_s1058" style="position:absolute;left:8850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eYLMIA&#10;AADcAAAADwAAAGRycy9kb3ducmV2LnhtbERPzWrCQBC+F3yHZQpepNkYS6LRVaQirb0l7QMM2TEJ&#10;zc6G7DbGt3cPhR4/vv/dYTKdGGlwrWUFyygGQVxZ3XKt4Pvr/LIG4Tyyxs4yKbiTg8N+9rTDXNsb&#10;FzSWvhYhhF2OChrv+1xKVzVk0EW2Jw7c1Q4GfYBDLfWAtxBuOpnEcSoNthwaGuzpraHqp/w1Co6b&#10;U/F6KRbl5XOxya5pvEpJvys1f56OWxCeJv8v/nN/aAVJFuaHM+EI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5gs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100" o:spid="_x0000_s1059" style="position:absolute;left:8907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9t8YA&#10;AADcAAAADwAAAGRycy9kb3ducmV2LnhtbESP0WrCQBRE3wX/YblCX0Kz0UpSU1cRS6npW9J+wCV7&#10;TUKzd0N21fTvuwWhj8PMnGG2+8n04kqj6ywrWMYJCOLa6o4bBV+fb4/PIJxH1thbJgU/5GC/m8+2&#10;mGt745KulW9EgLDLUUHr/ZBL6eqWDLrYDsTBO9vRoA9ybKQe8RbgpperJEmlwY7DQosDHVuqv6uL&#10;UXDYvJbrooyq4iPaZOc0eUpJvyv1sJgOLyA8Tf4/fG+ftIJVtoS/M+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s9t8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101" o:spid="_x0000_s1060" style="position:absolute;left:8965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mjwMUA&#10;AADcAAAADwAAAGRycy9kb3ducmV2LnhtbESP0WrCQBRE3wX/YbmFvohuTCXR6CpiKVXfkvYDLtlr&#10;Epq9G7Krpn/fLQg+DjNzhtnsBtOKG/WusaxgPotAEJdWN1wp+P76mC5BOI+ssbVMCn7JwW47Hm0w&#10;0/bOOd0KX4kAYZehgtr7LpPSlTUZdDPbEQfvYnuDPsi+krrHe4CbVsZRlEiDDYeFGjs61FT+FFej&#10;YL96zxenfFKczpNVekmit4T0p1KvL8N+DcLT4J/hR/uoFcRpDP9nw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OaPA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02" o:spid="_x0000_s1061" style="position:absolute;left:902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UGW8QA&#10;AADcAAAADwAAAGRycy9kb3ducmV2LnhtbESP0YrCMBRE3wX/IVzBF1nTVanaNYoosupbu37Apbm2&#10;ZZub0mS1/r1ZEHwcZuYMs9p0phY3al1lWcHnOAJBnFtdcaHg8nP4WIBwHlljbZkUPMjBZt3vrTDR&#10;9s4p3TJfiABhl6CC0vsmkdLlJRl0Y9sQB+9qW4M+yLaQusV7gJtaTqIolgYrDgslNrQrKf/N/oyC&#10;7XKfzk7pKDudR8v5NY6mMelvpYaDbvsFwlPn3+FX+6gVTOZT+D8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1Blv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103" o:spid="_x0000_s1062" style="position:absolute;left:9080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yeL8QA&#10;AADcAAAADwAAAGRycy9kb3ducmV2LnhtbESP0YrCMBRE3wX/IVzBF9FUV6pWo4jLou5bqx9waa5t&#10;sbkpTdTu35uFhX0cZuYMs9l1phZPal1lWcF0EoEgzq2uuFBwvXyNlyCcR9ZYWyYFP+Rgt+33Npho&#10;++KUnpkvRICwS1BB6X2TSOnykgy6iW2Ig3ezrUEfZFtI3eIrwE0tZ1EUS4MVh4USGzqUlN+zh1Gw&#10;X32m83M6ys7fo9XiFkcfMemjUsNBt1+D8NT5//Bf+6QVzBZz+D0TjoD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cni/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104" o:spid="_x0000_s1063" style="position:absolute;left:9138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7tMYA&#10;AADcAAAADwAAAGRycy9kb3ducmV2LnhtbESP3WrCQBSE7wt9h+UIvRHd1NpooqtIS2njXaIPcMie&#10;/GD2bMhuNX37bkHo5TAz3zDb/Wg6caXBtZYVPM8jEMSl1S3XCs6nj9kahPPIGjvLpOCHHOx3jw9b&#10;TLW9cU7XwtciQNilqKDxvk+ldGVDBt3c9sTBq+xg0Ac51FIPeAtw08lFFMXSYMthocGe3hoqL8W3&#10;UXBI3vNllk+L7DhNVlUcvcSkP5V6moyHDQhPo/8P39tfWsFi9Qp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A7tM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105" o:spid="_x0000_s1064" style="position:absolute;left:9195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Klw8UA&#10;AADcAAAADwAAAGRycy9kb3ducmV2LnhtbESP0WrCQBRE34X+w3ILfQl101RiTV1FLEXtW9J+wCV7&#10;TUKzd0N2TdK/7wqCj8PMnGHW28m0YqDeNZYVvMxjEMSl1Q1XCn6+P5/fQDiPrLG1TAr+yMF28zBb&#10;Y6btyDkNha9EgLDLUEHtfZdJ6cqaDLq57YiDd7a9QR9kX0nd4xjgppVJHKfSYMNhocaO9jWVv8XF&#10;KNitPvLFKY+K01e0Wp7T+DUlfVDq6XHavYPwNPl7+NY+agXJMoXrmX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qXD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06" o:spid="_x0000_s1065" style="position:absolute;left:9253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AWMQA&#10;AADcAAAADwAAAGRycy9kb3ducmV2LnhtbESP0WrCQBRE3wv+w3IFX0Q3akk0uopUSqtviX7AJXtN&#10;gtm7IbvV9O/dQsHHYWbOMJtdbxpxp87VlhXMphEI4sLqmksFl/PnZAnCeWSNjWVS8EsOdtvB2wZT&#10;bR+c0T33pQgQdikqqLxvUyldUZFBN7UtcfCutjPog+xKqTt8BLhp5DyKYmmw5rBQYUsfFRW3/Mco&#10;2K8O2fsxG+fH03iVXONoEZP+Umo07PdrEJ56/wr/t7+1gnmSwN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OAFj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107" o:spid="_x0000_s1066" style="position:absolute;left:9310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UKsIA&#10;AADcAAAADwAAAGRycy9kb3ducmV2LnhtbERPzWrCQBC+F3yHZQpepNkYS6LRVaQirb0l7QMM2TEJ&#10;zc6G7DbGt3cPhR4/vv/dYTKdGGlwrWUFyygGQVxZ3XKt4Pvr/LIG4Tyyxs4yKbiTg8N+9rTDXNsb&#10;FzSWvhYhhF2OChrv+1xKVzVk0EW2Jw7c1Q4GfYBDLfWAtxBuOpnEcSoNthwaGuzpraHqp/w1Co6b&#10;U/F6KRbl5XOxya5pvEpJvys1f56OWxCeJv8v/nN/aAVJFtaGM+EI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0ZQq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108" o:spid="_x0000_s1067" style="position:absolute;left:9368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0xsc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wXyZwN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dMbH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109" o:spid="_x0000_s1068" style="position:absolute;left:9426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oC8IA&#10;AADcAAAADwAAAGRycy9kb3ducmV2LnhtbERPzWrCQBC+F3yHZQpepNkYSxqjq0hFWntL6gMM2TEJ&#10;zc6G7DbGt3cPhR4/vv/tfjKdGGlwrWUFyygGQVxZ3XKt4PJ9eslAOI+ssbNMCu7kYL+bPW0x1/bG&#10;BY2lr0UIYZejgsb7PpfSVQ0ZdJHtiQN3tYNBH+BQSz3gLYSbTiZxnEqDLYeGBnt6b6j6KX+NgsP6&#10;WLyei0V5/lqs365pvEpJfyg1f54OGxCeJv8v/nN/agVJFuaHM+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ugL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110" o:spid="_x0000_s1069" style="position:absolute;left:9483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5NkMYA&#10;AADcAAAADwAAAGRycy9kb3ducmV2LnhtbESP0WrCQBRE3wv+w3KFvohujCVq6irBUlr7lrQfcMle&#10;k9Ds3ZBdk/Tv3UKhj8PMnGEOp8m0YqDeNZYVrFcRCOLS6oYrBV+fr8sdCOeRNbaWScEPOTgdZw8H&#10;TLUdOaeh8JUIEHYpKqi971IpXVmTQbeyHXHwrrY36IPsK6l7HAPctDKOokQabDgs1NjRuabyu7gZ&#10;Bdn+JX+65Ivi8rHYb69JtElIvyn1OJ+yZxCeJv8f/mu/awXxbg2/Z8IRkMc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5NkM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111" o:spid="_x0000_s1070" style="position:absolute;left:9541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zT58QA&#10;AADcAAAADwAAAGRycy9kb3ducmV2LnhtbESP0WrCQBRE3wv+w3IFX0Q3xhI1uopUSqtviX7AJXtN&#10;gtm7IbvV9O/dQsHHYWbOMJtdbxpxp87VlhXMphEI4sLqmksFl/PnZAnCeWSNjWVS8EsOdtvB2wZT&#10;bR+c0T33pQgQdikqqLxvUyldUZFBN7UtcfCutjPog+xKqTt8BLhpZBxFiTRYc1iosKWPiopb/mMU&#10;7FeH7P2YjfPjabxaXJNonpD+Umo07PdrEJ56/wr/t7+1gngZ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s0+f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112" o:spid="_x0000_s1071" style="position:absolute;left:9598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B2fMQA&#10;AADcAAAADwAAAGRycy9kb3ducmV2LnhtbESP3YrCMBSE7wXfIRzBG1lTf+hq1yjiIuretfoAh+bY&#10;lm1OShO1+/ZGEPZymJlvmNWmM7W4U+sqywom4wgEcW51xYWCy3n/sQDhPLLG2jIp+CMHm3W/t8JE&#10;2wendM98IQKEXYIKSu+bREqXl2TQjW1DHLyrbQ36INtC6hYfAW5qOY2iWBqsOCyU2NCupPw3uxkF&#10;2+V3Oj+lo+z0M1p+XuNoFpM+KDUcdNsvEJ46/x9+t49awXQxg9eZc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dnz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113" o:spid="_x0000_s1072" style="position:absolute;left:9656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nuCMYA&#10;AADcAAAADwAAAGRycy9kb3ducmV2LnhtbESP0WrCQBRE3wv9h+UW+iJ10yippq4iFWnjW9J+wCV7&#10;TUKzd0N2m8S/7wqCj8PMnGE2u8m0YqDeNZYVvM4jEMSl1Q1XCn6+jy8rEM4ja2wtk4ILOdhtHx82&#10;mGo7ck5D4SsRIOxSVFB736VSurImg25uO+LgnW1v0AfZV1L3OAa4aWUcRYk02HBYqLGjj5rK3+LP&#10;KNivD/kyy2dFdpqt385JtEhIfyr1/DTt30F4mvw9fGt/aQXxagnXM+EIyO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nuCMYAAADc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114" o:spid="_x0000_s1073" style="position:absolute;left:971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VLk8UA&#10;AADcAAAADwAAAGRycy9kb3ducmV2LnhtbESP3WrCQBSE7wXfYTkFb0Q3ak01dRVRij93SfsAh+wx&#10;Cc2eDdlV49t3hYKXw8x8w6w2nanFjVpXWVYwGUcgiHOrKy4U/Hx/jRYgnEfWWFsmBQ9ysFn3eytM&#10;tL1zSrfMFyJA2CWooPS+SaR0eUkG3dg2xMG72NagD7ItpG7xHuCmltMoiqXBisNCiQ3tSsp/s6tR&#10;sF3u0/dTOsxO5+Hy4xJHs5j0QanBW7f9BOGp86/wf/uoFUwXc3ieC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UuT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15" o:spid="_x0000_s1074" style="position:absolute;left:9771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fV5MUA&#10;AADcAAAADwAAAGRycy9kb3ducmV2LnhtbESP0WrCQBRE3wv+w3KFvkizUUuMqWsILaXVt6T9gEv2&#10;mgSzd0N2q+nfu4WCj8PMnGF2+WR6caHRdZYVLKMYBHFtdceNgu+v96cUhPPIGnvLpOCXHOT72cMO&#10;M22vXNKl8o0IEHYZKmi9HzIpXd2SQRfZgTh4Jzsa9EGOjdQjXgPc9HIVx4k02HFYaHGg15bqc/Vj&#10;FBTbt/L5UC6qw3Gx3ZySeJ2Q/lDqcT4VLyA8Tf4e/m9/agWrNIG/M+EIyP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19Xk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16" o:spid="_x0000_s1075" style="position:absolute;left:9829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wf8QA&#10;AADcAAAADwAAAGRycy9kb3ducmV2LnhtbESP0YrCMBRE3xf2H8Jd8EU0XV2qVqOIIqu+tfoBl+ba&#10;lm1uShO1/r1ZEHwcZuYMs1h1phY3al1lWcH3MAJBnFtdcaHgfNoNpiCcR9ZYWyYFD3KwWn5+LDDR&#10;9s4p3TJfiABhl6CC0vsmkdLlJRl0Q9sQB+9iW4M+yLaQusV7gJtajqIolgYrDgslNrQpKf/LrkbB&#10;erZNfw5pPzsc+7PJJY7GMelfpXpf3XoOwlPn3+FXe68VjKYT+D8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bcH/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117" o:spid="_x0000_s1076" style="position:absolute;left:9886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TkDcIA&#10;AADcAAAADwAAAGRycy9kb3ducmV2LnhtbERPzWrCQBC+F3yHZQpepNkYSxqjq0hFWntL6gMM2TEJ&#10;zc6G7DbGt3cPhR4/vv/tfjKdGGlwrWUFyygGQVxZ3XKt4PJ9eslAOI+ssbNMCu7kYL+bPW0x1/bG&#10;BY2lr0UIYZejgsb7PpfSVQ0ZdJHtiQN3tYNBH+BQSz3gLYSbTiZxnEqDLYeGBnt6b6j6KX+NgsP6&#10;WLyei0V5/lqs365pvEpJfyg1f54OGxCeJv8v/nN/agVJFtaGM+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BOQN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118" o:spid="_x0000_s1077" style="position:absolute;left:994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Bls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wXyVwN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IQZb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119" o:spid="_x0000_s1078" style="position:absolute;left:1000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t+1sIA&#10;AADcAAAADwAAAGRycy9kb3ducmV2LnhtbERPzWqDQBC+F/IOywR6Cc0aW2w02QRpKW1y0+QBBnei&#10;EndW3K3at+8eCj1+fP/742w6MdLgWssKNusIBHFldcu1guvl42kLwnlkjZ1lUvBDDo6HxcMeM20n&#10;LmgsfS1CCLsMFTTe95mUrmrIoFvbnjhwNzsY9AEOtdQDTiHcdDKOokQabDk0NNjTW0PVvfw2CvL0&#10;vXg5FavydF6lr7ckek5Ifyr1uJzzHQhPs/8X/7m/tII4DfPDmXA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37W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120" o:spid="_x0000_s1079" style="position:absolute;left:10059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bTcUA&#10;AADc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sEincP/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59tN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21" o:spid="_x0000_s1080" style="position:absolute;left:10117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VFOsUA&#10;AADcAAAADwAAAGRycy9kb3ducmV2LnhtbESP0WrCQBRE3wX/YbmFvohuTCU2qauIpah9S/QDLtlr&#10;Epq9G7Krpn/fFYQ+DjNzhlltBtOKG/WusaxgPotAEJdWN1wpOJ++pu8gnEfW2FomBb/kYLMej1aY&#10;aXvnnG6Fr0SAsMtQQe19l0npypoMupntiIN3sb1BH2RfSd3jPcBNK+MoSqTBhsNCjR3taip/iqtR&#10;sE0/88UxnxTH70m6vCTRW0J6r9Try7D9AOFp8P/hZ/ugFcRpDI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UU6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22" o:spid="_x0000_s1081" style="position:absolute;left:1017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ngocUA&#10;AADcAAAADwAAAGRycy9kb3ducmV2LnhtbESP0WrCQBRE34X+w3ILfRGzqUpqoqtIS1H7lugHXLLX&#10;JJi9G7JbTf++Kwg+DjNzhlltBtOKK/WusazgPYpBEJdWN1wpOB2/JwsQziNrbC2Tgj9ysFm/jFaY&#10;aXvjnK6Fr0SAsMtQQe19l0npypoMush2xME7296gD7KvpO7xFuCmldM4TqTBhsNCjR191lReil+j&#10;YJt+5fNDPi4OP+P045zEs4T0Tqm312G7BOFp8M/wo73XCqbpD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eCh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23" o:spid="_x0000_s1082" style="position:absolute;left:1023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41cUA&#10;AADcAAAADwAAAGRycy9kb3ducmV2LnhtbESP0WrCQBRE34X+w3ILfRGzqUpqoqtIi6h9S/QDLtlr&#10;EszeDdmtpn/vFgo+DjNzhlltBtOKG/WusazgPYpBEJdWN1wpOJ92kwUI55E1tpZJwS852KxfRivM&#10;tL1zTrfCVyJA2GWooPa+y6R0ZU0GXWQ74uBdbG/QB9lXUvd4D3DTymkcJ9Jgw2Ghxo4+ayqvxY9R&#10;sE2/8vkxHxfH73H6cUniWUJ6r9Tb67BdgvA0+Gf4v33QCqbpHP7O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HjV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24" o:spid="_x0000_s1083" style="position:absolute;left:10290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zdTsUA&#10;AADcAAAADwAAAGRycy9kb3ducmV2LnhtbESP0WrCQBRE3wv9h+UKvohuattooquIItW+JfoBl+w1&#10;CWbvhuyq6d+7hUIfh5k5wyzXvWnEnTpXW1bwNolAEBdW11wqOJ/24zkI55E1NpZJwQ85WK9eX5aY&#10;avvgjO65L0WAsEtRQeV9m0rpiooMuoltiYN3sZ1BH2RXSt3hI8BNI6dRFEuDNYeFClvaVlRc85tR&#10;sEl22ccxG+XH71Eyu8TRe0z6S6nhoN8sQHjq/X/4r33QCqbJJ/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N1O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25" o:spid="_x0000_s1084" style="position:absolute;left:10347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5DOc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iZpA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DkM5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26" o:spid="_x0000_s1085" style="position:absolute;left:10405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mos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wTxZwt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C5qLEAAAA3A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127" o:spid="_x0000_s1086" style="position:absolute;left:1046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1y0MIA&#10;AADcAAAADwAAAGRycy9kb3ducmV2LnhtbERPzWqDQBC+F/IOywR6Cc0aW2w02QRpKW1y0+QBBnei&#10;EndW3K3at+8eCj1+fP/742w6MdLgWssKNusIBHFldcu1guvl42kLwnlkjZ1lUvBDDo6HxcMeM20n&#10;LmgsfS1CCLsMFTTe95mUrmrIoFvbnjhwNzsY9AEOtdQDTiHcdDKOokQabDk0NNjTW0PVvfw2CvL0&#10;vXg5FavydF6lr7ckek5Ifyr1uJzzHQhPs/8X/7m/tII4DWvDmXA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3XLQwgAAANw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128" o:spid="_x0000_s1087" style="position:absolute;left:10520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HXS8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iZpC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ddL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29" o:spid="_x0000_s1088" style="position:absolute;left:10578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kzMEA&#10;AADcAAAADwAAAGRycy9kb3ducmV2LnhtbERP3WrCMBS+H/gO4QjeiCbqqFqNIo6x6V2rD3Bojm2x&#10;OSlN1O7tl4vBLj++/+2+t414UudrxxpmUwWCuHCm5lLD9fI5WYHwAdlg45g0/JCH/W7wtsXUuBdn&#10;9MxDKWII+xQ1VCG0qZS+qMiin7qWOHI311kMEXalNB2+Yrht5FypRFqsOTZU2NKxouKeP6yGw/oj&#10;ez9l4/x0Hq+Xt0QtEjJfWo+G/WEDIlAf/sV/7m+jYaHi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A5MzBAAAA3A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130" o:spid="_x0000_s1089" style="position:absolute;left:10635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BV8UA&#10;AADcAAAADwAAAGRycy9kb3ducmV2LnhtbESP3WrCQBSE7wu+w3KE3kjdtZZYU1cRi/hzl7QPcMge&#10;k9Ds2ZBdNX17VxC8HGbmG2ax6m0jLtT52rGGyViBIC6cqbnU8PuzffsE4QOywcYxafgnD6vl4GWB&#10;qXFXzuiSh1JECPsUNVQhtKmUvqjIoh+7ljh6J9dZDFF2pTQdXiPcNvJdqURarDkuVNjSpqLiLz9b&#10;Dev5d/ZxyEb54Tiaz06JmiZkdlq/Dvv1F4hAfXiGH+290TBVE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EFX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4459605</wp:posOffset>
                </wp:positionH>
                <wp:positionV relativeFrom="page">
                  <wp:posOffset>6102985</wp:posOffset>
                </wp:positionV>
                <wp:extent cx="2218055" cy="12700"/>
                <wp:effectExtent l="0" t="0" r="0" b="0"/>
                <wp:wrapNone/>
                <wp:docPr id="176" name="Group 2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055" cy="12700"/>
                          <a:chOff x="7023" y="9611"/>
                          <a:chExt cx="3493" cy="20"/>
                        </a:xfrm>
                      </wpg:grpSpPr>
                      <wps:wsp>
                        <wps:cNvPr id="177" name="Freeform 2132"/>
                        <wps:cNvSpPr>
                          <a:spLocks/>
                        </wps:cNvSpPr>
                        <wps:spPr bwMode="auto">
                          <a:xfrm>
                            <a:off x="7028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2133"/>
                        <wps:cNvSpPr>
                          <a:spLocks/>
                        </wps:cNvSpPr>
                        <wps:spPr bwMode="auto">
                          <a:xfrm>
                            <a:off x="7085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2134"/>
                        <wps:cNvSpPr>
                          <a:spLocks/>
                        </wps:cNvSpPr>
                        <wps:spPr bwMode="auto">
                          <a:xfrm>
                            <a:off x="7143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2135"/>
                        <wps:cNvSpPr>
                          <a:spLocks/>
                        </wps:cNvSpPr>
                        <wps:spPr bwMode="auto">
                          <a:xfrm>
                            <a:off x="7201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2136"/>
                        <wps:cNvSpPr>
                          <a:spLocks/>
                        </wps:cNvSpPr>
                        <wps:spPr bwMode="auto">
                          <a:xfrm>
                            <a:off x="7258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2137"/>
                        <wps:cNvSpPr>
                          <a:spLocks/>
                        </wps:cNvSpPr>
                        <wps:spPr bwMode="auto">
                          <a:xfrm>
                            <a:off x="7316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2138"/>
                        <wps:cNvSpPr>
                          <a:spLocks/>
                        </wps:cNvSpPr>
                        <wps:spPr bwMode="auto">
                          <a:xfrm>
                            <a:off x="7373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2139"/>
                        <wps:cNvSpPr>
                          <a:spLocks/>
                        </wps:cNvSpPr>
                        <wps:spPr bwMode="auto">
                          <a:xfrm>
                            <a:off x="7431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2140"/>
                        <wps:cNvSpPr>
                          <a:spLocks/>
                        </wps:cNvSpPr>
                        <wps:spPr bwMode="auto">
                          <a:xfrm>
                            <a:off x="7489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2141"/>
                        <wps:cNvSpPr>
                          <a:spLocks/>
                        </wps:cNvSpPr>
                        <wps:spPr bwMode="auto">
                          <a:xfrm>
                            <a:off x="7546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2142"/>
                        <wps:cNvSpPr>
                          <a:spLocks/>
                        </wps:cNvSpPr>
                        <wps:spPr bwMode="auto">
                          <a:xfrm>
                            <a:off x="7604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2143"/>
                        <wps:cNvSpPr>
                          <a:spLocks/>
                        </wps:cNvSpPr>
                        <wps:spPr bwMode="auto">
                          <a:xfrm>
                            <a:off x="7661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2144"/>
                        <wps:cNvSpPr>
                          <a:spLocks/>
                        </wps:cNvSpPr>
                        <wps:spPr bwMode="auto">
                          <a:xfrm>
                            <a:off x="7719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2145"/>
                        <wps:cNvSpPr>
                          <a:spLocks/>
                        </wps:cNvSpPr>
                        <wps:spPr bwMode="auto">
                          <a:xfrm>
                            <a:off x="7777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2146"/>
                        <wps:cNvSpPr>
                          <a:spLocks/>
                        </wps:cNvSpPr>
                        <wps:spPr bwMode="auto">
                          <a:xfrm>
                            <a:off x="7834" y="9616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2147"/>
                        <wps:cNvSpPr>
                          <a:spLocks/>
                        </wps:cNvSpPr>
                        <wps:spPr bwMode="auto">
                          <a:xfrm>
                            <a:off x="7892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2148"/>
                        <wps:cNvSpPr>
                          <a:spLocks/>
                        </wps:cNvSpPr>
                        <wps:spPr bwMode="auto">
                          <a:xfrm>
                            <a:off x="7950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2149"/>
                        <wps:cNvSpPr>
                          <a:spLocks/>
                        </wps:cNvSpPr>
                        <wps:spPr bwMode="auto">
                          <a:xfrm>
                            <a:off x="8007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2150"/>
                        <wps:cNvSpPr>
                          <a:spLocks/>
                        </wps:cNvSpPr>
                        <wps:spPr bwMode="auto">
                          <a:xfrm>
                            <a:off x="8065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2151"/>
                        <wps:cNvSpPr>
                          <a:spLocks/>
                        </wps:cNvSpPr>
                        <wps:spPr bwMode="auto">
                          <a:xfrm>
                            <a:off x="8123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2152"/>
                        <wps:cNvSpPr>
                          <a:spLocks/>
                        </wps:cNvSpPr>
                        <wps:spPr bwMode="auto">
                          <a:xfrm>
                            <a:off x="8180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2153"/>
                        <wps:cNvSpPr>
                          <a:spLocks/>
                        </wps:cNvSpPr>
                        <wps:spPr bwMode="auto">
                          <a:xfrm>
                            <a:off x="8238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154"/>
                        <wps:cNvSpPr>
                          <a:spLocks/>
                        </wps:cNvSpPr>
                        <wps:spPr bwMode="auto">
                          <a:xfrm>
                            <a:off x="8295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155"/>
                        <wps:cNvSpPr>
                          <a:spLocks/>
                        </wps:cNvSpPr>
                        <wps:spPr bwMode="auto">
                          <a:xfrm>
                            <a:off x="8353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156"/>
                        <wps:cNvSpPr>
                          <a:spLocks/>
                        </wps:cNvSpPr>
                        <wps:spPr bwMode="auto">
                          <a:xfrm>
                            <a:off x="8411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157"/>
                        <wps:cNvSpPr>
                          <a:spLocks/>
                        </wps:cNvSpPr>
                        <wps:spPr bwMode="auto">
                          <a:xfrm>
                            <a:off x="8468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158"/>
                        <wps:cNvSpPr>
                          <a:spLocks/>
                        </wps:cNvSpPr>
                        <wps:spPr bwMode="auto">
                          <a:xfrm>
                            <a:off x="8526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159"/>
                        <wps:cNvSpPr>
                          <a:spLocks/>
                        </wps:cNvSpPr>
                        <wps:spPr bwMode="auto">
                          <a:xfrm>
                            <a:off x="8583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160"/>
                        <wps:cNvSpPr>
                          <a:spLocks/>
                        </wps:cNvSpPr>
                        <wps:spPr bwMode="auto">
                          <a:xfrm>
                            <a:off x="8641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161"/>
                        <wps:cNvSpPr>
                          <a:spLocks/>
                        </wps:cNvSpPr>
                        <wps:spPr bwMode="auto">
                          <a:xfrm>
                            <a:off x="8699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162"/>
                        <wps:cNvSpPr>
                          <a:spLocks/>
                        </wps:cNvSpPr>
                        <wps:spPr bwMode="auto">
                          <a:xfrm>
                            <a:off x="8756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163"/>
                        <wps:cNvSpPr>
                          <a:spLocks/>
                        </wps:cNvSpPr>
                        <wps:spPr bwMode="auto">
                          <a:xfrm>
                            <a:off x="8814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164"/>
                        <wps:cNvSpPr>
                          <a:spLocks/>
                        </wps:cNvSpPr>
                        <wps:spPr bwMode="auto">
                          <a:xfrm>
                            <a:off x="8871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65"/>
                        <wps:cNvSpPr>
                          <a:spLocks/>
                        </wps:cNvSpPr>
                        <wps:spPr bwMode="auto">
                          <a:xfrm>
                            <a:off x="8929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66"/>
                        <wps:cNvSpPr>
                          <a:spLocks/>
                        </wps:cNvSpPr>
                        <wps:spPr bwMode="auto">
                          <a:xfrm>
                            <a:off x="8987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67"/>
                        <wps:cNvSpPr>
                          <a:spLocks/>
                        </wps:cNvSpPr>
                        <wps:spPr bwMode="auto">
                          <a:xfrm>
                            <a:off x="9044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68"/>
                        <wps:cNvSpPr>
                          <a:spLocks/>
                        </wps:cNvSpPr>
                        <wps:spPr bwMode="auto">
                          <a:xfrm>
                            <a:off x="9102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69"/>
                        <wps:cNvSpPr>
                          <a:spLocks/>
                        </wps:cNvSpPr>
                        <wps:spPr bwMode="auto">
                          <a:xfrm>
                            <a:off x="9159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70"/>
                        <wps:cNvSpPr>
                          <a:spLocks/>
                        </wps:cNvSpPr>
                        <wps:spPr bwMode="auto">
                          <a:xfrm>
                            <a:off x="9217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71"/>
                        <wps:cNvSpPr>
                          <a:spLocks/>
                        </wps:cNvSpPr>
                        <wps:spPr bwMode="auto">
                          <a:xfrm>
                            <a:off x="9275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72"/>
                        <wps:cNvSpPr>
                          <a:spLocks/>
                        </wps:cNvSpPr>
                        <wps:spPr bwMode="auto">
                          <a:xfrm>
                            <a:off x="9332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73"/>
                        <wps:cNvSpPr>
                          <a:spLocks/>
                        </wps:cNvSpPr>
                        <wps:spPr bwMode="auto">
                          <a:xfrm>
                            <a:off x="9390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74"/>
                        <wps:cNvSpPr>
                          <a:spLocks/>
                        </wps:cNvSpPr>
                        <wps:spPr bwMode="auto">
                          <a:xfrm>
                            <a:off x="9447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75"/>
                        <wps:cNvSpPr>
                          <a:spLocks/>
                        </wps:cNvSpPr>
                        <wps:spPr bwMode="auto">
                          <a:xfrm>
                            <a:off x="9505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76"/>
                        <wps:cNvSpPr>
                          <a:spLocks/>
                        </wps:cNvSpPr>
                        <wps:spPr bwMode="auto">
                          <a:xfrm>
                            <a:off x="9563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77"/>
                        <wps:cNvSpPr>
                          <a:spLocks/>
                        </wps:cNvSpPr>
                        <wps:spPr bwMode="auto">
                          <a:xfrm>
                            <a:off x="9620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78"/>
                        <wps:cNvSpPr>
                          <a:spLocks/>
                        </wps:cNvSpPr>
                        <wps:spPr bwMode="auto">
                          <a:xfrm>
                            <a:off x="9678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79"/>
                        <wps:cNvSpPr>
                          <a:spLocks/>
                        </wps:cNvSpPr>
                        <wps:spPr bwMode="auto">
                          <a:xfrm>
                            <a:off x="9735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80"/>
                        <wps:cNvSpPr>
                          <a:spLocks/>
                        </wps:cNvSpPr>
                        <wps:spPr bwMode="auto">
                          <a:xfrm>
                            <a:off x="9793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81"/>
                        <wps:cNvSpPr>
                          <a:spLocks/>
                        </wps:cNvSpPr>
                        <wps:spPr bwMode="auto">
                          <a:xfrm>
                            <a:off x="9851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2"/>
                        <wps:cNvSpPr>
                          <a:spLocks/>
                        </wps:cNvSpPr>
                        <wps:spPr bwMode="auto">
                          <a:xfrm>
                            <a:off x="9908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83"/>
                        <wps:cNvSpPr>
                          <a:spLocks/>
                        </wps:cNvSpPr>
                        <wps:spPr bwMode="auto">
                          <a:xfrm>
                            <a:off x="9966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184"/>
                        <wps:cNvSpPr>
                          <a:spLocks/>
                        </wps:cNvSpPr>
                        <wps:spPr bwMode="auto">
                          <a:xfrm>
                            <a:off x="10023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185"/>
                        <wps:cNvSpPr>
                          <a:spLocks/>
                        </wps:cNvSpPr>
                        <wps:spPr bwMode="auto">
                          <a:xfrm>
                            <a:off x="10081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186"/>
                        <wps:cNvSpPr>
                          <a:spLocks/>
                        </wps:cNvSpPr>
                        <wps:spPr bwMode="auto">
                          <a:xfrm>
                            <a:off x="10138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187"/>
                        <wps:cNvSpPr>
                          <a:spLocks/>
                        </wps:cNvSpPr>
                        <wps:spPr bwMode="auto">
                          <a:xfrm>
                            <a:off x="10196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188"/>
                        <wps:cNvSpPr>
                          <a:spLocks/>
                        </wps:cNvSpPr>
                        <wps:spPr bwMode="auto">
                          <a:xfrm>
                            <a:off x="10254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189"/>
                        <wps:cNvSpPr>
                          <a:spLocks/>
                        </wps:cNvSpPr>
                        <wps:spPr bwMode="auto">
                          <a:xfrm>
                            <a:off x="10311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190"/>
                        <wps:cNvSpPr>
                          <a:spLocks/>
                        </wps:cNvSpPr>
                        <wps:spPr bwMode="auto">
                          <a:xfrm>
                            <a:off x="10369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191"/>
                        <wps:cNvSpPr>
                          <a:spLocks/>
                        </wps:cNvSpPr>
                        <wps:spPr bwMode="auto">
                          <a:xfrm>
                            <a:off x="10427" y="961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192"/>
                        <wps:cNvSpPr>
                          <a:spLocks/>
                        </wps:cNvSpPr>
                        <wps:spPr bwMode="auto">
                          <a:xfrm>
                            <a:off x="10484" y="9616"/>
                            <a:ext cx="27" cy="2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0"/>
                              <a:gd name="T2" fmla="*/ 26 w 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20">
                                <a:moveTo>
                                  <a:pt x="0" y="0"/>
                                </a:move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2B78CB" id="Group 2131" o:spid="_x0000_s1026" style="position:absolute;margin-left:351.15pt;margin-top:480.55pt;width:174.65pt;height:1pt;z-index:-251639296;mso-position-horizontal-relative:page;mso-position-vertical-relative:page" coordorigin="7023,9611" coordsize="34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" o:allowincell="f">
                <v:shape id="Freeform 2132" o:spid="_x0000_s1027" style="position:absolute;left:7028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WqcMA&#10;AADcAAAADwAAAGRycy9kb3ducmV2LnhtbERPTWvCQBC9F/wPyxR6KbrRlhqjq4hQsGIPRvE8ZqfJ&#10;YnY2ZFeN/94tFHqbx/uc2aKztbhS641jBcNBAoK4cNpwqeCw/+ynIHxA1lg7JgV38rCY955mmGl3&#10;4x1d81CKGMI+QwVVCE0mpS8qsugHriGO3I9rLYYI21LqFm8x3NZylCQf0qLh2FBhQ6uKinN+sQq2&#10;b5v18ZR+TV4nxqT59/Fyf3ek1Mtzt5yCCNSFf/Gfe63j/PEYfp+JF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gWq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33" o:spid="_x0000_s1028" style="position:absolute;left:7085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eC28cA&#10;AADcAAAADwAAAGRycy9kb3ducmV2LnhtbESPQWvCQBCF74X+h2UKvZS6sS0ao6uUQsEWPZgWz9Ps&#10;mCxmZ0N21fjvO4dCbzO8N+99s1gNvlVn6qMLbGA8ykARV8E6rg18f70/5qBiQrbYBiYDV4qwWt7e&#10;LLCw4cI7OpepVhLCsUADTUpdoXWsGvIYR6EjFu0Qeo9J1r7WtseLhPtWP2XZRHt0LA0NdvTWUHUs&#10;T97A5vlzvf/JP2YPM+fycrs/XV8CGXN/N7zOQSUa0r/573ptBX8qtPKMT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HgtvHAAAA3A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2134" o:spid="_x0000_s1029" style="position:absolute;left:714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nQMQA&#10;AADcAAAADwAAAGRycy9kb3ducmV2LnhtbERPTWvCQBC9F/oflhG8FN3YlppEV5GCYIseGsXzmB2T&#10;pdnZkF01/vtuodDbPN7nzJe9bcSVOm8cK5iMExDEpdOGKwWH/XqUgvABWWPjmBTcycNy8fgwx1y7&#10;G3/RtQiViCHsc1RQh9DmUvqyJot+7FriyJ1dZzFE2FVSd3iL4baRz0nyJi0ajg01tvReU/ldXKyC&#10;7cvn5nhKP7KnzJi02B0v91dHSg0H/WoGIlAf/sV/7o2O86cZ/D4TL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LJ0DEAAAA3A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2135" o:spid="_x0000_s1030" style="position:absolute;left:720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++sYA&#10;AADcAAAADwAAAGRycy9kb3ducmV2LnhtbESPQUvDQBCF74L/YRnBi9iNViRJuy1SKLRFD0bpeZod&#10;k8XsbMhu2/Tfdw6Ctxnem/e+mS9H36kTDdEFNvA0yUAR18E6bgx8f60fc1AxIVvsApOBC0VYLm5v&#10;5ljacOZPOlWpURLCsUQDbUp9qXWsW/IYJ6EnFu0nDB6TrEOj7YBnCfedfs6yV+3RsTS02NOqpfq3&#10;OnoD79PdZn/It8VD4VxefeyPl5dAxtzfjW8zUInG9G/+u95Ywc8FX56RCf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T++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36" o:spid="_x0000_s1031" style="position:absolute;left:7258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hbYcMA&#10;AADcAAAADwAAAGRycy9kb3ducmV2LnhtbERPTWvCQBC9F/wPywi9FN2oRWJ0FREEW9pDo3ges2Oy&#10;mJ0N2VXjv3cLhd7m8T5nsepsLW7UeuNYwWiYgCAunDZcKjjst4MUhA/IGmvHpOBBHlbL3ssCM+3u&#10;/EO3PJQihrDPUEEVQpNJ6YuKLPqha4gjd3atxRBhW0rd4j2G21qOk2QqLRqODRU2tKmouORXq+Br&#10;8rk7ntKP2dvMmDT/Pl4f746Ueu136zmIQF34F/+5dzrOT0fw+0y8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hbY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37" o:spid="_x0000_s1032" style="position:absolute;left:7316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rFFsMA&#10;AADcAAAADwAAAGRycy9kb3ducmV2LnhtbERPTWvCQBC9C/6HZYRepG60IjF1FSkUrNhDY/E8zY7J&#10;YnY2ZFeN/74rCN7m8T5nsepsLS7UeuNYwXiUgCAunDZcKvjdf76mIHxA1lg7JgU38rBa9nsLzLS7&#10;8g9d8lCKGMI+QwVVCE0mpS8qsuhHriGO3NG1FkOEbSl1i9cYbms5SZKZtGg4NlTY0EdFxSk/WwW7&#10;t+3m8Jd+zYdzY9L8+3C+TR0p9TLo1u8gAnXhKX64NzrOTydwfyZe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rFF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38" o:spid="_x0000_s1033" style="position:absolute;left:737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gjcMA&#10;AADcAAAADwAAAGRycy9kb3ducmV2LnhtbERPTWvCQBC9C/6HZYRepG6sRWLqKlIoqLSHxuJ5mh2T&#10;xexsyK4a/70rCN7m8T5nvuxsLc7UeuNYwXiUgCAunDZcKvjbfb2mIHxA1lg7JgVX8rBc9HtzzLS7&#10;8C+d81CKGMI+QwVVCE0mpS8qsuhHriGO3MG1FkOEbSl1i5cYbmv5liRTadFwbKiwoc+KimN+sgq+&#10;J9v1/j/dzIYzY9L8Z3+6vjtS6mXQrT5ABOrCU/xwr3Wcn07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Zgj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39" o:spid="_x0000_s1034" style="position:absolute;left:743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/4+cMA&#10;AADcAAAADwAAAGRycy9kb3ducmV2LnhtbERPTWvCQBC9C/6HZYReSt1YRWLqKlIoqNhDY/E8zY7J&#10;YnY2ZFeN/94VCt7m8T5nvuxsLS7UeuNYwWiYgCAunDZcKvjdf72lIHxA1lg7JgU38rBc9HtzzLS7&#10;8g9d8lCKGMI+QwVVCE0mpS8qsuiHriGO3NG1FkOEbSl1i9cYbmv5niRTadFwbKiwoc+KilN+tgp2&#10;4+368JduZq8zY9L8+3C+TRwp9TLoVh8gAnXhKf53r3Wcn07g8Uy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/4+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40" o:spid="_x0000_s1035" style="position:absolute;left:7489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NdYsMA&#10;AADcAAAADwAAAGRycy9kb3ducmV2LnhtbERPTWvCQBC9F/wPywi9SN1oa4nRVUQoWGkPpsXzmB2T&#10;xexsyK4a/71bEHqbx/uc+bKztbhQ641jBaNhAoK4cNpwqeD35+MlBeEDssbaMSm4kYflovc0x0y7&#10;K+/okodSxBD2GSqoQmgyKX1RkUU/dA1x5I6utRgibEupW7zGcFvLcZK8S4uGY0OFDa0rKk752Sr4&#10;et1u9of0czqYGpPm3/vz7c2RUs/9bjUDEagL/+KHe6Pj/HQCf8/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NdY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41" o:spid="_x0000_s1036" style="position:absolute;left:7546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HDFcQA&#10;AADcAAAADwAAAGRycy9kb3ducmV2LnhtbERPTWvCQBC9C/0PyxS8SN20FYmpm1AKBRU9mBbP0+w0&#10;WZqdDdlV47/vCoK3ebzPWRaDbcWJem8cK3ieJiCIK6cN1wq+vz6fUhA+IGtsHZOCC3ko8ofREjPt&#10;zrynUxlqEUPYZ6igCaHLpPRVQxb91HXEkft1vcUQYV9L3eM5httWviTJXFo0HBsa7OijoeqvPFoF&#10;29fN6vCTrheThTFpuTscLzNHSo0fh/c3EIGGcBff3Csd56dzuD4TL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BwxXEAAAA3A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2142" o:spid="_x0000_s1037" style="position:absolute;left:7604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1mjsMA&#10;AADcAAAADwAAAGRycy9kb3ducmV2LnhtbERPTWvCQBC9F/wPywi9SN1oi43RVUQoWGkPpsXzmB2T&#10;xexsyK4a/71bEHqbx/uc+bKztbhQ641jBaNhAoK4cNpwqeD35+MlBeEDssbaMSm4kYflovc0x0y7&#10;K+/okodSxBD2GSqoQmgyKX1RkUU/dA1x5I6utRgibEupW7zGcFvLcZJMpEXDsaHChtYVFaf8bBV8&#10;vW43+0P6OR1MjUnz7/359uZIqed+t5qBCNSFf/HDvdFxfvoOf8/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1mj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43" o:spid="_x0000_s1038" style="position:absolute;left:766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y/MYA&#10;AADcAAAADwAAAGRycy9kb3ducmV2LnhtbESPQUvDQBCF74L/YRnBi9iNViRJuy1SKLRFD0bpeZod&#10;k8XsbMhu2/Tfdw6Ctxnem/e+mS9H36kTDdEFNvA0yUAR18E6bgx8f60fc1AxIVvsApOBC0VYLm5v&#10;5ljacOZPOlWpURLCsUQDbUp9qXWsW/IYJ6EnFu0nDB6TrEOj7YBnCfedfs6yV+3RsTS02NOqpfq3&#10;OnoD79PdZn/It8VD4VxefeyPl5dAxtzfjW8zUInG9G/+u95Ywc+FVp6RCf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Ly/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44" o:spid="_x0000_s1039" style="position:absolute;left:7719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5XZ8MA&#10;AADcAAAADwAAAGRycy9kb3ducmV2LnhtbERPTWvCQBC9F/wPywi9lLpRiySpq4gg2FIPpuJ5zE6T&#10;xexsyK4a/71bKPQ2j/c582VvG3GlzhvHCsajBARx6bThSsHhe/OagvABWWPjmBTcycNyMXiaY67d&#10;jfd0LUIlYgj7HBXUIbS5lL6syaIfuZY4cj+usxgi7CqpO7zFcNvISZLMpEXDsaHGltY1lefiYhV8&#10;TT+3x1P6kb1kxqTF7ni5vzlS6nnYr95BBOrDv/jPvdVxfprB7zPx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5XZ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45" o:spid="_x0000_s1040" style="position:absolute;left:7777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oJ8YA&#10;AADcAAAADwAAAGRycy9kb3ducmV2LnhtbESPQUvDQBCF74L/YRmhl2I31iJJ7LZIoVClHozS85gd&#10;k8XsbMhu2/TfO4eCtxnem/e+Wa5H36kTDdEFNvAwy0AR18E6bgx8fW7vc1AxIVvsApOBC0VYr25v&#10;lljacOYPOlWpURLCsUQDbUp9qXWsW/IYZ6EnFu0nDB6TrEOj7YBnCfednmfZk/boWBpa7GnTUv1b&#10;Hb2B/ePb7vCdvxbTwrm8ej8cL4tAxkzuxpdnUInG9G++Xu+s4BeCL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1oJ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46" o:spid="_x0000_s1041" style="position:absolute;left:7834;top:9616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0at8MA&#10;AADcAAAADwAAAGRycy9kb3ducmV2LnhtbERPTWvCQBC9C/0PyxR6kbpJBavRNYhQ6EEomhavQ3ZM&#10;otnZsLtN0n/fLRS8zeN9ziYfTSt6cr6xrCCdJSCIS6sbrhR8Fm/PSxA+IGtsLZOCH/KQbx8mG8y0&#10;HfhI/SlUIoawz1BBHUKXSenLmgz6me2II3exzmCI0FVSOxxiuGnlS5IspMGGY0ONHe1rKm+nb6Pg&#10;OsWzK89fhwUu58X0+hFG/aqVenocd2sQgcZwF/+733Wcv0rh75l4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0at8MAAADcAAAADwAAAAAAAAAAAAAAAACYAgAAZHJzL2Rv&#10;d25yZXYueG1sUEsFBgAAAAAEAAQA9QAAAIgDAAAAAA==&#10;" path="m,l29,e" filled="f" strokeweight=".16931mm">
                  <v:path arrowok="t" o:connecttype="custom" o:connectlocs="0,0;29,0" o:connectangles="0,0"/>
                </v:shape>
                <v:shape id="Freeform 2147" o:spid="_x0000_s1042" style="position:absolute;left:7892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NTy8MA&#10;AADcAAAADwAAAGRycy9kb3ducmV2LnhtbERPTWvCQBC9F/wPywi9FN3UFkmiq5RCwUo9GMXzmB2T&#10;xexsyK4a/31XKPQ2j/c582VvG3GlzhvHCl7HCQji0mnDlYL97muUgvABWWPjmBTcycNyMXiaY67d&#10;jbd0LUIlYgj7HBXUIbS5lL6syaIfu5Y4cifXWQwRdpXUHd5iuG3kJEmm0qLh2FBjS581lefiYhX8&#10;vK1Xh2P6nb1kxqTF5nC5vztS6nnYf8xABOrDv/jPvdJxfjaBxzPx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NTy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48" o:spid="_x0000_s1043" style="position:absolute;left:7950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/2UMMA&#10;AADcAAAADwAAAGRycy9kb3ducmV2LnhtbERPTWvCQBC9C/6HZYReSt20SkmiqxRB0GIPTYvnMTsm&#10;i9nZkF01/nu3UPA2j/c582VvG3GhzhvHCl7HCQji0mnDlYLfn/VLCsIHZI2NY1JwIw/LxXAwx1y7&#10;K3/TpQiViCHsc1RQh9DmUvqyJot+7FriyB1dZzFE2FVSd3iN4baRb0nyLi0ajg01trSqqTwVZ6tg&#10;N/nc7A/pNnvOjEmLr/35NnWk1NOo/5iBCNSHh/jfvdFxfjaBv2fi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/2U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49" o:spid="_x0000_s1044" style="position:absolute;left:8007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uJMMA&#10;AADcAAAADwAAAGRycy9kb3ducmV2LnhtbERPTWvCQBC9C/6HZYReRDdtRZLoKqVQsKU9NIrnMTsm&#10;i9nZkF01/vtuQfA2j/c5y3VvG3GhzhvHCp6nCQji0mnDlYLd9mOSgvABWWPjmBTcyMN6NRwsMdfu&#10;yr90KUIlYgj7HBXUIbS5lL6syaKfupY4ckfXWQwRdpXUHV5juG3kS5LMpUXDsaHGlt5rKk/F2Sr4&#10;fv3a7A/pZzbOjEmLn/35NnOk1NOof1uACNSHh/ju3ug4P5vB/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ZuJ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50" o:spid="_x0000_s1045" style="position:absolute;left:8065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Lv8QA&#10;AADcAAAADwAAAGRycy9kb3ducmV2LnhtbERPS2vCQBC+F/oflhG8FN3YhyTRVaQg2KKHRvE8Zsdk&#10;aXY2ZFeN/75bKPQ2H99z5sveNuJKnTeOFUzGCQji0mnDlYLDfj1KQfiArLFxTAru5GG5eHyYY67d&#10;jb/oWoRKxBD2OSqoQ2hzKX1Zk0U/di1x5M6usxgi7CqpO7zFcNvI5ySZSouGY0ONLb3XVH4XF6tg&#10;+/K5OZ7Sj+wpMyYtdsfL/dWRUsNBv5qBCNSHf/Gfe6Pj/OwNfp+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Ky7/EAAAA3A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2151" o:spid="_x0000_s1046" style="position:absolute;left:812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hVyMMA&#10;AADcAAAADwAAAGRycy9kb3ducmV2LnhtbERPTWvCQBC9F/wPywi9FN1oiyTRVUQQbGkPjeJ5zI7J&#10;YnY2ZFeN/75bKPQ2j/c5i1VvG3GjzhvHCibjBARx6bThSsFhvx2lIHxA1tg4JgUP8rBaDp4WmGt3&#10;52+6FaESMYR9jgrqENpcSl/WZNGPXUscubPrLIYIu0rqDu8x3DZymiQzadFwbKixpU1N5aW4WgWf&#10;rx+74yl9z14yY9Li63h9vDlS6nnYr+cgAvXhX/zn3uk4P5vB7zPxA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hVy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52" o:spid="_x0000_s1047" style="position:absolute;left:8180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wU8QA&#10;AADcAAAADwAAAGRycy9kb3ducmV2LnhtbERPTWvCQBC9F/oflhG8FN3YlppEV5GCYIseGsXzmB2T&#10;pdnZkF01/vtuodDbPN7nzJe9bcSVOm8cK5iMExDEpdOGKwWH/XqUgvABWWPjmBTcycNy8fgwx1y7&#10;G3/RtQiViCHsc1RQh9DmUvqyJot+7FriyJ1dZzFE2FVSd3iL4baRz0nyJi0ajg01tvReU/ldXKyC&#10;7cvn5nhKP7KnzJi02B0v91dHSg0H/WoGIlAf/sV/7o2O87Mp/D4TL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U8FPEAAAA3A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2153" o:spid="_x0000_s1048" style="position:absolute;left:8238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kIcYA&#10;AADcAAAADwAAAGRycy9kb3ducmV2LnhtbESPQUvDQBCF74L/YRmhl2I31iJJ7LZIoVClHozS85gd&#10;k8XsbMhu2/TfO4eCtxnem/e+Wa5H36kTDdEFNvAwy0AR18E6bgx8fW7vc1AxIVvsApOBC0VYr25v&#10;lljacOYPOlWpURLCsUQDbUp9qXWsW/IYZ6EnFu0nDB6TrEOj7YBnCfednmfZk/boWBpa7GnTUv1b&#10;Hb2B/ePb7vCdvxbTwrm8ej8cL4tAxkzuxpdnUInG9G++Xu+s4BdCK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tkI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54" o:spid="_x0000_s1049" style="position:absolute;left:8295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fBusMA&#10;AADcAAAADwAAAGRycy9kb3ducmV2LnhtbERPTWvCQBC9F/wPywi9lLpRiySpq4gg2FIPpuJ5zE6T&#10;xexsyK4a/71bKPQ2j/c582VvG3GlzhvHCsajBARx6bThSsHhe/OagvABWWPjmBTcycNyMXiaY67d&#10;jfd0LUIlYgj7HBXUIbS5lL6syaIfuZY4cj+usxgi7CqpO7zFcNvISZLMpEXDsaHGltY1lefiYhV8&#10;TT+3x1P6kb1kxqTF7ni5vzlS6nnYr95BBOrDv/jPvdVxfpbB7zPx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fBu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55" o:spid="_x0000_s1050" style="position:absolute;left:835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c3MQA&#10;AADcAAAADwAAAGRycy9kb3ducmV2LnhtbESPQWvCQBSE7wX/w/IEL0U3apGYuooIgpZ6MBbPr9nX&#10;ZDH7NmRXjf/eLRR6HGbmG2ax6mwtbtR641jBeJSAIC6cNlwq+DpthykIH5A11o5JwYM8rJa9lwVm&#10;2t35SLc8lCJC2GeooAqhyaT0RUUW/cg1xNH7ca3FEGVbSt3iPcJtLSdJMpMWDceFChvaVFRc8qtV&#10;8Dn92J2/0/38dW5Mmh/O18ebI6UG/W79DiJQF/7Df+2dVhCJ8Hs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SnNzEAAAA3A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2156" o:spid="_x0000_s1051" style="position:absolute;left:841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45R8UA&#10;AADcAAAADwAAAGRycy9kb3ducmV2LnhtbESPQWvCQBSE7wX/w/KEXkrdaEVi6ioiCFb0YCqen9nX&#10;ZDH7NmRXjf++KxR6HGbmG2a26GwtbtR641jBcJCAIC6cNlwqOH6v31MQPiBrrB2Tggd5WMx7LzPM&#10;tLvzgW55KEWEsM9QQRVCk0npi4os+oFriKP341qLIcq2lLrFe4TbWo6SZCItGo4LFTa0qqi45Fer&#10;YPex3ZzO6df0bWpMmu9P18fYkVKv/W75CSJQF/7Df+2NVjBKhvA8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jlH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2157" o:spid="_x0000_s1052" style="position:absolute;left:8468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ynMMUA&#10;AADcAAAADwAAAGRycy9kb3ducmV2LnhtbESPQWvCQBSE7wX/w/KEXopumhaJ0VVKoWClHozi+Zl9&#10;JovZtyG7avz3XaHQ4zAz3zDzZW8bcaXOG8cKXscJCOLSacOVgv3ua5SB8AFZY+OYFNzJw3IxeJpj&#10;rt2Nt3QtQiUihH2OCuoQ2lxKX9Zk0Y9dSxy9k+sshii7SuoObxFuG5kmyURaNBwXamzps6byXFys&#10;gp+39epwzL6nL1NjsmJzuNzfHSn1POw/ZiAC9eE//NdeaQVpksLj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Kcw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2158" o:spid="_x0000_s1053" style="position:absolute;left:8526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Cq8YA&#10;AADcAAAADwAAAGRycy9kb3ducmV2LnhtbESPT2vCQBTE7wW/w/IKvUjd+AeJqauIUNCiB1Px/My+&#10;Jkuzb0N21fjt3YLQ4zAzv2Hmy87W4kqtN44VDAcJCOLCacOlguP353sKwgdkjbVjUnAnD8tF72WO&#10;mXY3PtA1D6WIEPYZKqhCaDIpfVGRRT9wDXH0flxrMUTZllK3eItwW8tRkkylRcNxocKG1hUVv/nF&#10;KtiNvzanc7qd9WfGpPn+dLlPHCn19tqtPkAE6sJ/+NneaAWjZAx/Z+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ACq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59" o:spid="_x0000_s1054" style="position:absolute;left:858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ma38YA&#10;AADcAAAADwAAAGRycy9kb3ducmV2LnhtbESPT2vCQBTE7wW/w/IKvZS68Q8SU1cRoaCiB1Px/My+&#10;Jkuzb0N21fjtXaHQ4zAzv2Fmi87W4kqtN44VDPoJCOLCacOlguP310cKwgdkjbVjUnAnD4t572WG&#10;mXY3PtA1D6WIEPYZKqhCaDIpfVGRRd93DXH0flxrMUTZllK3eItwW8thkkykRcNxocKGVhUVv/nF&#10;KtiNtuvTOd1M36fGpPn+dLmPHSn19totP0EE6sJ/+K+91gqGyRieZ+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ma3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60" o:spid="_x0000_s1055" style="position:absolute;left:864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/RMYA&#10;AADcAAAADwAAAGRycy9kb3ducmV2LnhtbESPQWvCQBSE7wX/w/KEXkQ3aisxdZVSKGixB6N4fmZf&#10;k8Xs25BdNf77bkHocZiZb5jFqrO1uFLrjWMF41ECgrhw2nCp4LD/HKYgfEDWWDsmBXfysFr2nhaY&#10;aXfjHV3zUIoIYZ+hgiqEJpPSFxVZ9CPXEEfvx7UWQ5RtKXWLtwi3tZwkyUxaNBwXKmzoo6LinF+s&#10;gu30a308pZv5YG5Mmn8fL/cXR0o997v3NxCBuvAffrTXWsEkeY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U/R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61" o:spid="_x0000_s1056" style="position:absolute;left:8699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hM8YA&#10;AADcAAAADwAAAGRycy9kb3ducmV2LnhtbESPQWvCQBSE7wX/w/KEXkrdqEVidA0iCLbUQ9Pi+Zl9&#10;TZZm34bsRuO/dwuFHoeZ+YZZ54NtxIU6bxwrmE4SEMSl04YrBV+f++cUhA/IGhvHpOBGHvLN6GGN&#10;mXZX/qBLESoRIewzVFCH0GZS+rImi37iWuLofbvOYoiyq6Tu8BrhtpGzJFlIi4bjQo0t7Woqf4re&#10;Knifvx1O5/R1+bQ0Ji2Op/724kipx/GwXYEINIT/8F/7oBXMkgX8nolH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ehM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62" o:spid="_x0000_s1057" style="position:absolute;left:8756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sEqMYA&#10;AADcAAAADwAAAGRycy9kb3ducmV2LnhtbESPQWvCQBSE7wX/w/KEXkQ3aqkxdZVSKGixB6N4fmZf&#10;k8Xs25BdNf77bkHocZiZb5jFqrO1uFLrjWMF41ECgrhw2nCp4LD/HKYgfEDWWDsmBXfysFr2nhaY&#10;aXfjHV3zUIoIYZ+hgiqEJpPSFxVZ9CPXEEfvx7UWQ5RtKXWLtwi3tZwkyau0aDguVNjQR0XFOb9Y&#10;Bdvp1/p4SjfzwdyYNP8+Xu4vjpR67nfvbyACdeE//GivtYJJMoO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sEq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63" o:spid="_x0000_s1058" style="position:absolute;left:8814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Q2sIA&#10;AADcAAAADwAAAGRycy9kb3ducmV2LnhtbERPz2vCMBS+C/sfwhO8yEynMmo1yhgIOvSwTjw/m2cb&#10;bF5KE7X+98tB8Pjx/V6sOluLG7XeOFbwMUpAEBdOGy4VHP7W7ykIH5A11o5JwYM8rJZvvQVm2t35&#10;l255KEUMYZ+hgiqEJpPSFxVZ9CPXEEfu7FqLIcK2lLrFewy3tRwnyae0aDg2VNjQd0XFJb9aBbvJ&#10;z+Z4Srez4cyYNN8fr4+pI6UG/e5rDiJQF17ip3ujFYyTuDaei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ZJDawgAAANwAAAAPAAAAAAAAAAAAAAAAAJgCAABkcnMvZG93&#10;bnJldi54bWxQSwUGAAAAAAQABAD1AAAAhwMAAAAA&#10;" path="m,l28,e" filled="f" strokeweight=".16931mm">
                  <v:path arrowok="t" o:connecttype="custom" o:connectlocs="0,0;28,0" o:connectangles="0,0"/>
                </v:shape>
                <v:shape id="Freeform 2164" o:spid="_x0000_s1059" style="position:absolute;left:887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g1QcUA&#10;AADcAAAADwAAAGRycy9kb3ducmV2LnhtbESPQWvCQBSE7wX/w/KEXopuaosk0VVKoWClHozi+Zl9&#10;JovZtyG7avz3XaHQ4zAz3zDzZW8bcaXOG8cKXscJCOLSacOVgv3ua5SC8AFZY+OYFNzJw3IxeJpj&#10;rt2Nt3QtQiUihH2OCuoQ2lxKX9Zk0Y9dSxy9k+sshii7SuoObxFuGzlJkqm0aDgu1NjSZ03lubhY&#10;BT9v69XhmH5nL5kxabE5XO7vjpR6HvYfMxCB+vAf/muvtIJJksHj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DVB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2165" o:spid="_x0000_s1060" style="position:absolute;left:8929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sKAcMA&#10;AADcAAAADwAAAGRycy9kb3ducmV2LnhtbERPz2vCMBS+C/sfwhvsIjPVyWi7pjIGAyd6sBue35q3&#10;Nqx5KU3U+t+bg+Dx4/tdrEbbiRMN3jhWMJ8lIIhrpw03Cn6+P59TED4ga+wck4ILeViVD5MCc+3O&#10;vKdTFRoRQ9jnqKANoc+l9HVLFv3M9cSR+3ODxRDh0Eg94DmG204ukuRVWjQcG1rs6aOl+r86WgXb&#10;l8368Jt+ZdPMmLTaHY6XpSOlnh7H9zcQgcZwF9/ca61gMY/z45l4BG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sKA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66" o:spid="_x0000_s1061" style="position:absolute;left:8987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evmsYA&#10;AADcAAAADwAAAGRycy9kb3ducmV2LnhtbESPQWvCQBSE74X+h+UVepG6iRZJUlcpgmClHkyL59fs&#10;a7I0+zZkV43/3hWEHoeZ+YaZLwfbihP13jhWkI4TEMSV04ZrBd9f65cMhA/IGlvHpOBCHpaLx4c5&#10;FtqdeU+nMtQiQtgXqKAJoSuk9FVDFv3YdcTR+3W9xRBlX0vd4znCbSsnSTKTFg3HhQY7WjVU/ZVH&#10;q+Bzut0cfrKPfJQbk5W7w/Hy6kip56fh/Q1EoCH8h+/tjVYwSVO4nY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evm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67" o:spid="_x0000_s1062" style="position:absolute;left:9044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x7cUA&#10;AADcAAAADwAAAGRycy9kb3ducmV2LnhtbESPQWvCQBSE70L/w/IKvZS6MRWJ0VWKINiiB1Px/Mw+&#10;k6XZtyG7avz33ULB4zAz3zDzZW8bcaXOG8cKRsMEBHHptOFKweF7/ZaB8AFZY+OYFNzJw3LxNJhj&#10;rt2N93QtQiUihH2OCuoQ2lxKX9Zk0Q9dSxy9s+sshii7SuoObxFuG5kmyURaNBwXamxpVVP5U1ys&#10;gu371+Z4yj6nr1NjsmJ3vNzHjpR6ee4/ZiAC9eER/m9vtIJ0lML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VTHt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2168" o:spid="_x0000_s1063" style="position:absolute;left:9102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UdsYA&#10;AADcAAAADwAAAGRycy9kb3ducmV2LnhtbESPT2vCQBTE74LfYXlCL6Vu/EOJ0VVKoWBFD6bF8zP7&#10;TBazb0N21fjtu0LB4zAzv2EWq87W4kqtN44VjIYJCOLCacOlgt+fr7cUhA/IGmvHpOBOHlbLfm+B&#10;mXY33tM1D6WIEPYZKqhCaDIpfVGRRT90DXH0Tq61GKJsS6lbvEW4reU4Sd6lRcNxocKGPisqzvnF&#10;KthONuvDMf2evc6MSfPd4XKfOlLqZdB9zEEE6sIz/N9eawXj0QQe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mUd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69" o:spid="_x0000_s1064" style="position:absolute;left:9159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AMAsUA&#10;AADcAAAADwAAAGRycy9kb3ducmV2LnhtbESPQWvCQBSE7wX/w/IEL6VutFJidJVSEKzowbR4fmaf&#10;yWL2bciuGv+9KxR6HGbmG2a+7GwtrtR641jBaJiAIC6cNlwq+P1ZvaUgfEDWWDsmBXfysFz0XuaY&#10;aXfjPV3zUIoIYZ+hgiqEJpPSFxVZ9EPXEEfv5FqLIcq2lLrFW4TbWo6T5ENaNBwXKmzoq6LinF+s&#10;gu37Zn04pt/T16kxab47XO4TR0oN+t3nDESgLvyH/9prrWA8msDz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AwC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2170" o:spid="_x0000_s1065" style="position:absolute;left:9217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ypmcYA&#10;AADcAAAADwAAAGRycy9kb3ducmV2LnhtbESPQWvCQBSE74X+h+UVeim60VqJ0VVEKFjRQ6N4fmZf&#10;k6XZtyG7avz3rlDocZiZb5jZorO1uFDrjWMFg34Cgrhw2nCp4LD/7KUgfEDWWDsmBTfysJg/P80w&#10;0+7K33TJQykihH2GCqoQmkxKX1Rk0fddQxy9H9daDFG2pdQtXiPc1nKYJGNp0XBcqLChVUXFb362&#10;Crbvm/XxlH5N3ibGpPnueL6NHCn1+tItpyACdeE//NdeawXDwQc8zs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7ypm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71" o:spid="_x0000_s1066" style="position:absolute;left:9275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437sUA&#10;AADcAAAADwAAAGRycy9kb3ducmV2LnhtbESPQWvCQBSE74L/YXmFXqRutCIxdRURBCv20FQ8P7Ov&#10;ydLs25BdNf77riB4HGbmG2a+7GwtLtR641jBaJiAIC6cNlwqOPxs3lIQPiBrrB2Tght5WC76vTlm&#10;2l35my55KEWEsM9QQRVCk0npi4os+qFriKP361qLIcq2lLrFa4TbWo6TZCotGo4LFTa0rqj4y89W&#10;wf59tz2e0s/ZYGZMmn8dz7eJI6VeX7rVB4hAXXiGH+2tVjAeTeF+Jh4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jfu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2172" o:spid="_x0000_s1067" style="position:absolute;left:9332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KSdcYA&#10;AADcAAAADwAAAGRycy9kb3ducmV2LnhtbESPQWvCQBSE74X+h+UVeim60UqN0VVEKFjRQ6N4fmZf&#10;k6XZtyG7avz3rlDocZiZb5jZorO1uFDrjWMFg34Cgrhw2nCp4LD/7KUgfEDWWDsmBTfysJg/P80w&#10;0+7K33TJQykihH2GCqoQmkxKX1Rk0fddQxy9H9daDFG2pdQtXiPc1nKYJB/SouG4UGFDq4qK3/xs&#10;FWzfN+vjKf2avE2MSfPd8XwbOVLq9aVbTkEE6sJ/+K+91gqGgzE8zs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KSd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73" o:spid="_x0000_s1068" style="position:absolute;left:9390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0GB8MA&#10;AADcAAAADwAAAGRycy9kb3ducmV2LnhtbERPz2vCMBS+C/sfwhvsIjPVyWi7pjIGAyd6sBue35q3&#10;Nqx5KU3U+t+bg+Dx4/tdrEbbiRMN3jhWMJ8lIIhrpw03Cn6+P59TED4ga+wck4ILeViVD5MCc+3O&#10;vKdTFRoRQ9jnqKANoc+l9HVLFv3M9cSR+3ODxRDh0Eg94DmG204ukuRVWjQcG1rs6aOl+r86WgXb&#10;l8368Jt+ZdPMmLTaHY6XpSOlnh7H9zcQgcZwF9/ca61gMY9r45l4BG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0GB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74" o:spid="_x0000_s1069" style="position:absolute;left:9447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jnMUA&#10;AADcAAAADwAAAGRycy9kb3ducmV2LnhtbESPQWvCQBSE70L/w/IKvZS60Yok0VWKINiiB1Px/Mw+&#10;k6XZtyG7avz33ULB4zAz3zDzZW8bcaXOG8cKRsMEBHHptOFKweF7/ZaC8AFZY+OYFNzJw3LxNJhj&#10;rt2N93QtQiUihH2OCuoQ2lxKX9Zk0Q9dSxy9s+sshii7SuoObxFuGzlOkqm0aDgu1NjSqqbyp7hY&#10;Bdv3r83xlH5mr5kxabE7Xu4TR0q9PPcfMxCB+vAI/7c3WsF4lMH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8aOc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2175" o:spid="_x0000_s1070" style="position:absolute;left:9505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fAvMMA&#10;AADcAAAADwAAAGRycy9kb3ducmV2LnhtbERPz2vCMBS+C/4P4Q12GWu6bkjtGkUGAyfzYCeen81b&#10;G9a8lCZq/e/NYeDx4/tdLkfbiTMN3jhW8JKkIIhrpw03CvY/n885CB+QNXaOScGVPCwX00mJhXYX&#10;3tG5Co2IIewLVNCG0BdS+roliz5xPXHkft1gMUQ4NFIPeInhtpNZms6kRcOxocWePlqq/6qTVfD9&#10;ulkfjvnX/GluTF5tD6frmyOlHh/G1TuIQGO4i//da60gy+L8eCYe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fAv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76" o:spid="_x0000_s1071" style="position:absolute;left:956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lJ8UA&#10;AADcAAAADwAAAGRycy9kb3ducmV2LnhtbESPQWvCQBSE70L/w/IKvZS6MRWJ0VWKINiiB1Px/Mw+&#10;k6XZtyG7avz33ULB4zAz3zDzZW8bcaXOG8cKRsMEBHHptOFKweF7/ZaB8AFZY+OYFNzJw3LxNJhj&#10;rt2N93QtQiUihH2OCuoQ2lxKX9Zk0Q9dSxy9s+sshii7SuoObxFuG5kmyURaNBwXamxpVVP5U1ys&#10;gu371+Z4yj6nr1NjsmJ3vNzHjpR6ee4/ZiAC9eER/m9vtII0HcH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62Un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2177" o:spid="_x0000_s1072" style="position:absolute;left:9620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7UMUA&#10;AADcAAAADwAAAGRycy9kb3ducmV2LnhtbESPQWvCQBSE7wX/w/KEXopumhaJ0VVKoWClHozi+Zl9&#10;JovZtyG7avz3XaHQ4zAz3zDzZW8bcaXOG8cKXscJCOLSacOVgv3ua5SB8AFZY+OYFNzJw3IxeJpj&#10;rt2Nt3QtQiUihH2OCuoQ2lxKX9Zk0Y9dSxy9k+sshii7SuoObxFuG5kmyURaNBwXamzps6byXFys&#10;gp+39epwzL6nL1NjsmJzuNzfHSn1POw/ZiAC9eE//NdeaQVpmsLj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OftQ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2178" o:spid="_x0000_s1073" style="position:absolute;left:9678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ey8UA&#10;AADcAAAADwAAAGRycy9kb3ducmV2LnhtbESPQWvCQBSE74X+h+UJvZS6MRaJ0VWKUNBSD6bi+Zl9&#10;JovZtyG7avz3bqHQ4zAz3zDzZW8bcaXOG8cKRsMEBHHptOFKwf7n8y0D4QOyxsYxKbiTh+Xi+WmO&#10;uXY33tG1CJWIEPY5KqhDaHMpfVmTRT90LXH0Tq6zGKLsKqk7vEW4bWSaJBNp0XBcqLGlVU3lubhY&#10;Bd/jr/XhmG2mr1NjsmJ7uNzfHSn1Mug/ZiAC9eE//NdeawVpOob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V7L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2179" o:spid="_x0000_s1074" style="position:absolute;left:9735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Gv8UA&#10;AADcAAAADwAAAGRycy9kb3ducmV2LnhtbESPQWvCQBSE74X+h+UJvZS6aSoSo6uUQsGKHkzF8zP7&#10;TBazb0N21fjvXaHQ4zAz3zCzRW8bcaHOG8cK3ocJCOLSacOVgt3v91sGwgdkjY1jUnAjD4v589MM&#10;c+2uvKVLESoRIexzVFCH0OZS+rImi37oWuLoHV1nMUTZVVJ3eI1w28g0ScbSouG4UGNLXzWVp+Js&#10;Faw/Vsv9IfuZvE6MyYrN/nwbOVLqZdB/TkEE6sN/+K+91ArSdAS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Ma/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2180" o:spid="_x0000_s1075" style="position:absolute;left:979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jJMYA&#10;AADcAAAADwAAAGRycy9kb3ducmV2LnhtbESPQWvCQBSE74L/YXlCL6VumlqJ0VVKoWDFHkyL59fs&#10;M1mafRuyq8Z/7woFj8PMfMMsVr1txIk6bxwreB4nIIhLpw1XCn6+P54yED4ga2wck4ILeVgth4MF&#10;5tqdeUenIlQiQtjnqKAOoc2l9GVNFv3YtcTRO7jOYoiyq6Tu8BzhtpFpkkylRcNxocaW3msq/4qj&#10;VbB92az3v9nn7HFmTFZ87Y+XiSOlHkb92xxEoD7cw//ttVaQpq9wO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BjJ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81" o:spid="_x0000_s1076" style="position:absolute;left:985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9U8UA&#10;AADcAAAADwAAAGRycy9kb3ducmV2LnhtbESPQWvCQBSE70L/w/IKvRTdmIrE6CpSKNiiB6N4fmZf&#10;k6XZtyG7avz33ULB4zAz3zCLVW8bcaXOG8cKxqMEBHHptOFKwfHwMcxA+ICssXFMCu7kYbV8Giww&#10;1+7Ge7oWoRIRwj5HBXUIbS6lL2uy6EeuJY7et+sshii7SuoObxFuG5kmyVRaNBwXamzpvabyp7hY&#10;Bdu3r83pnH3OXmfGZMXudLlPHCn18tyv5yAC9eER/m9vtII0ncL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v1T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2182" o:spid="_x0000_s1077" style="position:absolute;left:9908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5YyMYA&#10;AADcAAAADwAAAGRycy9kb3ducmV2LnhtbESPQWvCQBSE74L/YXlCL6VumkqN0VVKoWDFHkyL59fs&#10;M1mafRuyq8Z/7woFj8PMfMMsVr1txIk6bxwreB4nIIhLpw1XCn6+P54yED4ga2wck4ILeVgth4MF&#10;5tqdeUenIlQiQtjnqKAOoc2l9GVNFv3YtcTRO7jOYoiyq6Tu8BzhtpFpkrxKi4bjQo0tvddU/hVH&#10;q2D7slnvf7PP2ePMmKz42h8vE0dKPYz6tzmIQH24h//ba60gTadwO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5Yy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83" o:spid="_x0000_s1078" style="position:absolute;left:9966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MusMA&#10;AADcAAAADwAAAGRycy9kb3ducmV2LnhtbERPz2vCMBS+C/4P4Q12GWu6bkjtGkUGAyfzYCeen81b&#10;G9a8lCZq/e/NYeDx4/tdLkfbiTMN3jhW8JKkIIhrpw03CvY/n885CB+QNXaOScGVPCwX00mJhXYX&#10;3tG5Co2IIewLVNCG0BdS+roliz5xPXHkft1gMUQ4NFIPeInhtpNZms6kRcOxocWePlqq/6qTVfD9&#10;ulkfjvnX/GluTF5tD6frmyOlHh/G1TuIQGO4i//da60gy+LaeCYe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Mu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84" o:spid="_x0000_s1079" style="position:absolute;left:1002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1pIcYA&#10;AADcAAAADwAAAGRycy9kb3ducmV2LnhtbESPQWvCQBSE7wX/w/KEXopuTKUk0VWkULBiD03F8zP7&#10;mizNvg3ZVeO/7wqFHoeZ+YZZrgfbigv13jhWMJsmIIgrpw3XCg5fb5MMhA/IGlvHpOBGHtar0cMS&#10;C+2u/EmXMtQiQtgXqKAJoSuk9FVDFv3UdcTR+3a9xRBlX0vd4zXCbSvTJHmRFg3HhQY7em2o+inP&#10;VsH+ebc9nrL3/Ck3Jis/jufb3JFSj+NhswARaAj/4b/2VitI0xzu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1pI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85" o:spid="_x0000_s1080" style="position:absolute;left:1008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WYcMA&#10;AADcAAAADwAAAGRycy9kb3ducmV2LnhtbERPz2vCMBS+D/Y/hDfwMjRdHaNWYxmCoDIPduL52by1&#10;Yc1LaaLW/94cBjt+fL8XxWBbcaXeG8cK3iYJCOLKacO1guP3epyB8AFZY+uYFNzJQ7F8flpgrt2N&#10;D3QtQy1iCPscFTQhdLmUvmrIop+4jjhyP663GCLsa6l7vMVw28o0ST6kRcOxocGOVg1Vv+XFKvia&#10;7janc7advc6Mycr96XJ/d6TU6GX4nIMINIR/8Z97oxWk0zg/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5WY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86" o:spid="_x0000_s1081" style="position:absolute;left:10138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Lz+sYA&#10;AADcAAAADwAAAGRycy9kb3ducmV2LnhtbESPT2vCQBTE74LfYXlCL6Vu/EOJ0VVKoWBFD6bF8zP7&#10;TBazb0N21fjtu0LB4zAzv2EWq87W4kqtN44VjIYJCOLCacOlgt+fr7cUhA/IGmvHpOBOHlbLfm+B&#10;mXY33tM1D6WIEPYZKqhCaDIpfVGRRT90DXH0Tq61GKJsS6lbvEW4reU4Sd6lRcNxocKGPisqzvnF&#10;KthONuvDMf2evc6MSfPd4XKfOlLqZdB9zEEE6sIz/N9eawXjyQge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Lz+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87" o:spid="_x0000_s1082" style="position:absolute;left:10196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BtjcUA&#10;AADcAAAADwAAAGRycy9kb3ducmV2LnhtbESPQWvCQBSE74X+h+UJvZS6MRaJ0VWKUNBSD6bi+Zl9&#10;JovZtyG7avz3bqHQ4zAz3zDzZW8bcaXOG8cKRsMEBHHptOFKwf7n8y0D4QOyxsYxKbiTh+Xi+WmO&#10;uXY33tG1CJWIEPY5KqhDaHMpfVmTRT90LXH0Tq6zGKLsKqk7vEW4bWSaJBNp0XBcqLGlVU3lubhY&#10;Bd/jr/XhmG2mr1NjsmJ7uNzfHSn1Mug/ZiAC9eE//NdeawXpOIX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4G2N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2188" o:spid="_x0000_s1083" style="position:absolute;left:10254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IFsUA&#10;AADcAAAADwAAAGRycy9kb3ducmV2LnhtbESPQWvCQBSE74X+h+UVepG60RSJ0VWKUNBSD6bi+Zl9&#10;Jkuzb0N21fjv3YLQ4zAz3zDzZW8bcaHOG8cKRsMEBHHptOFKwf7n8y0D4QOyxsYxKbiRh+Xi+WmO&#10;uXZX3tGlCJWIEPY5KqhDaHMpfVmTRT90LXH0Tq6zGKLsKqk7vEa4beQ4SSbSouG4UGNLq5rK3+Js&#10;FXynX+vDMdtMB1NjsmJ7ON/eHSn1+tJ/zEAE6sN/+NFeawXjNIW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rMgW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2189" o:spid="_x0000_s1084" style="position:absolute;left:1031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VQYsUA&#10;AADcAAAADwAAAGRycy9kb3ducmV2LnhtbESPQWvCQBSE74X+h+UVvIhuqiIxukopFLTYQ6N4fmaf&#10;yWL2bciuGv99VxB6HGbmG2ax6mwtrtR641jB+zABQVw4bbhUsN99DVIQPiBrrB2Tgjt5WC1fXxaY&#10;aXfjX7rmoRQRwj5DBVUITSalLyqy6IeuIY7eybUWQ5RtKXWLtwi3tRwlyVRaNBwXKmzos6LinF+s&#10;gu34e304pptZf2ZMmv8cLveJI6V6b93HHESgLvyHn+21VjAaT+B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VBixQAAANwAAAAPAAAAAAAAAAAAAAAAAJgCAABkcnMv&#10;ZG93bnJldi54bWxQSwUGAAAAAAQABAD1AAAAigMAAAAA&#10;" path="m,l28,e" filled="f" strokeweight=".16931mm">
                  <v:path arrowok="t" o:connecttype="custom" o:connectlocs="0,0;28,0" o:connectangles="0,0"/>
                </v:shape>
                <v:shape id="Freeform 2190" o:spid="_x0000_s1085" style="position:absolute;left:10369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1+cYA&#10;AADcAAAADwAAAGRycy9kb3ducmV2LnhtbESPT2vCQBTE70K/w/KEXkrd+Kclpq4iBUGLHhrF82v2&#10;mSzNvg3ZVeO37woFj8PM/IaZLTpbiwu13jhWMBwkIIgLpw2XCg771WsKwgdkjbVjUnAjD4v5U2+G&#10;mXZX/qZLHkoRIewzVFCF0GRS+qIii37gGuLonVxrMUTZllK3eI1wW8tRkrxLi4bjQoUNfVZU/OZn&#10;q2A7/loff9LN9GVqTJrvjufbxJFSz/1u+QEiUBce4f/2WisYjd/gfi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n1+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91" o:spid="_x0000_s1086" style="position:absolute;left:10427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rjsYA&#10;AADcAAAADwAAAGRycy9kb3ducmV2LnhtbESPT2vCQBTE7wW/w/KEXkrd+AeJqauIUNCiB1Px/My+&#10;JovZtyG7avz2bqHQ4zAzv2Hmy87W4katN44VDAcJCOLCacOlguP353sKwgdkjbVjUvAgD8tF72WO&#10;mXZ3PtAtD6WIEPYZKqhCaDIpfVGRRT9wDXH0flxrMUTZllK3eI9wW8tRkkylRcNxocKG1hUVl/xq&#10;FezGX5vTOd3O3mbGpPn+dH1MHCn12u9WHyACdeE//NfeaAWj8RR+z8Qj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trj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192" o:spid="_x0000_s1087" style="position:absolute;left:10484;top:9616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7/M8MA&#10;AADcAAAADwAAAGRycy9kb3ducmV2LnhtbESP0WrCQBRE3wv+w3IF3+rGiK1EN0EKhdCCovUDLtlr&#10;Esze3Wa3Mf37riD0cZiZM8y2GE0nBup9a1nBYp6AIK6sbrlWcP56f16D8AFZY2eZFPyShyKfPG0x&#10;0/bGRxpOoRYRwj5DBU0ILpPSVw0Z9HPriKN3sb3BEGVfS93jLcJNJ9MkeZEGW44LDTp6a6i6nn6M&#10;goNzH/s0WX1rdyR7+PTyMpZSqdl03G1ABBrDf/jRLrWCdPkK9zPxCM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7/M8MAAADcAAAADwAAAAAAAAAAAAAAAACYAgAAZHJzL2Rv&#10;d25yZXYueG1sUEsFBgAAAAAEAAQA9QAAAIgDAAAAAA==&#10;" path="m,l26,e" filled="f" strokeweight=".16931mm">
                  <v:path arrowok="t" o:connecttype="custom" o:connectlocs="0,0;26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4482465</wp:posOffset>
                </wp:positionH>
                <wp:positionV relativeFrom="page">
                  <wp:posOffset>6557010</wp:posOffset>
                </wp:positionV>
                <wp:extent cx="2292985" cy="12700"/>
                <wp:effectExtent l="0" t="0" r="0" b="0"/>
                <wp:wrapNone/>
                <wp:docPr id="112" name="Group 2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985" cy="12700"/>
                          <a:chOff x="7059" y="10326"/>
                          <a:chExt cx="3611" cy="20"/>
                        </a:xfrm>
                      </wpg:grpSpPr>
                      <wps:wsp>
                        <wps:cNvPr id="113" name="Freeform 2194"/>
                        <wps:cNvSpPr>
                          <a:spLocks/>
                        </wps:cNvSpPr>
                        <wps:spPr bwMode="auto">
                          <a:xfrm>
                            <a:off x="7064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195"/>
                        <wps:cNvSpPr>
                          <a:spLocks/>
                        </wps:cNvSpPr>
                        <wps:spPr bwMode="auto">
                          <a:xfrm>
                            <a:off x="7121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2196"/>
                        <wps:cNvSpPr>
                          <a:spLocks/>
                        </wps:cNvSpPr>
                        <wps:spPr bwMode="auto">
                          <a:xfrm>
                            <a:off x="7179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2197"/>
                        <wps:cNvSpPr>
                          <a:spLocks/>
                        </wps:cNvSpPr>
                        <wps:spPr bwMode="auto">
                          <a:xfrm>
                            <a:off x="7236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2198"/>
                        <wps:cNvSpPr>
                          <a:spLocks/>
                        </wps:cNvSpPr>
                        <wps:spPr bwMode="auto">
                          <a:xfrm>
                            <a:off x="7294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2199"/>
                        <wps:cNvSpPr>
                          <a:spLocks/>
                        </wps:cNvSpPr>
                        <wps:spPr bwMode="auto">
                          <a:xfrm>
                            <a:off x="7352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2200"/>
                        <wps:cNvSpPr>
                          <a:spLocks/>
                        </wps:cNvSpPr>
                        <wps:spPr bwMode="auto">
                          <a:xfrm>
                            <a:off x="7409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2201"/>
                        <wps:cNvSpPr>
                          <a:spLocks/>
                        </wps:cNvSpPr>
                        <wps:spPr bwMode="auto">
                          <a:xfrm>
                            <a:off x="7467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2202"/>
                        <wps:cNvSpPr>
                          <a:spLocks/>
                        </wps:cNvSpPr>
                        <wps:spPr bwMode="auto">
                          <a:xfrm>
                            <a:off x="7524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2203"/>
                        <wps:cNvSpPr>
                          <a:spLocks/>
                        </wps:cNvSpPr>
                        <wps:spPr bwMode="auto">
                          <a:xfrm>
                            <a:off x="7582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2204"/>
                        <wps:cNvSpPr>
                          <a:spLocks/>
                        </wps:cNvSpPr>
                        <wps:spPr bwMode="auto">
                          <a:xfrm>
                            <a:off x="7640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2205"/>
                        <wps:cNvSpPr>
                          <a:spLocks/>
                        </wps:cNvSpPr>
                        <wps:spPr bwMode="auto">
                          <a:xfrm>
                            <a:off x="7697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206"/>
                        <wps:cNvSpPr>
                          <a:spLocks/>
                        </wps:cNvSpPr>
                        <wps:spPr bwMode="auto">
                          <a:xfrm>
                            <a:off x="7755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2207"/>
                        <wps:cNvSpPr>
                          <a:spLocks/>
                        </wps:cNvSpPr>
                        <wps:spPr bwMode="auto">
                          <a:xfrm>
                            <a:off x="7812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2208"/>
                        <wps:cNvSpPr>
                          <a:spLocks/>
                        </wps:cNvSpPr>
                        <wps:spPr bwMode="auto">
                          <a:xfrm>
                            <a:off x="7870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2209"/>
                        <wps:cNvSpPr>
                          <a:spLocks/>
                        </wps:cNvSpPr>
                        <wps:spPr bwMode="auto">
                          <a:xfrm>
                            <a:off x="7928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2210"/>
                        <wps:cNvSpPr>
                          <a:spLocks/>
                        </wps:cNvSpPr>
                        <wps:spPr bwMode="auto">
                          <a:xfrm>
                            <a:off x="7986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2211"/>
                        <wps:cNvSpPr>
                          <a:spLocks/>
                        </wps:cNvSpPr>
                        <wps:spPr bwMode="auto">
                          <a:xfrm>
                            <a:off x="8043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2212"/>
                        <wps:cNvSpPr>
                          <a:spLocks/>
                        </wps:cNvSpPr>
                        <wps:spPr bwMode="auto">
                          <a:xfrm>
                            <a:off x="8101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2213"/>
                        <wps:cNvSpPr>
                          <a:spLocks/>
                        </wps:cNvSpPr>
                        <wps:spPr bwMode="auto">
                          <a:xfrm>
                            <a:off x="8158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2214"/>
                        <wps:cNvSpPr>
                          <a:spLocks/>
                        </wps:cNvSpPr>
                        <wps:spPr bwMode="auto">
                          <a:xfrm>
                            <a:off x="8216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2215"/>
                        <wps:cNvSpPr>
                          <a:spLocks/>
                        </wps:cNvSpPr>
                        <wps:spPr bwMode="auto">
                          <a:xfrm>
                            <a:off x="8274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2216"/>
                        <wps:cNvSpPr>
                          <a:spLocks/>
                        </wps:cNvSpPr>
                        <wps:spPr bwMode="auto">
                          <a:xfrm>
                            <a:off x="8331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2217"/>
                        <wps:cNvSpPr>
                          <a:spLocks/>
                        </wps:cNvSpPr>
                        <wps:spPr bwMode="auto">
                          <a:xfrm>
                            <a:off x="8389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2218"/>
                        <wps:cNvSpPr>
                          <a:spLocks/>
                        </wps:cNvSpPr>
                        <wps:spPr bwMode="auto">
                          <a:xfrm>
                            <a:off x="8446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2219"/>
                        <wps:cNvSpPr>
                          <a:spLocks/>
                        </wps:cNvSpPr>
                        <wps:spPr bwMode="auto">
                          <a:xfrm>
                            <a:off x="8504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2220"/>
                        <wps:cNvSpPr>
                          <a:spLocks/>
                        </wps:cNvSpPr>
                        <wps:spPr bwMode="auto">
                          <a:xfrm>
                            <a:off x="8562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2221"/>
                        <wps:cNvSpPr>
                          <a:spLocks/>
                        </wps:cNvSpPr>
                        <wps:spPr bwMode="auto">
                          <a:xfrm>
                            <a:off x="8619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2222"/>
                        <wps:cNvSpPr>
                          <a:spLocks/>
                        </wps:cNvSpPr>
                        <wps:spPr bwMode="auto">
                          <a:xfrm>
                            <a:off x="8677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2223"/>
                        <wps:cNvSpPr>
                          <a:spLocks/>
                        </wps:cNvSpPr>
                        <wps:spPr bwMode="auto">
                          <a:xfrm>
                            <a:off x="8734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2224"/>
                        <wps:cNvSpPr>
                          <a:spLocks/>
                        </wps:cNvSpPr>
                        <wps:spPr bwMode="auto">
                          <a:xfrm>
                            <a:off x="8792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2225"/>
                        <wps:cNvSpPr>
                          <a:spLocks/>
                        </wps:cNvSpPr>
                        <wps:spPr bwMode="auto">
                          <a:xfrm>
                            <a:off x="8850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2226"/>
                        <wps:cNvSpPr>
                          <a:spLocks/>
                        </wps:cNvSpPr>
                        <wps:spPr bwMode="auto">
                          <a:xfrm>
                            <a:off x="8907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2227"/>
                        <wps:cNvSpPr>
                          <a:spLocks/>
                        </wps:cNvSpPr>
                        <wps:spPr bwMode="auto">
                          <a:xfrm>
                            <a:off x="8965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2228"/>
                        <wps:cNvSpPr>
                          <a:spLocks/>
                        </wps:cNvSpPr>
                        <wps:spPr bwMode="auto">
                          <a:xfrm>
                            <a:off x="9022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2229"/>
                        <wps:cNvSpPr>
                          <a:spLocks/>
                        </wps:cNvSpPr>
                        <wps:spPr bwMode="auto">
                          <a:xfrm>
                            <a:off x="9080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2230"/>
                        <wps:cNvSpPr>
                          <a:spLocks/>
                        </wps:cNvSpPr>
                        <wps:spPr bwMode="auto">
                          <a:xfrm>
                            <a:off x="9138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2231"/>
                        <wps:cNvSpPr>
                          <a:spLocks/>
                        </wps:cNvSpPr>
                        <wps:spPr bwMode="auto">
                          <a:xfrm>
                            <a:off x="9195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2232"/>
                        <wps:cNvSpPr>
                          <a:spLocks/>
                        </wps:cNvSpPr>
                        <wps:spPr bwMode="auto">
                          <a:xfrm>
                            <a:off x="9253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2233"/>
                        <wps:cNvSpPr>
                          <a:spLocks/>
                        </wps:cNvSpPr>
                        <wps:spPr bwMode="auto">
                          <a:xfrm>
                            <a:off x="9310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2234"/>
                        <wps:cNvSpPr>
                          <a:spLocks/>
                        </wps:cNvSpPr>
                        <wps:spPr bwMode="auto">
                          <a:xfrm>
                            <a:off x="9368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235"/>
                        <wps:cNvSpPr>
                          <a:spLocks/>
                        </wps:cNvSpPr>
                        <wps:spPr bwMode="auto">
                          <a:xfrm>
                            <a:off x="9426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236"/>
                        <wps:cNvSpPr>
                          <a:spLocks/>
                        </wps:cNvSpPr>
                        <wps:spPr bwMode="auto">
                          <a:xfrm>
                            <a:off x="9483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237"/>
                        <wps:cNvSpPr>
                          <a:spLocks/>
                        </wps:cNvSpPr>
                        <wps:spPr bwMode="auto">
                          <a:xfrm>
                            <a:off x="9541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238"/>
                        <wps:cNvSpPr>
                          <a:spLocks/>
                        </wps:cNvSpPr>
                        <wps:spPr bwMode="auto">
                          <a:xfrm>
                            <a:off x="9598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239"/>
                        <wps:cNvSpPr>
                          <a:spLocks/>
                        </wps:cNvSpPr>
                        <wps:spPr bwMode="auto">
                          <a:xfrm>
                            <a:off x="9656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240"/>
                        <wps:cNvSpPr>
                          <a:spLocks/>
                        </wps:cNvSpPr>
                        <wps:spPr bwMode="auto">
                          <a:xfrm>
                            <a:off x="9714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241"/>
                        <wps:cNvSpPr>
                          <a:spLocks/>
                        </wps:cNvSpPr>
                        <wps:spPr bwMode="auto">
                          <a:xfrm>
                            <a:off x="9771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242"/>
                        <wps:cNvSpPr>
                          <a:spLocks/>
                        </wps:cNvSpPr>
                        <wps:spPr bwMode="auto">
                          <a:xfrm>
                            <a:off x="9829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243"/>
                        <wps:cNvSpPr>
                          <a:spLocks/>
                        </wps:cNvSpPr>
                        <wps:spPr bwMode="auto">
                          <a:xfrm>
                            <a:off x="9886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244"/>
                        <wps:cNvSpPr>
                          <a:spLocks/>
                        </wps:cNvSpPr>
                        <wps:spPr bwMode="auto">
                          <a:xfrm>
                            <a:off x="9944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2245"/>
                        <wps:cNvSpPr>
                          <a:spLocks/>
                        </wps:cNvSpPr>
                        <wps:spPr bwMode="auto">
                          <a:xfrm>
                            <a:off x="10002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2246"/>
                        <wps:cNvSpPr>
                          <a:spLocks/>
                        </wps:cNvSpPr>
                        <wps:spPr bwMode="auto">
                          <a:xfrm>
                            <a:off x="10059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2247"/>
                        <wps:cNvSpPr>
                          <a:spLocks/>
                        </wps:cNvSpPr>
                        <wps:spPr bwMode="auto">
                          <a:xfrm>
                            <a:off x="10117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2248"/>
                        <wps:cNvSpPr>
                          <a:spLocks/>
                        </wps:cNvSpPr>
                        <wps:spPr bwMode="auto">
                          <a:xfrm>
                            <a:off x="10174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2249"/>
                        <wps:cNvSpPr>
                          <a:spLocks/>
                        </wps:cNvSpPr>
                        <wps:spPr bwMode="auto">
                          <a:xfrm>
                            <a:off x="10232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2250"/>
                        <wps:cNvSpPr>
                          <a:spLocks/>
                        </wps:cNvSpPr>
                        <wps:spPr bwMode="auto">
                          <a:xfrm>
                            <a:off x="10290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2251"/>
                        <wps:cNvSpPr>
                          <a:spLocks/>
                        </wps:cNvSpPr>
                        <wps:spPr bwMode="auto">
                          <a:xfrm>
                            <a:off x="10347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2252"/>
                        <wps:cNvSpPr>
                          <a:spLocks/>
                        </wps:cNvSpPr>
                        <wps:spPr bwMode="auto">
                          <a:xfrm>
                            <a:off x="10405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2253"/>
                        <wps:cNvSpPr>
                          <a:spLocks/>
                        </wps:cNvSpPr>
                        <wps:spPr bwMode="auto">
                          <a:xfrm>
                            <a:off x="10462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2254"/>
                        <wps:cNvSpPr>
                          <a:spLocks/>
                        </wps:cNvSpPr>
                        <wps:spPr bwMode="auto">
                          <a:xfrm>
                            <a:off x="10520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2255"/>
                        <wps:cNvSpPr>
                          <a:spLocks/>
                        </wps:cNvSpPr>
                        <wps:spPr bwMode="auto">
                          <a:xfrm>
                            <a:off x="10578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2256"/>
                        <wps:cNvSpPr>
                          <a:spLocks/>
                        </wps:cNvSpPr>
                        <wps:spPr bwMode="auto">
                          <a:xfrm>
                            <a:off x="10635" y="10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CDFB7A" id="Group 2193" o:spid="_x0000_s1026" style="position:absolute;margin-left:352.95pt;margin-top:516.3pt;width:180.55pt;height:1pt;z-index:-251638272;mso-position-horizontal-relative:page;mso-position-vertical-relative:page" coordorigin="7059,10326" coordsize="36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" o:allowincell="f">
                <v:shape id="Freeform 2194" o:spid="_x0000_s1027" style="position:absolute;left:706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z1CsQA&#10;AADcAAAADwAAAGRycy9kb3ducmV2LnhtbERPTWvCQBC9C/6HZQq9lGZjLRJTV5FCwUo9mIrnMTtN&#10;lmZnQ3aj8d93hYK3ebzPWawG24gzdd44VjBJUhDEpdOGKwWH74/nDIQPyBobx6TgSh5Wy/Fogbl2&#10;F97TuQiViCHsc1RQh9DmUvqyJos+cS1x5H5cZzFE2FVSd3iJ4baRL2k6kxYNx4YaW3qvqfwteqvg&#10;a7rdHE/Z5/xpbkxW7I799dWRUo8Pw/oNRKAh3MX/7o2O8ydTuD0TL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89QrEAAAA3A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2195" o:spid="_x0000_s1028" style="position:absolute;left:7121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VtfsMA&#10;AADcAAAADwAAAGRycy9kb3ducmV2LnhtbERPTWvCQBC9F/wPywheim60IjG6ihQKttSDUTyP2TFZ&#10;zM6G7Krx33cLhd7m8T5nue5sLe7UeuNYwXiUgCAunDZcKjgePoYpCB+QNdaOScGTPKxXvZclZto9&#10;eE/3PJQihrDPUEEVQpNJ6YuKLPqRa4gjd3GtxRBhW0rd4iOG21pOkmQmLRqODRU29F5Rcc1vVsH3&#10;29f2dE4/569zY9J8d7o9p46UGvS7zQJEoC78i//cWx3nj6f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Vtf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96" o:spid="_x0000_s1029" style="position:absolute;left:7179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I5cMA&#10;AADcAAAADwAAAGRycy9kb3ducmV2LnhtbERPTWvCQBC9F/wPywi9iG6srcTUVaRQ0GIPRvE8ZqfJ&#10;YnY2ZFeN/75bEHqbx/uc+bKztbhS641jBeNRAoK4cNpwqeCw/xymIHxA1lg7JgV38rBc9J7mmGl3&#10;4x1d81CKGMI+QwVVCE0mpS8qsuhHriGO3I9rLYYI21LqFm8x3NbyJUmm0qLh2FBhQx8VFef8YhVs&#10;J1/r4yndzAYzY9L8+3i5vzpS6rnfrd5BBOrCv/jhXus4f/wGf8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nI5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97" o:spid="_x0000_s1030" style="position:absolute;left:7236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WksMA&#10;AADcAAAADwAAAGRycy9kb3ducmV2LnhtbERPTWvCQBC9F/wPywi9FN1oi8ToKiIIttSDUTyP2TFZ&#10;zM6G7Krx33cLhd7m8T5nvuxsLe7UeuNYwWiYgCAunDZcKjgeNoMUhA/IGmvHpOBJHpaL3sscM+0e&#10;vKd7HkoRQ9hnqKAKocmk9EVFFv3QNcSRu7jWYoiwLaVu8RHDbS3HSTKRFg3HhgobWldUXPObVfD9&#10;/rU9ndPP6dvUmDTfnW7PD0dKvfa71QxEoC78i//cWx3njybw+0y8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tWk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98" o:spid="_x0000_s1031" style="position:absolute;left:729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zCcMA&#10;AADcAAAADwAAAGRycy9kb3ducmV2LnhtbERPTWvCQBC9F/wPywi9iG6spcbUVaRQ0GIPRvE8ZqfJ&#10;YnY2ZFeN/75bEHqbx/uc+bKztbhS641jBeNRAoK4cNpwqeCw/xymIHxA1lg7JgV38rBc9J7mmGl3&#10;4x1d81CKGMI+QwVVCE0mpS8qsuhHriGO3I9rLYYI21LqFm8x3NbyJUnepEXDsaHChj4qKs75xSrY&#10;Tr7Wx1O6mQ1mxqT59/Fyf3Wk1HO/W72DCNSFf/HDvdZx/ngKf8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fzC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199" o:spid="_x0000_s1032" style="position:absolute;left:735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hne8YA&#10;AADcAAAADwAAAGRycy9kb3ducmV2LnhtbESPQWvCQBCF70L/wzKCF6kbrZSYukopFGyph6bF8zQ7&#10;TRazsyG7avz3nUPB2wzvzXvfrLeDb9WZ+ugCG5jPMlDEVbCOawPfX6/3OaiYkC22gcnAlSJsN3ej&#10;NRY2XPiTzmWqlYRwLNBAk1JXaB2rhjzGWeiIRfsNvccka19r2+NFwn2rF1n2qD06loYGO3ppqDqW&#10;J2/g4+F9d/jJ31bTlXN5uT+crstAxkzGw/MTqERDupn/r3dW8OdCK8/IB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hne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200" o:spid="_x0000_s1033" style="position:absolute;left:7409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C4MMA&#10;AADcAAAADwAAAGRycy9kb3ducmV2LnhtbERPTWvCQBC9F/wPywheim6sRZLoKqVQ0NIeGsXzmB2T&#10;xexsyK4a/71bKPQ2j/c5y3VvG3GlzhvHCqaTBARx6bThSsF+9zFOQfiArLFxTAru5GG9GjwtMdfu&#10;xj90LUIlYgj7HBXUIbS5lL6syaKfuJY4cifXWQwRdpXUHd5iuG3kS5LMpUXDsaHGlt5rKs/FxSr4&#10;mn1uDsd0mz1nxqTF9+Fyf3Wk1GjYvy1ABOrDv/jPvdFx/jSD32fiB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TC4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01" o:spid="_x0000_s1034" style="position:absolute;left:7467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hwMYA&#10;AADcAAAADwAAAGRycy9kb3ducmV2LnhtbESPQWvCQBCF74X+h2UEL6VuqqXE1FVKQdCih6bF8zQ7&#10;TRazsyG7avz3nYPQ2wzvzXvfLFaDb9WZ+ugCG3iaZKCIq2Ad1wa+v9aPOaiYkC22gcnAlSKslvd3&#10;CyxsuPAnnctUKwnhWKCBJqWu0DpWDXmMk9ARi/Ybeo9J1r7WtseLhPtWT7PsRXt0LA0NdvTeUHUs&#10;T97AbvaxOfzk2/nD3Lm83B9O1+dAxoxHw9srqERD+jffrjdW8KeCL8/IB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Khw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202" o:spid="_x0000_s1035" style="position:absolute;left:752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4EW8MA&#10;AADcAAAADwAAAGRycy9kb3ducmV2LnhtbERPTWvCQBC9F/oflhG8FN2oRWJ0lVIoaKkHo3ges2Oy&#10;mJ0N2VXjv3cLhd7m8T5nsepsLW7UeuNYwWiYgCAunDZcKjjsvwYpCB+QNdaOScGDPKyWry8LzLS7&#10;845ueShFDGGfoYIqhCaT0hcVWfRD1xBH7uxaiyHCtpS6xXsMt7UcJ8lUWjQcGyps6LOi4pJfrYKf&#10;yff6eEo3s7eZMWm+PV4f746U6ve6jzmIQF34F/+51zrOH4/g95l4gV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4EW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03" o:spid="_x0000_s1036" style="position:absolute;left:758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aLMMA&#10;AADcAAAADwAAAGRycy9kb3ducmV2LnhtbERPTWvCQBC9F/wPywi9FN00LRKjq5RCwUo9GMXzmB2T&#10;xexsyK4a/31XKPQ2j/c582VvG3GlzhvHCl7HCQji0mnDlYL97muUgfABWWPjmBTcycNyMXiaY67d&#10;jbd0LUIlYgj7HBXUIbS5lL6syaIfu5Y4cifXWQwRdpXUHd5iuG1kmiQTadFwbKixpc+aynNxsQp+&#10;3tarwzH7nr5MjcmKzeFyf3ek1POw/5iBCNSHf/Gfe6Xj/DSFxzPx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yaL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04" o:spid="_x0000_s1037" style="position:absolute;left:7640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/t8MA&#10;AADcAAAADwAAAGRycy9kb3ducmV2LnhtbERPTWvCQBC9C/0PywhepG6qpcTUVUpBUKmHpuJ5zE6T&#10;xexsyK4a/70rCN7m8T5ntuhsLc7UeuNYwdsoAUFcOG24VLD7W76mIHxA1lg7JgVX8rCYv/RmmGl3&#10;4V8656EUMYR9hgqqEJpMSl9UZNGPXEMcuX/XWgwRtqXULV5iuK3lOEk+pEXDsaHChr4rKo75ySr4&#10;mWxW+0O6ng6nxqT5dn+6vjtSatDvvj5BBOrCU/xwr3ScP57A/Zl4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A/t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05" o:spid="_x0000_s1038" style="position:absolute;left:7697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mnw8MA&#10;AADcAAAADwAAAGRycy9kb3ducmV2LnhtbERPTWvCQBC9F/wPywheim5qRWJ0FSkIttSDUTyP2TFZ&#10;zM6G7Krx33cLhd7m8T5nsepsLe7UeuNYwdsoAUFcOG24VHA8bIYpCB+QNdaOScGTPKyWvZcFZto9&#10;eE/3PJQihrDPUEEVQpNJ6YuKLPqRa4gjd3GtxRBhW0rd4iOG21qOk2QqLRqODRU29FFRcc1vVsH3&#10;+9f2dE4/Z68zY9J8d7o9J46UGvS79RxEoC78i//cWx3njy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mnw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06" o:spid="_x0000_s1039" style="position:absolute;left:7755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UCWMMA&#10;AADcAAAADwAAAGRycy9kb3ducmV2LnhtbERPTWvCQBC9F/wPywi9iG7UVmLqKqVQ0GIPRvE8ZqfJ&#10;YnY2ZFeN/75bEHqbx/ucxaqztbhS641jBeNRAoK4cNpwqeCw/xymIHxA1lg7JgV38rBa9p4WmGl3&#10;4x1d81CKGMI+QwVVCE0mpS8qsuhHriGO3I9rLYYI21LqFm8x3NZykiQzadFwbKiwoY+KinN+sQq2&#10;06/18ZRu5oO5MWn+fbzcXxwp9dzv3t9ABOrCv/jhXus4f/IK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UCW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07" o:spid="_x0000_s1040" style="position:absolute;left:781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ecL8MA&#10;AADcAAAADwAAAGRycy9kb3ducmV2LnhtbERPS2vCQBC+F/wPywi9lLrxgcToKiIIVvTQtHges9Nk&#10;aXY2ZFeN/94VCr3Nx/ecxaqztbhS641jBcNBAoK4cNpwqeD7a/uegvABWWPtmBTcycNq2XtZYKbd&#10;jT/pmodSxBD2GSqoQmgyKX1RkUU/cA1x5H5cazFE2JZSt3iL4baWoySZSouGY0OFDW0qKn7zi1Vw&#10;GO93p3P6MXubGZPmx9PlPnGk1Gu/W89BBOrCv/jPvdNx/mgKz2fi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ecL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08" o:spid="_x0000_s1041" style="position:absolute;left:7870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5tMMA&#10;AADcAAAADwAAAGRycy9kb3ducmV2LnhtbERPTWvCQBC9F/wPywi9iG7UUmPqKqVQ0GIPRvE8ZqfJ&#10;YnY2ZFeN/75bEHqbx/ucxaqztbhS641jBeNRAoK4cNpwqeCw/xymIHxA1lg7JgV38rBa9p4WmGl3&#10;4x1d81CKGMI+QwVVCE0mpS8qsuhHriGO3I9rLYYI21LqFm8x3NZykiSv0qLh2FBhQx8VFef8YhVs&#10;p1/r4yndzAdzY9L8+3i5vzhS6rnfvb+BCNSFf/HDvdZx/mQG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s5t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09" o:spid="_x0000_s1042" style="position:absolute;left:7928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txsYA&#10;AADcAAAADwAAAGRycy9kb3ducmV2LnhtbESPQWvCQBCF74X+h2UEL6VuqqXE1FVKQdCih6bF8zQ7&#10;TRazsyG7avz3nYPQ2wzvzXvfLFaDb9WZ+ugCG3iaZKCIq2Ad1wa+v9aPOaiYkC22gcnAlSKslvd3&#10;CyxsuPAnnctUKwnhWKCBJqWu0DpWDXmMk9ARi/Ybeo9J1r7WtseLhPtWT7PsRXt0LA0NdvTeUHUs&#10;T97AbvaxOfzk2/nD3Lm83B9O1+dAxoxHw9srqERD+jffrjdW8KdCK8/IB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Stx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210" o:spid="_x0000_s1043" style="position:absolute;left:7986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gIXcMA&#10;AADcAAAADwAAAGRycy9kb3ducmV2LnhtbERPTWvCQBC9F/wPywi9FN3UFkmiq5RCwUo9GMXzmB2T&#10;xexsyK4a/31XKPQ2j/c582VvG3GlzhvHCl7HCQji0mnDlYL97muUgvABWWPjmBTcycNyMXiaY67d&#10;jbd0LUIlYgj7HBXUIbS5lL6syaIfu5Y4cifXWQwRdpXUHd5iuG3kJEmm0qLh2FBjS581lefiYhX8&#10;vK1Xh2P6nb1kxqTF5nC5vztS6nnYf8xABOrDv/jPvdJx/iSDxzPx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gIX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11" o:spid="_x0000_s1044" style="position:absolute;left:8043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s3HcYA&#10;AADcAAAADwAAAGRycy9kb3ducmV2LnhtbESPQWvCQBCF7wX/wzKFXkQ3VikxdRURCrbUQ2PxPM1O&#10;k6XZ2ZBdNf77zqHQ2wzvzXvfrDaDb9WF+ugCG5hNM1DEVbCOawOfx5dJDiomZIttYDJwowib9ehu&#10;hYUNV/6gS5lqJSEcCzTQpNQVWseqIY9xGjpi0b5D7zHJ2tfa9niVcN/qxyx70h4dS0ODHe0aqn7K&#10;szfwPn/bn77y1+V46VxeHk7n2yKQMQ/3w/YZVKIh/Zv/rvdW8OeCL8/IB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s3Hc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212" o:spid="_x0000_s1045" style="position:absolute;left:8101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ShsQA&#10;AADcAAAADwAAAGRycy9kb3ducmV2LnhtbERPTWvCQBC9C/6HZQq9lGZjLRJTV5FCwUo9mIrnMTtN&#10;lmZnQ3aj8d93hYK3ebzPWawG24gzdd44VjBJUhDEpdOGKwWH74/nDIQPyBobx6TgSh5Wy/Fogbl2&#10;F97TuQiViCHsc1RQh9DmUvqyJos+cS1x5H5cZzFE2FVSd3iJ4baRL2k6kxYNx4YaW3qvqfwteqvg&#10;a7rdHE/Z5/xpbkxW7I799dWRUo8Pw/oNRKAh3MX/7o2O86cTuD0TL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XkobEAAAA3A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2213" o:spid="_x0000_s1046" style="position:absolute;left:8158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UM8cMA&#10;AADcAAAADwAAAGRycy9kb3ducmV2LnhtbERPTWvCQBC9C/0PywhepG6qpcTUVUpBUKmHpuJ5zE6T&#10;xexsyK4a/70rCN7m8T5ntuhsLc7UeuNYwdsoAUFcOG24VLD7W76mIHxA1lg7JgVX8rCYv/RmmGl3&#10;4V8656EUMYR9hgqqEJpMSl9UZNGPXEMcuX/XWgwRtqXULV5iuK3lOEk+pEXDsaHChr4rKo75ySr4&#10;mWxW+0O6ng6nxqT5dn+6vjtSatDvvj5BBOrCU/xwr3ScPxnD/Zl4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UM8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14" o:spid="_x0000_s1047" style="position:absolute;left:8216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mpasMA&#10;AADcAAAADwAAAGRycy9kb3ducmV2LnhtbERPTWvCQBC9F/wPywi9iG7aFInRVUqhYEs9GMXzmB2T&#10;xexsyK4a/323IPQ2j/c5i1VvG3GlzhvHCl4mCQji0mnDlYL97nOcgfABWWPjmBTcycNqOXhaYK7d&#10;jbd0LUIlYgj7HBXUIbS5lL6syaKfuJY4cifXWQwRdpXUHd5iuG3ka5JMpUXDsaHGlj5qKs/FxSr4&#10;Sb/Xh2P2NRvNjMmKzeFyf3Ok1POwf5+DCNSHf/HDvdZxfprC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mpa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15" o:spid="_x0000_s1048" style="position:absolute;left:827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xHsMA&#10;AADcAAAADwAAAGRycy9kb3ducmV2LnhtbERPTWvCQBC9F/wPywi9SN1URWLqKlIQbNGDqXges9Nk&#10;MTsbsqvGf98VhN7m8T5nvuxsLa7UeuNYwfswAUFcOG24VHD4Wb+lIHxA1lg7JgV38rBc9F7mmGl3&#10;4z1d81CKGMI+QwVVCE0mpS8qsuiHriGO3K9rLYYI21LqFm8x3NZylCRTadFwbKiwoc+KinN+sQq2&#10;4+/N8ZR+zQYzY9J8d7zcJ46Ueu13qw8QgbrwL366NzrOH0/g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AxH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16" o:spid="_x0000_s1049" style="position:absolute;left:8331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UhcQA&#10;AADcAAAADwAAAGRycy9kb3ducmV2LnhtbERPS2vCQBC+C/0PyxR6KbqxPoipq5RCwRY9GMXzmJ0m&#10;i9nZkF01/vuuUPA2H99z5svO1uJCrTeOFQwHCQjiwmnDpYL97qufgvABWWPtmBTcyMNy8dSbY6bd&#10;lbd0yUMpYgj7DBVUITSZlL6oyKIfuIY4cr+utRgibEupW7zGcFvLtySZSouGY0OFDX1WVJzys1Ww&#10;Hv2sDsf0e/Y6MybNN4fzbexIqZfn7uMdRKAuPMT/7pWO80cTuD8TL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slIXEAAAA3A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2217" o:spid="_x0000_s1050" style="position:absolute;left:8389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4K8sMA&#10;AADcAAAADwAAAGRycy9kb3ducmV2LnhtbERPTWvCQBC9C/6HZYRepG6sIjG6ihQKVvTQtHges9Nk&#10;aXY2ZFeN/74rCN7m8T5nue5sLS7UeuNYwXiUgCAunDZcKvj5/nhNQfiArLF2TApu5GG96veWmGl3&#10;5S+65KEUMYR9hgqqEJpMSl9UZNGPXEMcuV/XWgwRtqXULV5juK3lW5LMpEXDsaHCht4rKv7ys1Ww&#10;n+y2x1P6OR/OjUnzw/F8mzpS6mXQbRYgAnXhKX64tzrOn8zg/ky8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4K8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18" o:spid="_x0000_s1051" style="position:absolute;left:8446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KvacMA&#10;AADcAAAADwAAAGRycy9kb3ducmV2LnhtbERPTWvCQBC9C/0PyxR6KbqxisbUVUqhYIsejOJ5zE6T&#10;xexsyK4a/31XKHibx/uc+bKztbhQ641jBcNBAoK4cNpwqWC/++qnIHxA1lg7JgU38rBcPPXmmGl3&#10;5S1d8lCKGMI+QwVVCE0mpS8qsugHriGO3K9rLYYI21LqFq8x3NbyLUkm0qLh2FBhQ58VFaf8bBWs&#10;Rz+rwzH9nr3OjEnzzeF8GztS6uW5+3gHEagLD/G/e6Xj/NEU7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Kva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19" o:spid="_x0000_s1052" style="position:absolute;left:850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07G8YA&#10;AADcAAAADwAAAGRycy9kb3ducmV2LnhtbESPQWvCQBCF7wX/wzKFXkQ3VikxdRURCrbUQ2PxPM1O&#10;k6XZ2ZBdNf77zqHQ2wzvzXvfrDaDb9WF+ugCG5hNM1DEVbCOawOfx5dJDiomZIttYDJwowib9ehu&#10;hYUNV/6gS5lqJSEcCzTQpNQVWseqIY9xGjpi0b5D7zHJ2tfa9niVcN/qxyx70h4dS0ODHe0aqn7K&#10;szfwPn/bn77y1+V46VxeHk7n2yKQMQ/3w/YZVKIh/Zv/rvdW8OdCK8/IB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07G8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220" o:spid="_x0000_s1053" style="position:absolute;left:856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GegMMA&#10;AADcAAAADwAAAGRycy9kb3ducmV2LnhtbERPTWvCQBC9C/6HZYReSt20SkmiqxRB0GIPTYvnMTsm&#10;i9nZkF01/nu3UPA2j/c582VvG3GhzhvHCl7HCQji0mnDlYLfn/VLCsIHZI2NY1JwIw/LxXAwx1y7&#10;K3/TpQiViCHsc1RQh9DmUvqyJot+7FriyB1dZzFE2FVSd3iN4baRb0nyLi0ajg01trSqqTwVZ6tg&#10;N/nc7A/pNnvOjEmLr/35NnWk1NOo/5iBCNSHh/jfvdFx/iSDv2fi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Geg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21" o:spid="_x0000_s1054" style="position:absolute;left:8619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1EYMYA&#10;AADcAAAADwAAAGRycy9kb3ducmV2LnhtbESPQWvCQBCF74X+h2UKvZS6qUqJ0VVKQbClHpqK5zE7&#10;JkuzsyG7avz3zqHQ2wzvzXvfLFaDb9WZ+ugCG3gZZaCIq2Ad1wZ2P+vnHFRMyBbbwGTgShFWy/u7&#10;BRY2XPibzmWqlYRwLNBAk1JXaB2rhjzGUeiIRTuG3mOSta+17fEi4b7V4yx71R4dS0ODHb03VP2W&#10;J2/ga/K52R/yj9nTzLm83O5P12kgYx4fhrc5qERD+jf/XW+s4E8FX56RCf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1EY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222" o:spid="_x0000_s1055" style="position:absolute;left:8677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h+8MA&#10;AADcAAAADwAAAGRycy9kb3ducmV2LnhtbERPTWvCQBC9F/wPywheim60IjG6ihQKttSDUTyP2TFZ&#10;zM6G7Krx33cLhd7m8T5nue5sLe7UeuNYwXiUgCAunDZcKjgePoYpCB+QNdaOScGTPKxXvZclZto9&#10;eE/3PJQihrDPUEEVQpNJ6YuKLPqRa4gjd3GtxRBhW0rd4iOG21pOkmQmLRqODRU29F5Rcc1vVsH3&#10;29f2dE4/569zY9J8d7o9p46UGvS7zQJEoC78i//cWx3nT8f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Hh+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23" o:spid="_x0000_s1056" style="position:absolute;left:873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/jMMA&#10;AADcAAAADwAAAGRycy9kb3ducmV2LnhtbERPTWvCQBC9F/wPywheim5qRWJ0FSkIttSDUTyP2TFZ&#10;zM6G7Krx33cLhd7m8T5nsepsLe7UeuNYwdsoAUFcOG24VHA8bIYpCB+QNdaOScGTPKyWvZcFZto9&#10;eE/3PJQihrDPUEEVQpNJ6YuKLPqRa4gjd3GtxRBhW0rd4iOG21qOk2QqLRqODRU29FFRcc1vVsH3&#10;+9f2dE4/Z68zY9J8d7o9J46UGvS79RxEoC78i//cWx3nT8b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N/j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24" o:spid="_x0000_s1057" style="position:absolute;left:879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/aF8MA&#10;AADcAAAADwAAAGRycy9kb3ducmV2LnhtbERPTWvCQBC9F/wPywi9SN1URWLqKlIQbNGDqXges9Nk&#10;MTsbsqvGf98VhN7m8T5nvuxsLa7UeuNYwfswAUFcOG24VHD4Wb+lIHxA1lg7JgV38rBc9F7mmGl3&#10;4z1d81CKGMI+QwVVCE0mpS8qsuiHriGO3K9rLYYI21LqFm8x3NZylCRTadFwbKiwoc+KinN+sQq2&#10;4+/N8ZR+zQYzY9J8d7zcJ46Ueu13qw8QgbrwL366NzrOn4z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/aF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25" o:spid="_x0000_s1058" style="position:absolute;left:8850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CY8MA&#10;AADcAAAADwAAAGRycy9kb3ducmV2LnhtbERPTWvCQBC9F/wPywi9iG7aBonRVUqhYEs9GMXzmB2T&#10;xexsyK4a/323IPQ2j/c5i1VvG3GlzhvHCl4mCQji0mnDlYL97nOcgfABWWPjmBTcycNqOXhaYK7d&#10;jbd0LUIlYgj7HBXUIbS5lL6syaKfuJY4cifXWQwRdpXUHd5iuG3ka5JMpUXDsaHGlj5qKs/FxSr4&#10;efteH47Z12w0MyYrNofLPXWk1POwf5+DCNSHf/HDvdZxfprC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ZCY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26" o:spid="_x0000_s1059" style="position:absolute;left:8907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n+MMA&#10;AADcAAAADwAAAGRycy9kb3ducmV2LnhtbERPTWvCQBC9C/0PyxR6KbqxVYmpq5RCQYsejOJ5zE6T&#10;xexsyK4a/71bKHibx/uc2aKztbhQ641jBcNBAoK4cNpwqWC/++6nIHxA1lg7JgU38rCYP/VmmGl3&#10;5S1d8lCKGMI+QwVVCE0mpS8qsugHriGO3K9rLYYI21LqFq8x3NbyLUkm0qLh2FBhQ18VFaf8bBWs&#10;33+Wh2O6mr5OjUnzzeF8GzlS6uW5+/wAEagLD/G/e6nj/NEY/p6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rn+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27" o:spid="_x0000_s1060" style="position:absolute;left:8965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h5j8MA&#10;AADcAAAADwAAAGRycy9kb3ducmV2LnhtbERPTWvCQBC9C/6HZYRepG5sRWJ0FSkUrOihafE8ZqfJ&#10;0uxsyK4a/70rCN7m8T5nsepsLc7UeuNYwXiUgCAunDZcKvj9+XxNQfiArLF2TAqu5GG17PcWmGl3&#10;4W8656EUMYR9hgqqEJpMSl9UZNGPXEMcuT/XWgwRtqXULV5iuK3lW5JMpUXDsaHChj4qKv7zk1Ww&#10;e99uDsf0azacGZPm+8PpOnGk1MugW89BBOrCU/xwb3ScP5nC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h5j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28" o:spid="_x0000_s1061" style="position:absolute;left:902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cFMMA&#10;AADcAAAADwAAAGRycy9kb3ducmV2LnhtbERPTWvCQBC9C/0PyxR6KbqxFY2pq5RCQYsejOJ5zE6T&#10;xexsyK4a/71bKHibx/uc2aKztbhQ641jBcNBAoK4cNpwqWC/++6nIHxA1lg7JgU38rCYP/VmmGl3&#10;5S1d8lCKGMI+QwVVCE0mpS8qsugHriGO3K9rLYYI21LqFq8x3NbyLUnG0qLh2FBhQ18VFaf8bBWs&#10;33+Wh2O6mr5OjUnzzeF8GzlS6uW5+/wAEagLD/G/e6nj/NEE/p6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TcF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29" o:spid="_x0000_s1062" style="position:absolute;left:9080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tIZsYA&#10;AADcAAAADwAAAGRycy9kb3ducmV2LnhtbESPQWvCQBCF74X+h2UKvZS6qUqJ0VVKQbClHpqK5zE7&#10;JkuzsyG7avz3zqHQ2wzvzXvfLFaDb9WZ+ugCG3gZZaCIq2Ad1wZ2P+vnHFRMyBbbwGTgShFWy/u7&#10;BRY2XPibzmWqlYRwLNBAk1JXaB2rhjzGUeiIRTuG3mOSta+17fEi4b7V4yx71R4dS0ODHb03VP2W&#10;J2/ga/K52R/yj9nTzLm83O5P12kgYx4fhrc5qERD+jf/XW+s4E+FVp6RCf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tIZ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230" o:spid="_x0000_s1063" style="position:absolute;left:9138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t/cMA&#10;AADcAAAADwAAAGRycy9kb3ducmV2LnhtbERPTWvCQBC9C/6HZYReRDdtRZLoKqVQsKU9NIrnMTsm&#10;i9nZkF01/vtuQfA2j/c5y3VvG3GhzhvHCp6nCQji0mnDlYLd9mOSgvABWWPjmBTcyMN6NRwsMdfu&#10;yr90KUIlYgj7HBXUIbS5lL6syaKfupY4ckfXWQwRdpXUHV5juG3kS5LMpUXDsaHGlt5rKk/F2Sr4&#10;fv3a7A/pZzbOjEmLn/35NnOk1NOof1uACNSHh/ju3ug4f5bB/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ft/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31" o:spid="_x0000_s1064" style="position:absolute;left:9195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SvccA&#10;AADcAAAADwAAAGRycy9kb3ducmV2LnhtbESPQWvCQBCF74X+h2UKvZS6sa0So6uUQsEWPZgWz9Ps&#10;mCxmZ0N21fjvO4dCbzO8N+99s1gNvlVn6qMLbGA8ykARV8E6rg18f70/5qBiQrbYBiYDV4qwWt7e&#10;LLCw4cI7OpepVhLCsUADTUpdoXWsGvIYR6EjFu0Qeo9J1r7WtseLhPtWP2XZVHt0LA0NdvTWUHUs&#10;T97A5vlzvf/JP2YPM+fycrs/XV8CGXN/N7zOQSUa0r/573ptBX8i+PKMT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E0r3HAAAA3A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2232" o:spid="_x0000_s1065" style="position:absolute;left:9253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h3JsMA&#10;AADcAAAADwAAAGRycy9kb3ducmV2LnhtbERPTWvCQBC9F/wPywi9iG6srcTUVaRQ0GIPRvE8ZqfJ&#10;YnY2ZFeN/75bEHqbx/uc+bKztbhS641jBeNRAoK4cNpwqeCw/xymIHxA1lg7JgV38rBc9J7mmGl3&#10;4x1d81CKGMI+QwVVCE0mpS8qsuhHriGO3I9rLYYI21LqFm8x3NbyJUmm0qLh2FBhQx8VFef8YhVs&#10;J1/r4yndzAYzY9L8+3i5vzpS6rnfrd5BBOrCv/jhXus4/20Mf8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h3J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33" o:spid="_x0000_s1066" style="position:absolute;left:9310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pUcMA&#10;AADcAAAADwAAAGRycy9kb3ducmV2LnhtbERPTWvCQBC9F/wPywi9iG7UVmLqKqVQ0GIPRvE8ZqfJ&#10;YnY2ZFeN/75bEHqbx/ucxaqztbhS641jBeNRAoK4cNpwqeCw/xymIHxA1lg7JgV38rBa9p4WmGl3&#10;4x1d81CKGMI+QwVVCE0mpS8qsuhHriGO3I9rLYYI21LqFm8x3NZykiQzadFwbKiwoY+KinN+sQq2&#10;06/18ZRu5oO5MWn+fbzcXxwp9dzv3t9ABOrCv/jhXus4/3U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rpU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34" o:spid="_x0000_s1067" style="position:absolute;left:9368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MysQA&#10;AADcAAAADwAAAGRycy9kb3ducmV2LnhtbERPS2vCQBC+C/0PyxR6KbqxPoipq5RCwRY9GMXzmJ0m&#10;i9nZkF01/vuuUPA2H99z5svO1uJCrTeOFQwHCQjiwmnDpYL97qufgvABWWPtmBTcyMNy8dSbY6bd&#10;lbd0yUMpYgj7DBVUITSZlL6oyKIfuIY4cr+utRgibEupW7zGcFvLtySZSouGY0OFDX1WVJzys1Ww&#10;Hv2sDsf0e/Y6MybNN4fzbexIqZfn7uMdRKAuPMT/7pWO8ycjuD8TL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WTMrEAAAA3A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2235" o:spid="_x0000_s1068" style="position:absolute;left:9426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/UvsMA&#10;AADcAAAADwAAAGRycy9kb3ducmV2LnhtbERPTWvCQBC9C/0PyxR6KbqxVYmpq5RCQYsejOJ5zE6T&#10;xexsyK4a/71bKHibx/uc2aKztbhQ641jBcNBAoK4cNpwqWC/++6nIHxA1lg7JgU38rCYP/VmmGl3&#10;5S1d8lCKGMI+QwVVCE0mpS8qsugHriGO3K9rLYYI21LqFq8x3NbyLUkm0qLh2FBhQ18VFaf8bBWs&#10;33+Wh2O6mr5OjUnzzeF8GzlS6uW5+/wAEagLD/G/e6nj/PEI/p6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/Uv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36" o:spid="_x0000_s1069" style="position:absolute;left:9483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NxJcMA&#10;AADcAAAADwAAAGRycy9kb3ducmV2LnhtbERPTWvCQBC9C/0PyxR6Ed3YVompq5RCQYsejOJ5zE6T&#10;xexsyK4a/71bKHibx/uc2aKztbhQ641jBaNhAoK4cNpwqWC/+x6kIHxA1lg7JgU38rCYP/VmmGl3&#10;5S1d8lCKGMI+QwVVCE0mpS8qsuiHriGO3K9rLYYI21LqFq8x3NbyNUkm0qLh2FBhQ18VFaf8bBWs&#10;336Wh2O6mvanxqT55nC+vTtS6uW5+/wAEagLD/G/e6nj/PEY/p6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NxJ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37" o:spid="_x0000_s1070" style="position:absolute;left:9541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vUsMA&#10;AADcAAAADwAAAGRycy9kb3ducmV2LnhtbERPTWvCQBC9F/wPyxR6KbrRthKjq4hQsGIPRvE8ZqfJ&#10;YnY2ZFeN/94tFHqbx/uc2aKztbhS641jBcNBAoK4cNpwqeCw/+ynIHxA1lg7JgV38rCY955mmGl3&#10;4x1d81CKGMI+QwVVCE0mpS8qsugHriGO3I9rLYYI21LqFm8x3NZylCRjadFwbKiwoVVFxTm/WAXb&#10;t836eEq/Jq8TY9L8+3i5vztS6uW5W05BBOrCv/jPvdZx/scYfp+JF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HvU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38" o:spid="_x0000_s1071" style="position:absolute;left:9598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KycQA&#10;AADcAAAADwAAAGRycy9kb3ducmV2LnhtbERPS2vCQBC+F/wPywheim760MboKkUoqOjBtHieZsdk&#10;aXY2ZFeN/94tFHqbj+8582Vna3Gh1hvHCp5GCQjiwmnDpYKvz49hCsIHZI21Y1JwIw/LRe9hjpl2&#10;Vz7QJQ+liCHsM1RQhdBkUvqiIot+5BriyJ1cazFE2JZSt3iN4baWz0kykRYNx4YKG1pVVPzkZ6tg&#10;97JdH7/TzfRxakya74/n26sjpQb97n0GIlAX/sV/7rWO88dv8PtMv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tSsnEAAAA3A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2239" o:spid="_x0000_s1072" style="position:absolute;left:9656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eu8cA&#10;AADcAAAADwAAAGRycy9kb3ducmV2LnhtbESPQWvCQBCF74X+h2UKvZS6sa0So6uUQsEWPZgWz9Ps&#10;mCxmZ0N21fjvO4dCbzO8N+99s1gNvlVn6qMLbGA8ykARV8E6rg18f70/5qBiQrbYBiYDV4qwWt7e&#10;LLCw4cI7OpepVhLCsUADTUpdoXWsGvIYR6EjFu0Qeo9J1r7WtseLhPtWP2XZVHt0LA0NdvTWUHUs&#10;T97A5vlzvf/JP2YPM+fycrs/XV8CGXN/N7zOQSUa0r/573ptBX8itPKMT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y3rvHAAAA3A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2240" o:spid="_x0000_s1073" style="position:absolute;left:971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57IMQA&#10;AADcAAAADwAAAGRycy9kb3ducmV2LnhtbERPS2vCQBC+F/oflhG8FN3YhyTRVaQg2KKHRvE8Zsdk&#10;aXY2ZFeN/75bKPQ2H99z5sveNuJKnTeOFUzGCQji0mnDlYLDfj1KQfiArLFxTAru5GG5eHyYY67d&#10;jb/oWoRKxBD2OSqoQ2hzKX1Zk0U/di1x5M6usxgi7CqpO7zFcNvI5ySZSouGY0ONLb3XVH4XF6tg&#10;+/K5OZ7Sj+wpMyYtdsfL/dWRUsNBv5qBCNSHf/Gfe6Pj/LcMfp+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+eyDEAAAA3A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v:shape id="Freeform 2241" o:spid="_x0000_s1074" style="position:absolute;left:9771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YAMYA&#10;AADcAAAADwAAAGRycy9kb3ducmV2LnhtbESPQWvCQBCF74X+h2UKvRTdtBaJ0VVKoaBFD03F85id&#10;JkuzsyG7avz3nYPQ2wzvzXvfLFaDb9WZ+ugCG3geZ6CIq2Ad1wb23x+jHFRMyBbbwGTgShFWy/u7&#10;BRY2XPiLzmWqlYRwLNBAk1JXaB2rhjzGceiIRfsJvccka19r2+NFwn2rX7Jsqj06loYGO3pvqPot&#10;T97AdvK5Phzzzexp5lxe7g6n62sgYx4fhrc5qERD+jffrtdW8KeCL8/IB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gYAM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242" o:spid="_x0000_s1075" style="position:absolute;left:9829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S9m8MA&#10;AADcAAAADwAAAGRycy9kb3ducmV2LnhtbERPTWvCQBC9F/wPywi9FN1oi8ToKiIIttSDUTyP2TFZ&#10;zM6G7Krx33cLhd7m8T5nvuxsLe7UeuNYwWiYgCAunDZcKjgeNoMUhA/IGmvHpOBJHpaL3sscM+0e&#10;vKd7HkoRQ9hnqKAKocmk9EVFFv3QNcSRu7jWYoiwLaVu8RHDbS3HSTKRFg3HhgobWldUXPObVfD9&#10;/rU9ndPP6dvUmDTfnW7PD0dKvfa71QxEoC78i//cWx3nT0bw+0y8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S9m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43" o:spid="_x0000_s1076" style="position:absolute;left:9886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j7MMA&#10;AADcAAAADwAAAGRycy9kb3ducmV2LnhtbERPS2vCQBC+F/wPywi9lLrxgcToKiIIVvTQtHges9Nk&#10;aXY2ZFeN/94VCr3Nx/ecxaqztbhS641jBcNBAoK4cNpwqeD7a/uegvABWWPtmBTcycNq2XtZYKbd&#10;jT/pmodSxBD2GSqoQmgyKX1RkUU/cA1x5H5cazFE2JZSt3iL4baWoySZSouGY0OFDW0qKn7zi1Vw&#10;GO93p3P6MXubGZPmx9PlPnGk1Gu/W89BBOrCv/jPvdNx/nQEz2fi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Yj7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44" o:spid="_x0000_s1077" style="position:absolute;left:994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Gd8MA&#10;AADcAAAADwAAAGRycy9kb3ducmV2LnhtbERPTWvCQBC9C/6HZYRepG6sIjG6ihQKVvTQtHges9Nk&#10;aXY2ZFeN/74rCN7m8T5nue5sLS7UeuNYwXiUgCAunDZcKvj5/nhNQfiArLF2TApu5GG96veWmGl3&#10;5S+65KEUMYR9hgqqEJpMSl9UZNGPXEMcuV/XWgwRtqXULV5juK3lW5LMpEXDsaHCht4rKv7ys1Ww&#10;n+y2x1P6OR/OjUnzw/F8mzpS6mXQbRYgAnXhKX64tzrOn03g/ky8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qGd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45" o:spid="_x0000_s1078" style="position:absolute;left:1000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MeA8MA&#10;AADcAAAADwAAAGRycy9kb3ducmV2LnhtbERPTWvCQBC9C/6HZYRepG5sRWJ0FSkUrOihafE8ZqfJ&#10;0uxsyK4a/70rCN7m8T5nsepsLc7UeuNYwXiUgCAunDZcKvj9+XxNQfiArLF2TAqu5GG17PcWmGl3&#10;4W8656EUMYR9hgqqEJpMSl9UZNGPXEMcuT/XWgwRtqXULV5iuK3lW5JMpUXDsaHChj4qKv7zk1Ww&#10;e99uDsf0azacGZPm+8PpOnGk1MugW89BBOrCU/xwb3ScP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MeA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46" o:spid="_x0000_s1079" style="position:absolute;left:10059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+7mMMA&#10;AADcAAAADwAAAGRycy9kb3ducmV2LnhtbERPTWvCQBC9F/wPyxR6KbrRthKjq4hQsGIPRvE8ZqfJ&#10;YnY2ZFeN/94tFHqbx/uc2aKztbhS641jBcNBAoK4cNpwqeCw/+ynIHxA1lg7JgV38rCY955mmGl3&#10;4x1d81CKGMI+QwVVCE0mpS8qsugHriGO3I9rLYYI21LqFm8x3NZylCRjadFwbKiwoVVFxTm/WAXb&#10;t836eEq/Jq8TY9L8+3i5vztS6uW5W05BBOrCv/jPvdZx/vgDfp+JF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+7m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47" o:spid="_x0000_s1080" style="position:absolute;left:10117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0l78MA&#10;AADcAAAADwAAAGRycy9kb3ducmV2LnhtbERPTWvCQBC9F/wPywi9FN1oS4jRVUQQbGkPjeJ5zI7J&#10;YnY2ZFeN/75bKPQ2j/c5i1VvG3GjzhvHCibjBARx6bThSsFhvx1lIHxA1tg4JgUP8rBaDp4WmGt3&#10;52+6FaESMYR9jgrqENpcSl/WZNGPXUscubPrLIYIu0rqDu8x3DZymiSptGg4NtTY0qam8lJcrYLP&#10;14/d8ZS9z15mxmTF1/H6eHOk1POwX89BBOrDv/jPvdNxfprC7zPxA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0l78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48" o:spid="_x0000_s1081" style="position:absolute;left:1017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AdMMA&#10;AADcAAAADwAAAGRycy9kb3ducmV2LnhtbERPTWvCQBC9C/0PyxR6Ed3YFo2pq5RCQYsejOJ5zE6T&#10;xexsyK4a/71bKHibx/uc2aKztbhQ641jBaNhAoK4cNpwqWC/+x6kIHxA1lg7JgU38rCYP/VmmGl3&#10;5S1d8lCKGMI+QwVVCE0mpS8qsuiHriGO3K9rLYYI21LqFq8x3NbyNUnG0qLh2FBhQ18VFaf8bBWs&#10;336Wh2O6mvanxqT55nC+vTtS6uW5+/wAEagLD/G/e6nj/PEE/p6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GAdM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49" o:spid="_x0000_s1082" style="position:absolute;left:1023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4UBsYA&#10;AADcAAAADwAAAGRycy9kb3ducmV2LnhtbESPQWvCQBCF74X+h2UKvRTdtBaJ0VVKoaBFD03F85id&#10;JkuzsyG7avz3nYPQ2wzvzXvfLFaDb9WZ+ugCG3geZ6CIq2Ad1wb23x+jHFRMyBbbwGTgShFWy/u7&#10;BRY2XPiLzmWqlYRwLNBAk1JXaB2rhjzGceiIRfsJvccka19r2+NFwn2rX7Jsqj06loYGO3pvqPot&#10;T97AdvK5Phzzzexp5lxe7g6n62sgYx4fhrc5qERD+jffrtdW8KdCK8/IB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4UBsYAAADcAAAADwAAAAAAAAAAAAAAAACYAgAAZHJz&#10;L2Rvd25yZXYueG1sUEsFBgAAAAAEAAQA9QAAAIsDAAAAAA==&#10;" path="m,l28,e" filled="f" strokeweight=".16931mm">
                  <v:path arrowok="t" o:connecttype="custom" o:connectlocs="0,0;28,0" o:connectangles="0,0"/>
                </v:shape>
                <v:shape id="Freeform 2250" o:spid="_x0000_s1083" style="position:absolute;left:10290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KxncMA&#10;AADcAAAADwAAAGRycy9kb3ducmV2LnhtbERPTWvCQBC9F/wPywi9FN1oiyTRVUQQbGkPjeJ5zI7J&#10;YnY2ZFeN/75bKPQ2j/c5i1VvG3GjzhvHCibjBARx6bThSsFhvx2lIHxA1tg4JgUP8rBaDp4WmGt3&#10;52+6FaESMYR9jgrqENpcSl/WZNGPXUscubPrLIYIu0rqDu8x3DZymiQzadFwbKixpU1N5aW4WgWf&#10;rx+74yl9z14yY9Li63h9vDlS6nnYr+cgAvXhX/zn3uk4f5bB7zPxA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Kxn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51" o:spid="_x0000_s1084" style="position:absolute;left:10347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GO3ccA&#10;AADcAAAADwAAAGRycy9kb3ducmV2LnhtbESPQWvCQBCF74X+h2UKvZS6sS0ao6uUQsEWPZgWz9Ps&#10;mCxmZ0N21fjvO4dCbzO8N+99s1gNvlVn6qMLbGA8ykARV8E6rg18f70/5qBiQrbYBiYDV4qwWt7e&#10;LLCw4cI7OpepVhLCsUADTUpdoXWsGvIYR6EjFu0Qeo9J1r7WtseLhPtWP2XZRHt0LA0NdvTWUHUs&#10;T97A5vlzvf/JP2YPM+fycrs/XV8CGXN/N7zOQSUa0r/573ptBX8q+PKMT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xjt3HAAAA3AAAAA8AAAAAAAAAAAAAAAAAmAIAAGRy&#10;cy9kb3ducmV2LnhtbFBLBQYAAAAABAAEAPUAAACMAwAAAAA=&#10;" path="m,l28,e" filled="f" strokeweight=".16931mm">
                  <v:path arrowok="t" o:connecttype="custom" o:connectlocs="0,0;28,0" o:connectangles="0,0"/>
                </v:shape>
                <v:shape id="Freeform 2252" o:spid="_x0000_s1085" style="position:absolute;left:10405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0rRsMA&#10;AADcAAAADwAAAGRycy9kb3ducmV2LnhtbERPTWvCQBC9F/wPywi9iG6spcbUVaRQ0GIPRvE8ZqfJ&#10;YnY2ZFeN/75bEHqbx/uc+bKztbhS641jBeNRAoK4cNpwqeCw/xymIHxA1lg7JgV38rBc9J7mmGl3&#10;4x1d81CKGMI+QwVVCE0mpS8qsuhHriGO3I9rLYYI21LqFm8x3NbyJUnepEXDsaHChj4qKs75xSrY&#10;Tr7Wx1O6mQ1mxqT59/Fyf3Wk1HO/W72DCNSFf/HDvdZx/nQMf8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0rR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53" o:spid="_x0000_s1086" style="position:absolute;left:1046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+1McMA&#10;AADcAAAADwAAAGRycy9kb3ducmV2LnhtbERPTWvCQBC9F/wPywi9iG7UUmPqKqVQ0GIPRvE8ZqfJ&#10;YnY2ZFeN/75bEHqbx/ucxaqztbhS641jBeNRAoK4cNpwqeCw/xymIHxA1lg7JgV38rBa9p4WmGl3&#10;4x1d81CKGMI+QwVVCE0mpS8qsuhHriGO3I9rLYYI21LqFm8x3NZykiSv0qLh2FBhQx8VFef8YhVs&#10;p1/r4yndzAdzY9L8+3i5vzhS6rnfvb+BCNSFf/HDvdZx/mw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+1Mc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54" o:spid="_x0000_s1087" style="position:absolute;left:10520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QqsMA&#10;AADcAAAADwAAAGRycy9kb3ducmV2LnhtbERPTWvCQBC9C/0PyxR6KbqxisbUVUqhYIsejOJ5zE6T&#10;xexsyK4a/31XKHibx/uc+bKztbhQ641jBcNBAoK4cNpwqWC/++qnIHxA1lg7JgU38rBcPPXmmGl3&#10;5S1d8lCKGMI+QwVVCE0mpS8qsugHriGO3K9rLYYI21LqFq8x3NbyLUkm0qLh2FBhQ58VFaf8bBWs&#10;Rz+rwzH9nr3OjEnzzeF8GztS6uW5+3gHEagLD/G/e6Xj/OkI7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MQq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55" o:spid="_x0000_s1088" style="position:absolute;left:10578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I3sMA&#10;AADcAAAADwAAAGRycy9kb3ducmV2LnhtbERPTWvCQBC9C/0PyxR6KbqxFY2pq5RCQYsejOJ5zE6T&#10;xexsyK4a/71bKHibx/uc2aKztbhQ641jBcNBAoK4cNpwqWC/++6nIHxA1lg7JgU38rCYP/VmmGl3&#10;5S1d8lCKGMI+QwVVCE0mpS8qsugHriGO3K9rLYYI21LqFq8x3NbyLUnG0qLh2FBhQ18VFaf8bBWs&#10;33+Wh2O6mr5OjUnzzeF8GzlS6uW5+/wAEagLD/G/e6nj/MkI/p6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qI3sMAAADcAAAADwAAAAAAAAAAAAAAAACYAgAAZHJzL2Rv&#10;d25yZXYueG1sUEsFBgAAAAAEAAQA9QAAAIgDAAAAAA==&#10;" path="m,l28,e" filled="f" strokeweight=".16931mm">
                  <v:path arrowok="t" o:connecttype="custom" o:connectlocs="0,0;28,0" o:connectangles="0,0"/>
                </v:shape>
                <v:shape id="Freeform 2256" o:spid="_x0000_s1089" style="position:absolute;left:10635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tRcQA&#10;AADcAAAADwAAAGRycy9kb3ducmV2LnhtbERPS2vCQBC+F/wPywheim760MboKkUoqOjBtHieZsdk&#10;aXY2ZFeN/94tFHqbj+8582Vna3Gh1hvHCp5GCQjiwmnDpYKvz49hCsIHZI21Y1JwIw/LRe9hjpl2&#10;Vz7QJQ+liCHsM1RQhdBkUvqiIot+5BriyJ1cazFE2JZSt3iN4baWz0kykRYNx4YKG1pVVPzkZ6tg&#10;97JdH7/TzfRxakya74/n26sjpQb97n0GIlAX/sV/7rWO89/G8PtMv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GLUXEAAAA3AAAAA8AAAAAAAAAAAAAAAAAmAIAAGRycy9k&#10;b3ducmV2LnhtbFBLBQYAAAAABAAEAPUAAACJAwAAAAA=&#10;" path="m,l28,e" filled="f" strokeweight=".16931mm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83500" cy="501650"/>
                <wp:effectExtent l="0" t="0" r="3175" b="3175"/>
                <wp:docPr id="109" name="Group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110" name="Freeform 225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22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0661F9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0661F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2257" o:spid="_x0000_s1141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">
                <v:shape id="Freeform 2258" o:spid="_x0000_s1142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pXa8QA&#10;AADcAAAADwAAAGRycy9kb3ducmV2LnhtbESPQUsDQQyF70L/wxChF7GzrVh07bQUi+hJsPoD4ibd&#10;WdyZWWZiu/bXm4PgLeG9vPdltRlDb46cS5eig/msAsOxSdTF1sHH+9P1HZgiGAn7FNnBDxfYrCcX&#10;K6wpneIbH/fSGg2JpUYHXmSorS2N54BllgaOqh1SDii65tZSxpOGh94uqmppA3ZRGzwO/Oi5+dp/&#10;Bwd0v3u+OSy7863QK8nn1S6TPzs3vRy3D2CER/k3/12/kOLPFV+f0Qns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6V2vEAAAA3AAAAA8AAAAAAAAAAAAAAAAAmAIAAGRycy9k&#10;b3ducmV2LnhtbFBLBQYAAAAABAAEAPUAAACJAwAAAAA=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259" o:spid="_x0000_s1143" type="#_x0000_t202" style="position:absolute;width:1210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6718F0" w:rsidRPr="000661F9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0661F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1"/>
          <w:szCs w:val="21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79232" behindDoc="0" locked="0" layoutInCell="0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184785</wp:posOffset>
                </wp:positionV>
                <wp:extent cx="9549765" cy="2553970"/>
                <wp:effectExtent l="0" t="0" r="0" b="0"/>
                <wp:wrapTopAndBottom/>
                <wp:docPr id="62" name="Group 2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9765" cy="2553970"/>
                          <a:chOff x="846" y="291"/>
                          <a:chExt cx="15039" cy="4022"/>
                        </a:xfrm>
                      </wpg:grpSpPr>
                      <wps:wsp>
                        <wps:cNvPr id="63" name="Freeform 2261"/>
                        <wps:cNvSpPr>
                          <a:spLocks/>
                        </wps:cNvSpPr>
                        <wps:spPr bwMode="auto">
                          <a:xfrm>
                            <a:off x="7981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262"/>
                        <wps:cNvSpPr>
                          <a:spLocks/>
                        </wps:cNvSpPr>
                        <wps:spPr bwMode="auto">
                          <a:xfrm>
                            <a:off x="8039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263"/>
                        <wps:cNvSpPr>
                          <a:spLocks/>
                        </wps:cNvSpPr>
                        <wps:spPr bwMode="auto">
                          <a:xfrm>
                            <a:off x="8096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264"/>
                        <wps:cNvSpPr>
                          <a:spLocks/>
                        </wps:cNvSpPr>
                        <wps:spPr bwMode="auto">
                          <a:xfrm>
                            <a:off x="8154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265"/>
                        <wps:cNvSpPr>
                          <a:spLocks/>
                        </wps:cNvSpPr>
                        <wps:spPr bwMode="auto">
                          <a:xfrm>
                            <a:off x="8211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266"/>
                        <wps:cNvSpPr>
                          <a:spLocks/>
                        </wps:cNvSpPr>
                        <wps:spPr bwMode="auto">
                          <a:xfrm>
                            <a:off x="8269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267"/>
                        <wps:cNvSpPr>
                          <a:spLocks/>
                        </wps:cNvSpPr>
                        <wps:spPr bwMode="auto">
                          <a:xfrm>
                            <a:off x="8326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268"/>
                        <wps:cNvSpPr>
                          <a:spLocks/>
                        </wps:cNvSpPr>
                        <wps:spPr bwMode="auto">
                          <a:xfrm>
                            <a:off x="8384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269"/>
                        <wps:cNvSpPr>
                          <a:spLocks/>
                        </wps:cNvSpPr>
                        <wps:spPr bwMode="auto">
                          <a:xfrm>
                            <a:off x="8442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270"/>
                        <wps:cNvSpPr>
                          <a:spLocks/>
                        </wps:cNvSpPr>
                        <wps:spPr bwMode="auto">
                          <a:xfrm>
                            <a:off x="8499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271"/>
                        <wps:cNvSpPr>
                          <a:spLocks/>
                        </wps:cNvSpPr>
                        <wps:spPr bwMode="auto">
                          <a:xfrm>
                            <a:off x="8557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272"/>
                        <wps:cNvSpPr>
                          <a:spLocks/>
                        </wps:cNvSpPr>
                        <wps:spPr bwMode="auto">
                          <a:xfrm>
                            <a:off x="8614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273"/>
                        <wps:cNvSpPr>
                          <a:spLocks/>
                        </wps:cNvSpPr>
                        <wps:spPr bwMode="auto">
                          <a:xfrm>
                            <a:off x="8672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274"/>
                        <wps:cNvSpPr>
                          <a:spLocks/>
                        </wps:cNvSpPr>
                        <wps:spPr bwMode="auto">
                          <a:xfrm>
                            <a:off x="8730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275"/>
                        <wps:cNvSpPr>
                          <a:spLocks/>
                        </wps:cNvSpPr>
                        <wps:spPr bwMode="auto">
                          <a:xfrm>
                            <a:off x="8787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276"/>
                        <wps:cNvSpPr>
                          <a:spLocks/>
                        </wps:cNvSpPr>
                        <wps:spPr bwMode="auto">
                          <a:xfrm>
                            <a:off x="8845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277"/>
                        <wps:cNvSpPr>
                          <a:spLocks/>
                        </wps:cNvSpPr>
                        <wps:spPr bwMode="auto">
                          <a:xfrm>
                            <a:off x="8902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278"/>
                        <wps:cNvSpPr>
                          <a:spLocks/>
                        </wps:cNvSpPr>
                        <wps:spPr bwMode="auto">
                          <a:xfrm>
                            <a:off x="8960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279"/>
                        <wps:cNvSpPr>
                          <a:spLocks/>
                        </wps:cNvSpPr>
                        <wps:spPr bwMode="auto">
                          <a:xfrm>
                            <a:off x="9018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280"/>
                        <wps:cNvSpPr>
                          <a:spLocks/>
                        </wps:cNvSpPr>
                        <wps:spPr bwMode="auto">
                          <a:xfrm>
                            <a:off x="9075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281"/>
                        <wps:cNvSpPr>
                          <a:spLocks/>
                        </wps:cNvSpPr>
                        <wps:spPr bwMode="auto">
                          <a:xfrm>
                            <a:off x="9133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282"/>
                        <wps:cNvSpPr>
                          <a:spLocks/>
                        </wps:cNvSpPr>
                        <wps:spPr bwMode="auto">
                          <a:xfrm>
                            <a:off x="9191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283"/>
                        <wps:cNvSpPr>
                          <a:spLocks/>
                        </wps:cNvSpPr>
                        <wps:spPr bwMode="auto">
                          <a:xfrm>
                            <a:off x="9248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284"/>
                        <wps:cNvSpPr>
                          <a:spLocks/>
                        </wps:cNvSpPr>
                        <wps:spPr bwMode="auto">
                          <a:xfrm>
                            <a:off x="9306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285"/>
                        <wps:cNvSpPr>
                          <a:spLocks/>
                        </wps:cNvSpPr>
                        <wps:spPr bwMode="auto">
                          <a:xfrm>
                            <a:off x="9363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286"/>
                        <wps:cNvSpPr>
                          <a:spLocks/>
                        </wps:cNvSpPr>
                        <wps:spPr bwMode="auto">
                          <a:xfrm>
                            <a:off x="9421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287"/>
                        <wps:cNvSpPr>
                          <a:spLocks/>
                        </wps:cNvSpPr>
                        <wps:spPr bwMode="auto">
                          <a:xfrm>
                            <a:off x="9479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288"/>
                        <wps:cNvSpPr>
                          <a:spLocks/>
                        </wps:cNvSpPr>
                        <wps:spPr bwMode="auto">
                          <a:xfrm>
                            <a:off x="9536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289"/>
                        <wps:cNvSpPr>
                          <a:spLocks/>
                        </wps:cNvSpPr>
                        <wps:spPr bwMode="auto">
                          <a:xfrm>
                            <a:off x="9594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290"/>
                        <wps:cNvSpPr>
                          <a:spLocks/>
                        </wps:cNvSpPr>
                        <wps:spPr bwMode="auto">
                          <a:xfrm>
                            <a:off x="9651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2291"/>
                        <wps:cNvSpPr>
                          <a:spLocks/>
                        </wps:cNvSpPr>
                        <wps:spPr bwMode="auto">
                          <a:xfrm>
                            <a:off x="9709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2292"/>
                        <wps:cNvSpPr>
                          <a:spLocks/>
                        </wps:cNvSpPr>
                        <wps:spPr bwMode="auto">
                          <a:xfrm>
                            <a:off x="9766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2293"/>
                        <wps:cNvSpPr>
                          <a:spLocks/>
                        </wps:cNvSpPr>
                        <wps:spPr bwMode="auto">
                          <a:xfrm>
                            <a:off x="9824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2294"/>
                        <wps:cNvSpPr>
                          <a:spLocks/>
                        </wps:cNvSpPr>
                        <wps:spPr bwMode="auto">
                          <a:xfrm>
                            <a:off x="9882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295"/>
                        <wps:cNvSpPr>
                          <a:spLocks/>
                        </wps:cNvSpPr>
                        <wps:spPr bwMode="auto">
                          <a:xfrm>
                            <a:off x="9939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296"/>
                        <wps:cNvSpPr>
                          <a:spLocks/>
                        </wps:cNvSpPr>
                        <wps:spPr bwMode="auto">
                          <a:xfrm>
                            <a:off x="9997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297"/>
                        <wps:cNvSpPr>
                          <a:spLocks/>
                        </wps:cNvSpPr>
                        <wps:spPr bwMode="auto">
                          <a:xfrm>
                            <a:off x="10054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298"/>
                        <wps:cNvSpPr>
                          <a:spLocks/>
                        </wps:cNvSpPr>
                        <wps:spPr bwMode="auto">
                          <a:xfrm>
                            <a:off x="10112" y="423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299"/>
                        <wps:cNvSpPr>
                          <a:spLocks/>
                        </wps:cNvSpPr>
                        <wps:spPr bwMode="auto">
                          <a:xfrm>
                            <a:off x="856" y="300"/>
                            <a:ext cx="15020" cy="20"/>
                          </a:xfrm>
                          <a:custGeom>
                            <a:avLst/>
                            <a:gdLst>
                              <a:gd name="T0" fmla="*/ 0 w 15020"/>
                              <a:gd name="T1" fmla="*/ 0 h 20"/>
                              <a:gd name="T2" fmla="*/ 15019 w 15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20" h="20">
                                <a:moveTo>
                                  <a:pt x="0" y="0"/>
                                </a:moveTo>
                                <a:lnTo>
                                  <a:pt x="150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300"/>
                        <wps:cNvSpPr>
                          <a:spLocks/>
                        </wps:cNvSpPr>
                        <wps:spPr bwMode="auto">
                          <a:xfrm>
                            <a:off x="851" y="296"/>
                            <a:ext cx="20" cy="40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12"/>
                              <a:gd name="T2" fmla="*/ 0 w 20"/>
                              <a:gd name="T3" fmla="*/ 4011 h 40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12">
                                <a:moveTo>
                                  <a:pt x="0" y="0"/>
                                </a:moveTo>
                                <a:lnTo>
                                  <a:pt x="0" y="4011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301"/>
                        <wps:cNvSpPr>
                          <a:spLocks/>
                        </wps:cNvSpPr>
                        <wps:spPr bwMode="auto">
                          <a:xfrm>
                            <a:off x="856" y="4302"/>
                            <a:ext cx="15020" cy="20"/>
                          </a:xfrm>
                          <a:custGeom>
                            <a:avLst/>
                            <a:gdLst>
                              <a:gd name="T0" fmla="*/ 0 w 15020"/>
                              <a:gd name="T1" fmla="*/ 0 h 20"/>
                              <a:gd name="T2" fmla="*/ 15019 w 15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20" h="20">
                                <a:moveTo>
                                  <a:pt x="0" y="0"/>
                                </a:moveTo>
                                <a:lnTo>
                                  <a:pt x="150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302"/>
                        <wps:cNvSpPr>
                          <a:spLocks/>
                        </wps:cNvSpPr>
                        <wps:spPr bwMode="auto">
                          <a:xfrm>
                            <a:off x="15880" y="296"/>
                            <a:ext cx="20" cy="40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12"/>
                              <a:gd name="T2" fmla="*/ 0 w 20"/>
                              <a:gd name="T3" fmla="*/ 4011 h 40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12">
                                <a:moveTo>
                                  <a:pt x="0" y="0"/>
                                </a:moveTo>
                                <a:lnTo>
                                  <a:pt x="0" y="401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2303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669"/>
                            <a:ext cx="14827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A85F9C" w:rsidRDefault="006718F0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8"/>
                                  <w:tab w:val="left" w:pos="5122"/>
                                </w:tabs>
                                <w:kinsoku w:val="0"/>
                                <w:overflowPunct w:val="0"/>
                                <w:spacing w:line="277" w:lineRule="exact"/>
                                <w:ind w:hanging="357"/>
                                <w:rPr>
                                  <w:rFonts w:ascii="TH SarabunIT๙" w:hAnsi="TH SarabunIT๙" w:cs="TH SarabunIT๙"/>
                                  <w:w w:val="99"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เห็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2"/>
                                  <w:w w:val="99"/>
                                  <w:cs/>
                                </w:rPr>
                                <w:t>น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ช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2"/>
                                  <w:w w:val="99"/>
                                  <w:cs/>
                                </w:rPr>
                                <w:t>อ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บกั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1"/>
                                  <w:w w:val="99"/>
                                  <w:cs/>
                                </w:rPr>
                                <w:t>บ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ผลคะแนน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1"/>
                                  <w:w w:val="99"/>
                                  <w:cs/>
                                </w:rPr>
                                <w:t>ข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อง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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10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ผู้ประเ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2"/>
                                  <w:w w:val="99"/>
                                  <w:cs/>
                                </w:rPr>
                                <w:t>ม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ิน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ตามส่วนที่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2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4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ab/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หรือ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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10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ผู้บังคับบัญชาเหนื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2"/>
                                  <w:w w:val="99"/>
                                  <w:cs/>
                                </w:rPr>
                                <w:t>อ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ขึ้นไป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1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ตามส่วนที่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1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7</w:t>
                              </w:r>
                            </w:p>
                            <w:p w:rsidR="006718F0" w:rsidRPr="00A85F9C" w:rsidRDefault="006718F0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0"/>
                                </w:tabs>
                                <w:kinsoku w:val="0"/>
                                <w:overflowPunct w:val="0"/>
                                <w:spacing w:line="461" w:lineRule="exact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มีความเห็นแตกต่าง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28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ดังนี้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27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1.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27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ผลสัมฤทธิ์ของงาน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29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ควรได้คะแนนร้อยละ.........................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23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เหตุผล.......................................................................................................................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52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............</w:t>
                              </w:r>
                            </w:p>
                            <w:p w:rsidR="006718F0" w:rsidRPr="00A85F9C" w:rsidRDefault="006718F0">
                              <w:pPr>
                                <w:pStyle w:val="a3"/>
                                <w:tabs>
                                  <w:tab w:val="left" w:pos="4317"/>
                                </w:tabs>
                                <w:kinsoku w:val="0"/>
                                <w:overflowPunct w:val="0"/>
                                <w:spacing w:line="359" w:lineRule="exact"/>
                                <w:ind w:left="2470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</w:rPr>
                                <w:t>2.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3"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สมรรถนะ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ab/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1"/>
                                  <w:cs/>
                                </w:rPr>
  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8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............</w:t>
                              </w:r>
                            </w:p>
                            <w:p w:rsidR="006718F0" w:rsidRPr="00A85F9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" w:line="361" w:lineRule="exact"/>
                                <w:ind w:left="3389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รวมคะแนนที่ควรได้ครั้งนี้ร้อยละ.........................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2304"/>
                        <wps:cNvSpPr txBox="1">
                          <a:spLocks noChangeArrowheads="1"/>
                        </wps:cNvSpPr>
                        <wps:spPr bwMode="auto">
                          <a:xfrm>
                            <a:off x="6567" y="2500"/>
                            <a:ext cx="482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A85F9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line="351" w:lineRule="exact"/>
                                <w:rPr>
                                  <w:rFonts w:ascii="TH SarabunIT๙" w:hAnsi="TH SarabunIT๙" w:cs="TH SarabunIT๙"/>
                                  <w:w w:val="99"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ลงชื่อ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2305"/>
                        <wps:cNvSpPr txBox="1">
                          <a:spLocks noChangeArrowheads="1"/>
                        </wps:cNvSpPr>
                        <wps:spPr bwMode="auto">
                          <a:xfrm>
                            <a:off x="8833" y="2500"/>
                            <a:ext cx="480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A85F9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line="351" w:lineRule="exact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90"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90"/>
                                  <w:cs/>
                                </w:rPr>
                                <w:t>โควิด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2306"/>
                        <wps:cNvSpPr txBox="1">
                          <a:spLocks noChangeArrowheads="1"/>
                        </wps:cNvSpPr>
                        <wps:spPr bwMode="auto">
                          <a:xfrm>
                            <a:off x="6222" y="2862"/>
                            <a:ext cx="4895" cy="1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A85F9C" w:rsidRDefault="006718F0">
                              <w:pPr>
                                <w:pStyle w:val="a3"/>
                                <w:tabs>
                                  <w:tab w:val="left" w:pos="1915"/>
                                  <w:tab w:val="left" w:pos="4317"/>
                                </w:tabs>
                                <w:kinsoku w:val="0"/>
                                <w:overflowPunct w:val="0"/>
                                <w:ind w:right="18" w:firstLine="756"/>
                                <w:rPr>
                                  <w:rFonts w:ascii="TH SarabunIT๙" w:hAnsi="TH SarabunIT๙" w:cs="TH SarabunIT๙"/>
                                  <w:w w:val="95"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u w:val="single" w:color="000000"/>
                                </w:rPr>
                                <w:t>(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u w:val="single" w:color="000000"/>
                                </w:rPr>
                                <w:tab/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u w:val="single" w:color="000000"/>
                                  <w:cs/>
                                </w:rPr>
                                <w:t>นายโควิด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67"/>
                                  <w:u w:val="single" w:color="000000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u w:val="single" w:color="000000"/>
                                  <w:cs/>
                                </w:rPr>
                                <w:t>แน่มาก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u w:val="single" w:color="000000"/>
                                  <w:cs/>
                                </w:rPr>
                                <w:tab/>
                                <w:t>)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ตำแหน่ง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 xml:space="preserve">ปลัดองค์การบริหารส่วนตำบลบันลือโลก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w w:val="95"/>
                                  <w:cs/>
                                </w:rPr>
                                <w:t>ประธานกรรมการกลั่นกรองการประเมินผลการปฏิบัติงานฯ</w:t>
                              </w:r>
                            </w:p>
                            <w:p w:rsidR="006718F0" w:rsidRPr="00A85F9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1" w:line="361" w:lineRule="exact"/>
                                <w:ind w:left="138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วันที่ 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3  ตุลาคม พ.ศ. 2563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260" o:spid="_x0000_s1144" style="position:absolute;margin-left:42.3pt;margin-top:14.55pt;width:751.95pt;height:201.1pt;z-index:251679232;mso-wrap-distance-left:0;mso-wrap-distance-right:0;mso-position-horizontal-relative:page;mso-position-vertical-relative:text" coordorigin="846,291" coordsize="15039,4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" o:allowincell="f">
                <v:shape id="Freeform 2261" o:spid="_x0000_s1145" style="position:absolute;left:7981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7qscMA&#10;AADbAAAADwAAAGRycy9kb3ducmV2LnhtbESP0YrCMBRE3xf8h3AFX0RTdalajSK7iKtvrX7Apbm2&#10;xeamNFnt/r0RFnwcZuYMs952phZ3al1lWcFkHIEgzq2uuFBwOe9HCxDOI2usLZOCP3Kw3fQ+1pho&#10;++CU7pkvRICwS1BB6X2TSOnykgy6sW2Ig3e1rUEfZFtI3eIjwE0tp1EUS4MVh4USG/oqKb9lv0bB&#10;bvmdfh7TYXY8DZfzaxzNYtIHpQb9brcC4anz7/B/+0criGfw+hJ+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7qsc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262" o:spid="_x0000_s1146" style="position:absolute;left:8039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dyxcMA&#10;AADbAAAADwAAAGRycy9kb3ducmV2LnhtbESP0YrCMBRE34X9h3CFfZE13VW6Wo0iiqz61uoHXJpr&#10;W2xuShO1/v1GEHwcZuYMM192phY3al1lWcH3MAJBnFtdcaHgdNx+TUA4j6yxtkwKHuRgufjozTHR&#10;9s4p3TJfiABhl6CC0vsmkdLlJRl0Q9sQB+9sW4M+yLaQusV7gJta/kRRLA1WHBZKbGhdUn7JrkbB&#10;arpJx/t0kO0Pg+nvOY5GMek/pT773WoGwlPn3+FXe6cVxGN4fg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dyxc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263" o:spid="_x0000_s1147" style="position:absolute;left:8096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vXXsUA&#10;AADbAAAADwAAAGRycy9kb3ducmV2LnhtbESP3WrCQBSE7wu+w3IEb0Q3WhtrmlWkpbTxLrEPcMie&#10;/NDs2ZBdNX37bkHo5TAz3zDpYTSduNLgWssKVssIBHFpdcu1gq/z++IZhPPIGjvLpOCHHBz2k4cU&#10;E21vnNO18LUIEHYJKmi87xMpXdmQQbe0PXHwKjsY9EEOtdQD3gLcdHIdRbE02HJYaLCn14bK7+Ji&#10;FBx3b/kmy+dFdprvtlUcPcakP5SaTcfjCwhPo/8P39ufWkH8BH9fwg+Q+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9de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64" o:spid="_x0000_s1148" style="position:absolute;left:8154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lJKcMA&#10;AADbAAAADwAAAGRycy9kb3ducmV2LnhtbESP0WrCQBRE3wv9h+UW+iK6qZZVo6uIpVh9S/QDLtlr&#10;EszeDdmtpn/vCgUfh5k5wyzXvW3ElTpfO9bwMUpAEBfO1FxqOB2/hzMQPiAbbByThj/ysF69viwx&#10;Ne7GGV3zUIoIYZ+ihiqENpXSFxVZ9CPXEkfv7DqLIcqulKbDW4TbRo6TREmLNceFClvaVlRc8l+r&#10;YTP/yj732SDfHwbz6VklE0Vmp/X7W79ZgAjUh2f4v/1jNCgFjy/x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lJKc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265" o:spid="_x0000_s1149" style="position:absolute;left:8211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XsssUA&#10;AADbAAAADwAAAGRycy9kb3ducmV2LnhtbESP0WrCQBRE34X+w3ILfZFmUyuJpq4iFqn2LakfcMle&#10;k9Ds3ZDdJvHvuwWhj8PMnGE2u8m0YqDeNZYVvEQxCOLS6oYrBZev4/MKhPPIGlvLpOBGDnbbh9kG&#10;M21HzmkofCUChF2GCmrvu0xKV9Zk0EW2Iw7e1fYGfZB9JXWPY4CbVi7iOJEGGw4LNXZ0qKn8Ln6M&#10;gv36PV+e83lx/pyv02sSvyakP5R6epz2byA8Tf4/fG+ftIIkhb8v4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Neyy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66" o:spid="_x0000_s1150" style="position:absolute;left:8269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p4wMAA&#10;AADbAAAADwAAAGRycy9kb3ducmV2LnhtbERPzYrCMBC+L/gOYQQvsqbq0l2rUUQR7d7a3QcYmrEt&#10;NpPSRK1vbw6Cx4/vf7XpTSNu1LnasoLpJAJBXFhdc6ng/+/w+QPCeWSNjWVS8CAHm/XgY4WJtnfO&#10;6Jb7UoQQdgkqqLxvEyldUZFBN7EtceDOtjPoA+xKqTu8h3DTyFkUxdJgzaGhwpZ2FRWX/GoUbBf7&#10;7CvNxnn6O158n+NoHpM+KjUa9tslCE+9f4tf7pNWEIex4Uv4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6p4wMAAAADbAAAADwAAAAAAAAAAAAAAAACYAgAAZHJzL2Rvd25y&#10;ZXYueG1sUEsFBgAAAAAEAAQA9QAAAIUDAAAAAA==&#10;" path="m,l28,e" filled="f" strokeweight=".48pt">
                  <v:path arrowok="t" o:connecttype="custom" o:connectlocs="0,0;28,0" o:connectangles="0,0"/>
                </v:shape>
                <v:shape id="Freeform 2267" o:spid="_x0000_s1151" style="position:absolute;left:8326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dW8QA&#10;AADbAAAADwAAAGRycy9kb3ducmV2LnhtbESP3WrCQBSE7wu+w3IEb6RurCU2MatIpbR6l7QPcMie&#10;/GD2bMiumr69Wyh4OczMN0y2G00nrjS41rKC5SICQVxa3XKt4Of74/kNhPPIGjvLpOCXHOy2k6cM&#10;U21vnNO18LUIEHYpKmi871MpXdmQQbewPXHwKjsY9EEOtdQD3gLcdPIlimJpsOWw0GBP7w2V5+Ji&#10;FOyTQ/56zOfF8TRP1lUcrWLSn0rNpuN+A8LT6B/h//aXVhAn8Pcl/A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m3VvEAAAA2w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268" o:spid="_x0000_s1152" style="position:absolute;left:8384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iG8AA&#10;AADbAAAADwAAAGRycy9kb3ducmV2LnhtbERPzYrCMBC+C75DGMGLaOquVK1GkRVx9dbqAwzN2Bab&#10;SWmi1rffHIQ9fnz/621navGk1lWWFUwnEQji3OqKCwXXy2G8AOE8ssbaMil4k4Ptpt9bY6Lti1N6&#10;Zr4QIYRdggpK75tESpeXZNBNbEMcuJttDfoA20LqFl8h3NTyK4piabDi0FBiQz8l5ffsYRTslvt0&#10;dkpH2ek8Ws5vcfQdkz4qNRx0uxUIT53/F3/cv1rBPKwPX8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XiG8AAAADbAAAADwAAAAAAAAAAAAAAAACYAgAAZHJzL2Rvd25y&#10;ZXYueG1sUEsFBgAAAAAEAAQA9QAAAIUDAAAAAA==&#10;" path="m,l28,e" filled="f" strokeweight=".48pt">
                  <v:path arrowok="t" o:connecttype="custom" o:connectlocs="0,0;28,0" o:connectangles="0,0"/>
                </v:shape>
                <v:shape id="Freeform 2269" o:spid="_x0000_s1153" style="position:absolute;left:8442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lHgMMA&#10;AADbAAAADwAAAGRycy9kb3ducmV2LnhtbESP0YrCMBRE34X9h3AXfJE11ZWq1SiiiLpvrX7Apbm2&#10;ZZub0mS1/v1GEHwcZuYMs1x3phY3al1lWcFoGIEgzq2uuFBwOe+/ZiCcR9ZYWyYFD3KwXn30lpho&#10;e+eUbpkvRICwS1BB6X2TSOnykgy6oW2Ig3e1rUEfZFtI3eI9wE0tx1EUS4MVh4USG9qWlP9mf0bB&#10;Zr5LJ6d0kJ1+BvPpNY6+Y9IHpfqf3WYBwlPn3+FX+6gVTEfw/B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lHgM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270" o:spid="_x0000_s1154" style="position:absolute;left:8499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vZ98UA&#10;AADbAAAADwAAAGRycy9kb3ducmV2LnhtbESP0WrCQBRE3wv+w3KFvgTdGEusqatIS2n1LWk/4JK9&#10;JsHs3ZDdJunfu4WCj8PMnGF2h8m0YqDeNZYVrJYxCOLS6oYrBd9f74tnEM4ja2wtk4JfcnDYzx52&#10;mGk7ck5D4SsRIOwyVFB732VSurImg25pO+LgXWxv0AfZV1L3OAa4aWUSx6k02HBYqLGj15rKa/Fj&#10;FBy3b/nTKY+K0znabi5pvE5Jfyj1OJ+OLyA8Tf4e/m9/agWbBP6+hB8g9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9n3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71" o:spid="_x0000_s1155" style="position:absolute;left:8557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8bMUA&#10;AADbAAAADwAAAGRycy9kb3ducmV2LnhtbESP0WrCQBRE3wv9h+UW+hLqpk2JGl0lVKS1b4l+wCV7&#10;TUKzd0N2a+Lfu4WCj8PMnGHW28l04kKDay0reJ3FIIgrq1uuFZyO+5cFCOeRNXaWScGVHGw3jw9r&#10;zLQduaBL6WsRIOwyVNB432dSuqohg25me+Lgne1g0Ac51FIPOAa46eRbHKfSYMthocGePhqqfspf&#10;oyBf7or3QxGVh+9oOT+ncZKS/lTq+WnKVyA8Tf4e/m9/aQXzBP6+h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13xs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72" o:spid="_x0000_s1156" style="position:absolute;left:8614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7kGMUA&#10;AADbAAAADwAAAGRycy9kb3ducmV2LnhtbESP0WrCQBRE3wv+w3KFvojZ2EpSU1eRlmL1LWk/4JK9&#10;JsHs3ZDdJunfu4WCj8PMnGG2+8m0YqDeNZYVrKIYBHFpdcOVgu+vj+ULCOeRNbaWScEvOdjvZg9b&#10;zLQdOaeh8JUIEHYZKqi97zIpXVmTQRfZjjh4F9sb9EH2ldQ9jgFuWvkUx4k02HBYqLGjt5rKa/Fj&#10;FBw27/n6lC+K03mxSS9J/JyQPir1OJ8OryA8Tf4e/m9/agXpGv6+hB8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uQY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73" o:spid="_x0000_s1157" style="position:absolute;left:8672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Bg8QA&#10;AADbAAAADwAAAGRycy9kb3ducmV2LnhtbESP3WrCQBSE74W+w3IK3kjdtLaxSV1FFFF7l7QPcMie&#10;/NDs2ZBdNb69KxS8HGbmG2axGkwrztS7xrKC12kEgriwuuFKwe/P7uUThPPIGlvLpOBKDlbLp9EC&#10;U20vnNE595UIEHYpKqi971IpXVGTQTe1HXHwStsb9EH2ldQ9XgLctPItimJpsOGwUGNHm5qKv/xk&#10;FKyTbfZ+zCb58XuSzMs4msWk90qNn4f1FwhPg3+E/9sHrWD+Afcv4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yQYPEAAAA2w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274" o:spid="_x0000_s1158" style="position:absolute;left:8730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f9MUA&#10;AADbAAAADwAAAGRycy9kb3ducmV2LnhtbESP0WrCQBRE34X+w3ILfZFmUyuJpq4iFqn2LakfcMle&#10;k9Ds3ZDdJvHvuwWhj8PMnGE2u8m0YqDeNZYVvEQxCOLS6oYrBZev4/MKhPPIGlvLpOBGDnbbh9kG&#10;M21HzmkofCUChF2GCmrvu0xKV9Zk0EW2Iw7e1fYGfZB9JXWPY4CbVi7iOJEGGw4LNXZ0qKn8Ln6M&#10;gv36PV+e83lx/pyv02sSvyakP5R6epz2byA8Tf4/fG+ftII0gb8v4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/0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75" o:spid="_x0000_s1159" style="position:absolute;left:8787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x6b8MA&#10;AADbAAAADwAAAGRycy9kb3ducmV2LnhtbESP0WrCQBRE34X+w3ILvkjdVCWp0VVEEatvSfsBl+w1&#10;CWbvhuxW49+7QsHHYWbOMMt1bxpxpc7VlhV8jiMQxIXVNZcKfn/2H18gnEfW2FgmBXdysF69DZaY&#10;anvjjK65L0WAsEtRQeV9m0rpiooMurFtiYN3tp1BH2RXSt3hLcBNIydRFEuDNYeFClvaVlRc8j+j&#10;YDPfZbNjNsqPp9E8OcfRNCZ9UGr43m8WIDz1/hX+b39rBUkCz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x6b8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276" o:spid="_x0000_s1160" style="position:absolute;left:8845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uHcAA&#10;AADbAAAADwAAAGRycy9kb3ducmV2LnhtbERPzYrCMBC+C75DGMGLaOquVK1GkRVx9dbqAwzN2Bab&#10;SWmi1rffHIQ9fnz/621navGk1lWWFUwnEQji3OqKCwXXy2G8AOE8ssbaMil4k4Ptpt9bY6Lti1N6&#10;Zr4QIYRdggpK75tESpeXZNBNbEMcuJttDfoA20LqFl8h3NTyK4piabDi0FBiQz8l5ffsYRTslvt0&#10;dkpH2ek8Ws5vcfQdkz4qNRx0uxUIT53/F3/cv1rBPIwNX8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PuHcAAAADbAAAADwAAAAAAAAAAAAAAAACYAgAAZHJzL2Rvd25y&#10;ZXYueG1sUEsFBgAAAAAEAAQA9QAAAIUDAAAAAA==&#10;" path="m,l28,e" filled="f" strokeweight=".48pt">
                  <v:path arrowok="t" o:connecttype="custom" o:connectlocs="0,0;28,0" o:connectangles="0,0"/>
                </v:shape>
                <v:shape id="Freeform 2277" o:spid="_x0000_s1161" style="position:absolute;left:8902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9LhsMA&#10;AADb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kUCz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9Lhs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278" o:spid="_x0000_s1162" style="position:absolute;left:8960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SPMIA&#10;AADbAAAADwAAAGRycy9kb3ducmV2LnhtbERPzWqDQBC+F/oOyxR6CXVtUqyx2YSQUhpz0+QBBnei&#10;UndW3K3at88eCjl+fP+b3Ww6MdLgWssKXqMYBHFldcu1gsv56yUF4Tyyxs4yKfgjB7vt48MGM20n&#10;LmgsfS1CCLsMFTTe95mUrmrIoItsTxy4qx0M+gCHWuoBpxBuOrmM40QabDk0NNjToaHqp/w1Cvbr&#10;z+ItLxZlflqs369JvEpIfyv1/DTvP0B4mv1d/O8+agVpWB++hB8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0JI8wgAAANs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279" o:spid="_x0000_s1163" style="position:absolute;left:9018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3p8MA&#10;AADbAAAADwAAAGRycy9kb3ducmV2LnhtbESP0YrCMBRE34X9h3AXfBFNdaWr1SiiiLpvrX7Apbm2&#10;ZZub0mS1/v1GEHwcZuYMs1x3phY3al1lWcF4FIEgzq2uuFBwOe+HMxDOI2usLZOCBzlYrz56S0y0&#10;vXNKt8wXIkDYJaig9L5JpHR5SQbdyDbEwbva1qAPsi2kbvEe4KaWkyiKpcGKw0KJDW1Lyn+zP6Ng&#10;M9+l01M6yE4/g/n3NY6+YtIHpfqf3WYBwlPn3+FX+6gVzMbw/B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w3p8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280" o:spid="_x0000_s1164" style="position:absolute;left:9075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6p0MMA&#10;AADbAAAADwAAAGRycy9kb3ducmV2LnhtbESP0YrCMBRE34X9h3AXfBFN15WuVqOIIuq+tfoBl+ba&#10;lm1uShO1/v1GEHwcZuYMs1h1phY3al1lWcHXKAJBnFtdcaHgfNoNpyCcR9ZYWyYFD3KwWn70Fpho&#10;e+eUbpkvRICwS1BB6X2TSOnykgy6kW2Ig3exrUEfZFtI3eI9wE0tx1EUS4MVh4USG9qUlP9lV6Ng&#10;Pdumk2M6yI6/g9nPJY6+Y9J7pfqf3XoOwlPn3+FX+6AVTMf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6p0M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281" o:spid="_x0000_s1165" style="position:absolute;left:9133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IMS8UA&#10;AADbAAAADwAAAGRycy9kb3ducmV2LnhtbESP0WrCQBRE34X+w3ILvoS6qZGoqauElmL1LWk/4JK9&#10;JqHZuyG7Nenfd4WCj8PMnGF2h8l04kqDay0reF7EIIgrq1uuFXx9vj9tQDiPrLGzTAp+ycFh/zDb&#10;YabtyAVdS1+LAGGXoYLG+z6T0lUNGXQL2xMH72IHgz7IoZZ6wDHATSeXcZxKgy2HhQZ7em2o+i5/&#10;jIJ8+1asTkVUns7Rdn1J4yQlfVRq/jjlLyA8Tf4e/m9/aAWbBG5fwg+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gxL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82" o:spid="_x0000_s1166" style="position:absolute;left:9191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uUP8MA&#10;AADbAAAADwAAAGRycy9kb3ducmV2LnhtbESP0YrCMBRE34X9h3AXfBFNV6Wr1SiiyOq+tfoBl+ba&#10;lm1uShO1/v1GEHwcZuYMs1x3phY3al1lWcHXKAJBnFtdcaHgfNoPZyCcR9ZYWyYFD3KwXn30lpho&#10;e+eUbpkvRICwS1BB6X2TSOnykgy6kW2Ig3exrUEfZFtI3eI9wE0tx1EUS4MVh4USG9qWlP9lV6Ng&#10;M9+l02M6yI6/g/n3JY4mMekfpfqf3WYBwlPn3+FX+6AVzKbw/B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uUP8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283" o:spid="_x0000_s1167" style="position:absolute;left:9248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xpMQA&#10;AADbAAAADwAAAGRycy9kb3ducmV2LnhtbESP0WrCQBRE3wv+w3KFvohutBo1uoq0lBrfEv2AS/aa&#10;BLN3Q3ar6d93C0Ifh5k5w2z3vWnEnTpXW1YwnUQgiAuray4VXM6f4xUI55E1NpZJwQ852O8GL1tM&#10;tH1wRvfclyJA2CWooPK+TaR0RUUG3cS2xMG72s6gD7Irpe7wEeCmkbMoiqXBmsNChS29V1Tc8m+j&#10;4LD+yOZpNsrT02i9vMbRW0z6S6nXYX/YgPDU+//ws33UClYL+PsSf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nMaTEAAAA2w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284" o:spid="_x0000_s1168" style="position:absolute;left:9306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Wv08UA&#10;AADbAAAADwAAAGRycy9kb3ducmV2LnhtbESP0WrCQBRE3wv+w3IFX6TZWEsaU1eRSmntW6IfcMle&#10;k9Ds3ZBdk/Tv3UKhj8PMnGG2+8m0YqDeNZYVrKIYBHFpdcOVgsv5/TEF4TyyxtYyKfghB/vd7GGL&#10;mbYj5zQUvhIBwi5DBbX3XSalK2sy6CLbEQfvanuDPsi+krrHMcBNK5/iOJEGGw4LNXb0VlP5XdyM&#10;gsPmmD+f8mVx+lpuXq5JvE5Ifyi1mE+HVxCeJv8f/mt/agVpAr9fwg+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a/T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85" o:spid="_x0000_s1169" style="position:absolute;left:9363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KSMMA&#10;AADbAAAADwAAAGRycy9kb3ducmV2LnhtbESP0YrCMBRE3wX/IVxhX2RNdaVqNYq4LOq+tfoBl+ba&#10;Fpub0kTt/v1GEHwcZuYMs9p0phZ3al1lWcF4FIEgzq2uuFBwPv18zkE4j6yxtkwK/sjBZt3vrTDR&#10;9sEp3TNfiABhl6CC0vsmkdLlJRl0I9sQB+9iW4M+yLaQusVHgJtaTqIolgYrDgslNrQrKb9mN6Ng&#10;u/hOp8d0mB1/h4vZJY6+YtJ7pT4G3XYJwlPn3+FX+6AVzGfw/B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kKSM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286" o:spid="_x0000_s1170" style="position:absolute;left:9421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aeOsIA&#10;AADbAAAADwAAAGRycy9kb3ducmV2LnhtbERPzWqDQBC+F/oOyxR6CXVtUqyx2YSQUhpz0+QBBnei&#10;UndW3K3at88eCjl+fP+b3Ww6MdLgWssKXqMYBHFldcu1gsv56yUF4Tyyxs4yKfgjB7vt48MGM20n&#10;LmgsfS1CCLsMFTTe95mUrmrIoItsTxy4qx0M+gCHWuoBpxBuOrmM40QabDk0NNjToaHqp/w1Cvbr&#10;z+ItLxZlflqs369JvEpIfyv1/DTvP0B4mv1d/O8+agVpGBu+hB8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pp46wgAAANs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287" o:spid="_x0000_s1171" style="position:absolute;left:9479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o7ocUA&#10;AADbAAAADwAAAGRycy9kb3ducmV2LnhtbESP0WrCQBRE3wv9h+UW+iJm01qiidmItJRq3xL9gEv2&#10;mgSzd0N2q+nfuwWhj8PMnGHyzWR6caHRdZYVvEQxCOLa6o4bBcfD53wFwnlkjb1lUvBLDjbF40OO&#10;mbZXLulS+UYECLsMFbTeD5mUrm7JoIvsQBy8kx0N+iDHRuoRrwFuevkax4k02HFYaHGg95bqc/Vj&#10;FGzTj/JtX86q/fcsXZ6SeJGQ/lLq+WnarkF4mvx/+N7eaQWrFP6+hB8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juh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88" o:spid="_x0000_s1172" style="position:absolute;left:9536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E4cIA&#10;AADbAAAADwAAAGRycy9kb3ducmV2LnhtbERPzWqDQBC+F/IOywRyCc2atthos4o0hDa9afMAgztR&#10;qTsr7saYt+8eCj1+fP/7fDa9mGh0nWUF200Egri2uuNGwfn7+LgD4Tyyxt4yKbiTgzxbPOwx1fbG&#10;JU2Vb0QIYZeigtb7IZXS1S0ZdBs7EAfuYkeDPsCxkXrEWwg3vXyKolga7Dg0tDjQe0v1T3U1Cork&#10;UL6cynV1+lonr5c4eo5Jfyi1Ws7FGwhPs/8X/7k/tYIkrA9fw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QThwgAAANs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289" o:spid="_x0000_s1173" style="position:absolute;left:9594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WhesQA&#10;AADbAAAADwAAAGRycy9kb3ducmV2LnhtbESP0WrCQBRE34X+w3ILvkjd2EpqopsgFan2LdEPuGSv&#10;SWj2bshuNf59tyD0cZiZM8wmH00nrjS41rKCxTwCQVxZ3XKt4Hzav6xAOI+ssbNMCu7kIM+eJhtM&#10;tb1xQdfS1yJA2KWooPG+T6V0VUMG3dz2xMG72MGgD3KopR7wFuCmk69RFEuDLYeFBnv6aKj6Ln+M&#10;gm2yK5bHYlYev2bJ+yWO3mLSn0pNn8ftGoSn0f+HH+2DVpAs4O9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FoXrEAAAA2w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290" o:spid="_x0000_s1174" style="position:absolute;left:9651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c/DcUA&#10;AADbAAAADwAAAGRycy9kb3ducmV2LnhtbESP3WrCQBSE7wXfYTlCb0Q3/hCb1E2QllLtXdI+wCF7&#10;TILZsyG71fTt3YLQy2FmvmH2+Wg6caXBtZYVrJYRCOLK6pZrBd9f74tnEM4ja+wsk4JfcpBn08ke&#10;U21vXNC19LUIEHYpKmi871MpXdWQQbe0PXHwznYw6IMcaqkHvAW46eQ6imJpsOWw0GBPrw1Vl/LH&#10;KDgkb8X2VMzL0+c82Z3jaBOT/lDqaTYeXkB4Gv1/+NE+agXJGv6+h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z8N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91" o:spid="_x0000_s1175" style="position:absolute;left:9709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ualsQA&#10;AADbAAAADwAAAGRycy9kb3ducmV2LnhtbESP0WrCQBRE3wv+w3KFvohurCWa6EakpVj7lugHXLLX&#10;JJi9G7LbmP59Vyj0cZiZM8xuP5pWDNS7xrKC5SICQVxa3XCl4HL+mG9AOI+ssbVMCn7IwT6bPO0w&#10;1fbOOQ2Fr0SAsEtRQe19l0rpypoMuoXtiIN3tb1BH2RfSd3jPcBNK1+iKJYGGw4LNXb0VlN5K76N&#10;gkPynr+e8llx+pol62scrWLSR6Wep+NhC8LT6P/Df+1PrSBZweN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bmpbEAAAA2w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292" o:spid="_x0000_s1176" style="position:absolute;left:9766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IC4sUA&#10;AADb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J0BX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MgLi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93" o:spid="_x0000_s1177" style="position:absolute;left:9824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6necQA&#10;AADb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pJ3eHw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+p3nEAAAA2w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294" o:spid="_x0000_s1178" style="position:absolute;left:9882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5DsQA&#10;AADbAAAADwAAAGRycy9kb3ducmV2LnhtbESP3WrCQBSE7wu+w3IEb6RurCU2MatIpbR6l7QPcMie&#10;/GD2bMiumr69Wyh4OczMN0y2G00nrjS41rKC5SICQVxa3XKt4Of74/kNhPPIGjvLpOCXHOy2k6cM&#10;U21vnNO18LUIEHYpKmi871MpXdmQQbewPXHwKjsY9EEOtdQD3gLcdPIlimJpsOWw0GBP7w2V5+Ji&#10;FOyTQ/56zOfF8TRP1lUcrWLSn0rNpuN+A8LT6B/h//aXVpDE8Pcl/A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sOQ7EAAAA2w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295" o:spid="_x0000_s1179" style="position:absolute;left:9939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CclcMA&#10;AADb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mQBz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Cclc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296" o:spid="_x0000_s1180" style="position:absolute;left:9997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8I58IA&#10;AADbAAAADwAAAGRycy9kb3ducmV2LnhtbERPzWqDQBC+F/IOywRyCc2atthos4o0hDa9afMAgztR&#10;qTsr7saYt+8eCj1+fP/7fDa9mGh0nWUF200Egri2uuNGwfn7+LgD4Tyyxt4yKbiTgzxbPOwx1fbG&#10;JU2Vb0QIYZeigtb7IZXS1S0ZdBs7EAfuYkeDPsCxkXrEWwg3vXyKolga7Dg0tDjQe0v1T3U1Cork&#10;UL6cynV1+lonr5c4eo5Jfyi1Ws7FGwhPs/8X/7k/tYIkjA1fw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fwjnwgAAANs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297" o:spid="_x0000_s1181" style="position:absolute;left:10054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tfMQA&#10;AADbAAAADwAAAGRycy9kb3ducmV2LnhtbESP3WrCQBSE7wu+w3IEb6RurCU2MatIpbR6l7QPcMie&#10;/GD2bMiumr69Wyh4OczMN0y2G00nrjS41rKC5SICQVxa3XKt4Of74/kNhPPIGjvLpOCXHOy2k6cM&#10;U21vnNO18LUIEHYpKmi871MpXdmQQbewPXHwKjsY9EEOtdQD3gLcdPIlimJpsOWw0GBP7w2V5+Ji&#10;FOyTQ/56zOfF8TRP1lUcrWLSn0rNpuN+A8LT6B/h//aXVpAk8Pcl/A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zrXzEAAAA2w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298" o:spid="_x0000_s1182" style="position:absolute;left:10112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KLcUA&#10;AADcAAAADwAAAGRycy9kb3ducmV2LnhtbESPQW/CMAyF75P2HyJP2gWNZDB1oyMgxIQYu7XbD7Aa&#10;01ZrnKrJoPx7fEDazdZ7fu/zcj36Tp1oiG1gC89TA4q4Cq7l2sLP9+7pDVRMyA67wGThQhHWq/u7&#10;JeYunLmgU5lqJSEcc7TQpNTnWseqIY9xGnpi0Y5h8JhkHWrtBjxLuO/0zJhMe2xZGhrsadtQ9Vv+&#10;eQubxUfxcigm5eFrsng9Zmaekdtb+/gwbt5BJRrTv/l2/ekE3wi+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hIotxQAAANw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99" o:spid="_x0000_s1183" style="position:absolute;left:856;top:300;width:15020;height:20;visibility:visible;mso-wrap-style:square;v-text-anchor:top" coordsize="15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7LL8EA&#10;AADcAAAADwAAAGRycy9kb3ducmV2LnhtbERPS4vCMBC+C/sfwizsTVMFRbpGcV1kPeih6t7HZvrA&#10;ZlKSqPXfG0HwNh/fc2aLzjTiSs7XlhUMBwkI4tzqmksFx8O6PwXhA7LGxjIpuJOHxfyjN8NU2xtn&#10;dN2HUsQQ9ikqqEJoUyl9XpFBP7AtceQK6wyGCF0ptcNbDDeNHCXJRBqsOTZU2NKqovy8vxgFux+3&#10;HBV/p2IVfrXMtuX/eJw1Sn19dstvEIG68Ba/3Bsd5ydD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Oyy/BAAAA3AAAAA8AAAAAAAAAAAAAAAAAmAIAAGRycy9kb3du&#10;cmV2LnhtbFBLBQYAAAAABAAEAPUAAACGAwAAAAA=&#10;" path="m,l15019,e" filled="f" strokeweight=".48pt">
                  <v:path arrowok="t" o:connecttype="custom" o:connectlocs="0,0;15019,0" o:connectangles="0,0"/>
                </v:shape>
                <v:shape id="Freeform 2300" o:spid="_x0000_s1184" style="position:absolute;left:851;top:296;width:20;height:4012;visibility:visible;mso-wrap-style:square;v-text-anchor:top" coordsize="20,4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qf0cMA&#10;AADcAAAADwAAAGRycy9kb3ducmV2LnhtbERPTWuDQBC9F/oflgn0VlelDa1xE4oQyCmkppfeJu5E&#10;RXdW3G00/fXZQiG3ebzPyTez6cWFRtdaVpBEMQjiyuqWawVfx+3zGwjnkTX2lknBlRxs1o8POWba&#10;TvxJl9LXIoSwy1BB4/2QSemqhgy6yA7EgTvb0aAPcKylHnEK4aaXaRwvpcGWQ0ODAxUNVV35YxR0&#10;30V7LZPfk33t6X1/2L7sp3Sn1NNi/liB8DT7u/jfvdNhfpzC3zPhAr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qf0cMAAADcAAAADwAAAAAAAAAAAAAAAACYAgAAZHJzL2Rv&#10;d25yZXYueG1sUEsFBgAAAAAEAAQA9QAAAIgDAAAAAA==&#10;" path="m,l,4011e" filled="f" strokeweight=".16931mm">
                  <v:path arrowok="t" o:connecttype="custom" o:connectlocs="0,0;0,4011" o:connectangles="0,0"/>
                </v:shape>
                <v:shape id="Freeform 2301" o:spid="_x0000_s1185" style="position:absolute;left:856;top:4302;width:15020;height:20;visibility:visible;mso-wrap-style:square;v-text-anchor:top" coordsize="15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ww8IA&#10;AADcAAAADwAAAGRycy9kb3ducmV2LnhtbERPS2sCMRC+F/ofwgi91axbFFmNsrWUeqiHtfU+bmYf&#10;uJksSarrv28Ewdt8fM9ZrgfTiTM531pWMBknIIhLq1uuFfz+fL7OQfiArLGzTAqu5GG9en5aYqbt&#10;hQs670MtYgj7DBU0IfSZlL5syKAf2544cpV1BkOErpba4SWGm06mSTKTBluODQ32tGmoPO3/jILd&#10;u8vT6utYbcKHlsV3fZhOi06pl9GQL0AEGsJDfHdvdZyfvMHtmXi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UPDDwgAAANwAAAAPAAAAAAAAAAAAAAAAAJgCAABkcnMvZG93&#10;bnJldi54bWxQSwUGAAAAAAQABAD1AAAAhwMAAAAA&#10;" path="m,l15019,e" filled="f" strokeweight=".48pt">
                  <v:path arrowok="t" o:connecttype="custom" o:connectlocs="0,0;15019,0" o:connectangles="0,0"/>
                </v:shape>
                <v:shape id="Freeform 2302" o:spid="_x0000_s1186" style="position:absolute;left:15880;top:296;width:20;height:4012;visibility:visible;mso-wrap-style:square;v-text-anchor:top" coordsize="20,4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EQr78A&#10;AADcAAAADwAAAGRycy9kb3ducmV2LnhtbERPTYvCMBC9C/sfwix403RFpHSNoguiexG0eh+asena&#10;TEoTtf33G0HwNo/3OfNlZ2txp9ZXjhV8jRMQxIXTFZcKTvlmlILwAVlj7ZgU9ORhufgYzDHT7sEH&#10;uh9DKWII+wwVmBCaTEpfGLLox64hjtzFtRZDhG0pdYuPGG5rOUmSmbRYcWww2NCPoeJ6vFkFf5ib&#10;M/Wrfs1pztvL762Q6V6p4We3+gYRqAtv8cu903F+MoXnM/ECu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wRCvvwAAANwAAAAPAAAAAAAAAAAAAAAAAJgCAABkcnMvZG93bnJl&#10;di54bWxQSwUGAAAAAAQABAD1AAAAhAMAAAAA&#10;" path="m,l,4011e" filled="f" strokeweight=".48pt">
                  <v:path arrowok="t" o:connecttype="custom" o:connectlocs="0,0;0,4011" o:connectangles="0,0"/>
                </v:shape>
                <v:shape id="Text Box 2303" o:spid="_x0000_s1187" type="#_x0000_t202" style="position:absolute;left:960;top:669;width:14827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6718F0" w:rsidRPr="00A85F9C" w:rsidRDefault="006718F0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tabs>
                            <w:tab w:val="left" w:pos="358"/>
                            <w:tab w:val="left" w:pos="5122"/>
                          </w:tabs>
                          <w:kinsoku w:val="0"/>
                          <w:overflowPunct w:val="0"/>
                          <w:spacing w:line="277" w:lineRule="exact"/>
                          <w:ind w:hanging="357"/>
                          <w:rPr>
                            <w:rFonts w:ascii="TH SarabunIT๙" w:hAnsi="TH SarabunIT๙" w:cs="TH SarabunIT๙"/>
                            <w:w w:val="99"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เห็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2"/>
                            <w:w w:val="99"/>
                            <w:cs/>
                          </w:rPr>
                          <w:t>น</w:t>
                        </w: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ช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2"/>
                            <w:w w:val="99"/>
                            <w:cs/>
                          </w:rPr>
                          <w:t>อ</w:t>
                        </w: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บกั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1"/>
                            <w:w w:val="99"/>
                            <w:cs/>
                          </w:rPr>
                          <w:t>บ</w:t>
                        </w: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ผลคะแนน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1"/>
                            <w:w w:val="99"/>
                            <w:cs/>
                          </w:rPr>
                          <w:t>ข</w:t>
                        </w: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อง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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10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ผู้ประเ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2"/>
                            <w:w w:val="99"/>
                            <w:cs/>
                          </w:rPr>
                          <w:t>ม</w:t>
                        </w: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ิน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ตามส่วนที่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2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4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ab/>
                        </w: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หรือ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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10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ผู้บังคับบัญชาเหนื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2"/>
                            <w:w w:val="99"/>
                            <w:cs/>
                          </w:rPr>
                          <w:t>อ</w:t>
                        </w: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ขึ้นไป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1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ตามส่วนที่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1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7</w:t>
                        </w:r>
                      </w:p>
                      <w:p w:rsidR="006718F0" w:rsidRPr="00A85F9C" w:rsidRDefault="006718F0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tabs>
                            <w:tab w:val="left" w:pos="360"/>
                          </w:tabs>
                          <w:kinsoku w:val="0"/>
                          <w:overflowPunct w:val="0"/>
                          <w:spacing w:line="461" w:lineRule="exact"/>
                          <w:rPr>
                            <w:rFonts w:ascii="TH SarabunIT๙" w:hAnsi="TH SarabunIT๙" w:cs="TH SarabunIT๙"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มีความเห็นแตกต่าง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28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ดังนี้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27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1.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27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ผลสัมฤทธิ์ของงาน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29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ควรได้คะแนนร้อยละ.........................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23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เหตุผล.......................................................................................................................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52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............</w:t>
                        </w:r>
                      </w:p>
                      <w:p w:rsidR="006718F0" w:rsidRPr="00A85F9C" w:rsidRDefault="006718F0">
                        <w:pPr>
                          <w:pStyle w:val="a3"/>
                          <w:tabs>
                            <w:tab w:val="left" w:pos="4317"/>
                          </w:tabs>
                          <w:kinsoku w:val="0"/>
                          <w:overflowPunct w:val="0"/>
                          <w:spacing w:line="359" w:lineRule="exact"/>
                          <w:ind w:left="2470"/>
                          <w:rPr>
                            <w:rFonts w:ascii="TH SarabunIT๙" w:hAnsi="TH SarabunIT๙" w:cs="TH SarabunIT๙"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</w:rPr>
                          <w:t>2.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3"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สมรรถนะ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ab/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1"/>
                            <w:cs/>
                          </w:rPr>
                          <w:t>ควรได้คะแนนร้อยละ......................... เหตุผล.......................................................................................................................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8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............</w:t>
                        </w:r>
                      </w:p>
                      <w:p w:rsidR="006718F0" w:rsidRPr="00A85F9C" w:rsidRDefault="006718F0">
                        <w:pPr>
                          <w:pStyle w:val="a3"/>
                          <w:kinsoku w:val="0"/>
                          <w:overflowPunct w:val="0"/>
                          <w:spacing w:before="1" w:line="361" w:lineRule="exact"/>
                          <w:ind w:left="3389"/>
                          <w:rPr>
                            <w:rFonts w:ascii="TH SarabunIT๙" w:hAnsi="TH SarabunIT๙" w:cs="TH SarabunIT๙"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รวมคะแนนที่ควรได้ครั้งนี้ร้อยละ.........................</w:t>
                        </w:r>
                      </w:p>
                    </w:txbxContent>
                  </v:textbox>
                </v:shape>
                <v:shape id="Text Box 2304" o:spid="_x0000_s1188" type="#_x0000_t202" style="position:absolute;left:6567;top:2500;width:482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6718F0" w:rsidRPr="00A85F9C" w:rsidRDefault="006718F0">
                        <w:pPr>
                          <w:pStyle w:val="a3"/>
                          <w:kinsoku w:val="0"/>
                          <w:overflowPunct w:val="0"/>
                          <w:spacing w:line="351" w:lineRule="exact"/>
                          <w:rPr>
                            <w:rFonts w:ascii="TH SarabunIT๙" w:hAnsi="TH SarabunIT๙" w:cs="TH SarabunIT๙"/>
                            <w:w w:val="99"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ลงชื่อ</w:t>
                        </w:r>
                      </w:p>
                    </w:txbxContent>
                  </v:textbox>
                </v:shape>
                <v:shape id="Text Box 2305" o:spid="_x0000_s1189" type="#_x0000_t202" style="position:absolute;left:8833;top:2500;width:480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6718F0" w:rsidRPr="00A85F9C" w:rsidRDefault="006718F0">
                        <w:pPr>
                          <w:pStyle w:val="a3"/>
                          <w:kinsoku w:val="0"/>
                          <w:overflowPunct w:val="0"/>
                          <w:spacing w:line="351" w:lineRule="exact"/>
                          <w:rPr>
                            <w:rFonts w:ascii="TH SarabunIT๙" w:hAnsi="TH SarabunIT๙" w:cs="TH SarabunIT๙"/>
                            <w:b/>
                            <w:bCs/>
                            <w:w w:val="90"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w w:val="90"/>
                            <w:cs/>
                          </w:rPr>
                          <w:t>โควิด</w:t>
                        </w:r>
                      </w:p>
                    </w:txbxContent>
                  </v:textbox>
                </v:shape>
                <v:shape id="Text Box 2306" o:spid="_x0000_s1190" type="#_x0000_t202" style="position:absolute;left:6222;top:2862;width:4895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6718F0" w:rsidRPr="00A85F9C" w:rsidRDefault="006718F0">
                        <w:pPr>
                          <w:pStyle w:val="a3"/>
                          <w:tabs>
                            <w:tab w:val="left" w:pos="1915"/>
                            <w:tab w:val="left" w:pos="4317"/>
                          </w:tabs>
                          <w:kinsoku w:val="0"/>
                          <w:overflowPunct w:val="0"/>
                          <w:ind w:right="18" w:firstLine="756"/>
                          <w:rPr>
                            <w:rFonts w:ascii="TH SarabunIT๙" w:hAnsi="TH SarabunIT๙" w:cs="TH SarabunIT๙"/>
                            <w:w w:val="95"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u w:val="single" w:color="000000"/>
                          </w:rPr>
                          <w:t>(</w:t>
                        </w: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u w:val="single" w:color="000000"/>
                          </w:rPr>
                          <w:tab/>
                        </w: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u w:val="single" w:color="000000"/>
                            <w:cs/>
                          </w:rPr>
                          <w:t>นายโควิด</w:t>
                        </w: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spacing w:val="67"/>
                            <w:u w:val="single" w:color="000000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u w:val="single" w:color="000000"/>
                            <w:cs/>
                          </w:rPr>
                          <w:t>แน่มาก</w:t>
                        </w: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u w:val="single" w:color="000000"/>
                            <w:cs/>
                          </w:rPr>
                          <w:tab/>
                          <w:t>)</w:t>
                        </w: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 xml:space="preserve">ตำแหน่ง </w:t>
                        </w: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 xml:space="preserve">ปลัดองค์การบริหารส่วนตำบลบันลือโลก </w:t>
                        </w:r>
                        <w:r w:rsidRPr="00A85F9C">
                          <w:rPr>
                            <w:rFonts w:ascii="TH SarabunIT๙" w:hAnsi="TH SarabunIT๙" w:cs="TH SarabunIT๙"/>
                            <w:w w:val="95"/>
                            <w:cs/>
                          </w:rPr>
                          <w:t>ประธานกรรมการกลั่นกรองการประเมินผลการปฏิบัติงานฯ</w:t>
                        </w:r>
                      </w:p>
                      <w:p w:rsidR="006718F0" w:rsidRPr="00A85F9C" w:rsidRDefault="006718F0">
                        <w:pPr>
                          <w:pStyle w:val="a3"/>
                          <w:kinsoku w:val="0"/>
                          <w:overflowPunct w:val="0"/>
                          <w:spacing w:before="11" w:line="361" w:lineRule="exact"/>
                          <w:ind w:left="1382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 xml:space="preserve">วันที่  </w:t>
                        </w: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3  ตุลาคม พ.ศ. 2563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80256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59" name="Group 2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60" name="Freeform 2308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2309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A85F9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 อบจ./นายกเทศมนตรี/นายก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307" o:spid="_x0000_s1191" style="position:absolute;margin-left:41.5pt;margin-top:228.75pt;width:603.5pt;height:39.5pt;z-index:251680256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" o:allowincell="f">
                <v:shape id="Freeform 2308" o:spid="_x0000_s1192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tv1sEA&#10;AADbAAAADwAAAGRycy9kb3ducmV2LnhtbERPz2vCMBS+C/4P4QleZKbzINIZSyk4elKmO7jbo3m2&#10;xealJLHt/vvlMPD48f3eZ5PpxEDOt5YVvK8TEMSV1S3XCr6vx7cdCB+QNXaWScEvecgO89keU21H&#10;/qLhEmoRQ9inqKAJoU+l9FVDBv3a9sSRu1tnMEToaqkdjjHcdHKTJFtpsOXY0GBPRUPV4/I0Cs67&#10;5HFeTbdCfv50rizDmJ9utVLLxZR/gAg0hZf4311qBdu4Pn6JP0A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Lb9bBAAAA2wAAAA8AAAAAAAAAAAAAAAAAmAIAAGRycy9kb3du&#10;cmV2LnhtbFBLBQYAAAAABAAEAPUAAACGAwAAAAA=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2309" o:spid="_x0000_s1193" type="#_x0000_t202" style="position:absolute;left:831;top:4575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6718F0" w:rsidRPr="00A85F9C" w:rsidRDefault="006718F0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81280" behindDoc="0" locked="0" layoutInCell="0" allowOverlap="1">
                <wp:simplePos x="0" y="0"/>
                <wp:positionH relativeFrom="page">
                  <wp:posOffset>534670</wp:posOffset>
                </wp:positionH>
                <wp:positionV relativeFrom="paragraph">
                  <wp:posOffset>3530600</wp:posOffset>
                </wp:positionV>
                <wp:extent cx="9556115" cy="2171065"/>
                <wp:effectExtent l="0" t="0" r="0" b="0"/>
                <wp:wrapTopAndBottom/>
                <wp:docPr id="8" name="Group 2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6115" cy="2171065"/>
                          <a:chOff x="842" y="5560"/>
                          <a:chExt cx="15049" cy="3419"/>
                        </a:xfrm>
                      </wpg:grpSpPr>
                      <wps:wsp>
                        <wps:cNvPr id="9" name="Freeform 2311"/>
                        <wps:cNvSpPr>
                          <a:spLocks/>
                        </wps:cNvSpPr>
                        <wps:spPr bwMode="auto">
                          <a:xfrm>
                            <a:off x="7976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312"/>
                        <wps:cNvSpPr>
                          <a:spLocks/>
                        </wps:cNvSpPr>
                        <wps:spPr bwMode="auto">
                          <a:xfrm>
                            <a:off x="8034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313"/>
                        <wps:cNvSpPr>
                          <a:spLocks/>
                        </wps:cNvSpPr>
                        <wps:spPr bwMode="auto">
                          <a:xfrm>
                            <a:off x="8091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314"/>
                        <wps:cNvSpPr>
                          <a:spLocks/>
                        </wps:cNvSpPr>
                        <wps:spPr bwMode="auto">
                          <a:xfrm>
                            <a:off x="8149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315"/>
                        <wps:cNvSpPr>
                          <a:spLocks/>
                        </wps:cNvSpPr>
                        <wps:spPr bwMode="auto">
                          <a:xfrm>
                            <a:off x="8206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316"/>
                        <wps:cNvSpPr>
                          <a:spLocks/>
                        </wps:cNvSpPr>
                        <wps:spPr bwMode="auto">
                          <a:xfrm>
                            <a:off x="8264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317"/>
                        <wps:cNvSpPr>
                          <a:spLocks/>
                        </wps:cNvSpPr>
                        <wps:spPr bwMode="auto">
                          <a:xfrm>
                            <a:off x="8322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318"/>
                        <wps:cNvSpPr>
                          <a:spLocks/>
                        </wps:cNvSpPr>
                        <wps:spPr bwMode="auto">
                          <a:xfrm>
                            <a:off x="8379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319"/>
                        <wps:cNvSpPr>
                          <a:spLocks/>
                        </wps:cNvSpPr>
                        <wps:spPr bwMode="auto">
                          <a:xfrm>
                            <a:off x="8437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320"/>
                        <wps:cNvSpPr>
                          <a:spLocks/>
                        </wps:cNvSpPr>
                        <wps:spPr bwMode="auto">
                          <a:xfrm>
                            <a:off x="8495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21"/>
                        <wps:cNvSpPr>
                          <a:spLocks/>
                        </wps:cNvSpPr>
                        <wps:spPr bwMode="auto">
                          <a:xfrm>
                            <a:off x="8552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22"/>
                        <wps:cNvSpPr>
                          <a:spLocks/>
                        </wps:cNvSpPr>
                        <wps:spPr bwMode="auto">
                          <a:xfrm>
                            <a:off x="8610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23"/>
                        <wps:cNvSpPr>
                          <a:spLocks/>
                        </wps:cNvSpPr>
                        <wps:spPr bwMode="auto">
                          <a:xfrm>
                            <a:off x="8667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24"/>
                        <wps:cNvSpPr>
                          <a:spLocks/>
                        </wps:cNvSpPr>
                        <wps:spPr bwMode="auto">
                          <a:xfrm>
                            <a:off x="8725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25"/>
                        <wps:cNvSpPr>
                          <a:spLocks/>
                        </wps:cNvSpPr>
                        <wps:spPr bwMode="auto">
                          <a:xfrm>
                            <a:off x="8783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26"/>
                        <wps:cNvSpPr>
                          <a:spLocks/>
                        </wps:cNvSpPr>
                        <wps:spPr bwMode="auto">
                          <a:xfrm>
                            <a:off x="8840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327"/>
                        <wps:cNvSpPr>
                          <a:spLocks/>
                        </wps:cNvSpPr>
                        <wps:spPr bwMode="auto">
                          <a:xfrm>
                            <a:off x="8898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28"/>
                        <wps:cNvSpPr>
                          <a:spLocks/>
                        </wps:cNvSpPr>
                        <wps:spPr bwMode="auto">
                          <a:xfrm>
                            <a:off x="8955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329"/>
                        <wps:cNvSpPr>
                          <a:spLocks/>
                        </wps:cNvSpPr>
                        <wps:spPr bwMode="auto">
                          <a:xfrm>
                            <a:off x="9013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330"/>
                        <wps:cNvSpPr>
                          <a:spLocks/>
                        </wps:cNvSpPr>
                        <wps:spPr bwMode="auto">
                          <a:xfrm>
                            <a:off x="9071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331"/>
                        <wps:cNvSpPr>
                          <a:spLocks/>
                        </wps:cNvSpPr>
                        <wps:spPr bwMode="auto">
                          <a:xfrm>
                            <a:off x="9128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332"/>
                        <wps:cNvSpPr>
                          <a:spLocks/>
                        </wps:cNvSpPr>
                        <wps:spPr bwMode="auto">
                          <a:xfrm>
                            <a:off x="9186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333"/>
                        <wps:cNvSpPr>
                          <a:spLocks/>
                        </wps:cNvSpPr>
                        <wps:spPr bwMode="auto">
                          <a:xfrm>
                            <a:off x="9243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34"/>
                        <wps:cNvSpPr>
                          <a:spLocks/>
                        </wps:cNvSpPr>
                        <wps:spPr bwMode="auto">
                          <a:xfrm>
                            <a:off x="9301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335"/>
                        <wps:cNvSpPr>
                          <a:spLocks/>
                        </wps:cNvSpPr>
                        <wps:spPr bwMode="auto">
                          <a:xfrm>
                            <a:off x="9358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336"/>
                        <wps:cNvSpPr>
                          <a:spLocks/>
                        </wps:cNvSpPr>
                        <wps:spPr bwMode="auto">
                          <a:xfrm>
                            <a:off x="9416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337"/>
                        <wps:cNvSpPr>
                          <a:spLocks/>
                        </wps:cNvSpPr>
                        <wps:spPr bwMode="auto">
                          <a:xfrm>
                            <a:off x="9474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338"/>
                        <wps:cNvSpPr>
                          <a:spLocks/>
                        </wps:cNvSpPr>
                        <wps:spPr bwMode="auto">
                          <a:xfrm>
                            <a:off x="9531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339"/>
                        <wps:cNvSpPr>
                          <a:spLocks/>
                        </wps:cNvSpPr>
                        <wps:spPr bwMode="auto">
                          <a:xfrm>
                            <a:off x="9589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340"/>
                        <wps:cNvSpPr>
                          <a:spLocks/>
                        </wps:cNvSpPr>
                        <wps:spPr bwMode="auto">
                          <a:xfrm>
                            <a:off x="9646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341"/>
                        <wps:cNvSpPr>
                          <a:spLocks/>
                        </wps:cNvSpPr>
                        <wps:spPr bwMode="auto">
                          <a:xfrm>
                            <a:off x="9704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342"/>
                        <wps:cNvSpPr>
                          <a:spLocks/>
                        </wps:cNvSpPr>
                        <wps:spPr bwMode="auto">
                          <a:xfrm>
                            <a:off x="9762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343"/>
                        <wps:cNvSpPr>
                          <a:spLocks/>
                        </wps:cNvSpPr>
                        <wps:spPr bwMode="auto">
                          <a:xfrm>
                            <a:off x="9819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344"/>
                        <wps:cNvSpPr>
                          <a:spLocks/>
                        </wps:cNvSpPr>
                        <wps:spPr bwMode="auto">
                          <a:xfrm>
                            <a:off x="9877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345"/>
                        <wps:cNvSpPr>
                          <a:spLocks/>
                        </wps:cNvSpPr>
                        <wps:spPr bwMode="auto">
                          <a:xfrm>
                            <a:off x="9935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346"/>
                        <wps:cNvSpPr>
                          <a:spLocks/>
                        </wps:cNvSpPr>
                        <wps:spPr bwMode="auto">
                          <a:xfrm>
                            <a:off x="9992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347"/>
                        <wps:cNvSpPr>
                          <a:spLocks/>
                        </wps:cNvSpPr>
                        <wps:spPr bwMode="auto">
                          <a:xfrm>
                            <a:off x="10050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348"/>
                        <wps:cNvSpPr>
                          <a:spLocks/>
                        </wps:cNvSpPr>
                        <wps:spPr bwMode="auto">
                          <a:xfrm>
                            <a:off x="10107" y="890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349"/>
                        <wps:cNvSpPr>
                          <a:spLocks/>
                        </wps:cNvSpPr>
                        <wps:spPr bwMode="auto">
                          <a:xfrm>
                            <a:off x="856" y="5569"/>
                            <a:ext cx="15020" cy="20"/>
                          </a:xfrm>
                          <a:custGeom>
                            <a:avLst/>
                            <a:gdLst>
                              <a:gd name="T0" fmla="*/ 0 w 15020"/>
                              <a:gd name="T1" fmla="*/ 0 h 20"/>
                              <a:gd name="T2" fmla="*/ 15019 w 15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20" h="20">
                                <a:moveTo>
                                  <a:pt x="0" y="0"/>
                                </a:moveTo>
                                <a:lnTo>
                                  <a:pt x="150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350"/>
                        <wps:cNvSpPr>
                          <a:spLocks/>
                        </wps:cNvSpPr>
                        <wps:spPr bwMode="auto">
                          <a:xfrm>
                            <a:off x="852" y="5565"/>
                            <a:ext cx="20" cy="34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04"/>
                              <a:gd name="T2" fmla="*/ 0 w 20"/>
                              <a:gd name="T3" fmla="*/ 3403 h 3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04">
                                <a:moveTo>
                                  <a:pt x="0" y="0"/>
                                </a:moveTo>
                                <a:lnTo>
                                  <a:pt x="0" y="3403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351"/>
                        <wps:cNvSpPr>
                          <a:spLocks/>
                        </wps:cNvSpPr>
                        <wps:spPr bwMode="auto">
                          <a:xfrm>
                            <a:off x="847" y="897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352"/>
                        <wps:cNvSpPr>
                          <a:spLocks/>
                        </wps:cNvSpPr>
                        <wps:spPr bwMode="auto">
                          <a:xfrm>
                            <a:off x="847" y="897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353"/>
                        <wps:cNvSpPr>
                          <a:spLocks/>
                        </wps:cNvSpPr>
                        <wps:spPr bwMode="auto">
                          <a:xfrm>
                            <a:off x="856" y="8973"/>
                            <a:ext cx="15020" cy="20"/>
                          </a:xfrm>
                          <a:custGeom>
                            <a:avLst/>
                            <a:gdLst>
                              <a:gd name="T0" fmla="*/ 0 w 15020"/>
                              <a:gd name="T1" fmla="*/ 0 h 20"/>
                              <a:gd name="T2" fmla="*/ 15019 w 15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20" h="20">
                                <a:moveTo>
                                  <a:pt x="0" y="0"/>
                                </a:moveTo>
                                <a:lnTo>
                                  <a:pt x="1501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354"/>
                        <wps:cNvSpPr>
                          <a:spLocks/>
                        </wps:cNvSpPr>
                        <wps:spPr bwMode="auto">
                          <a:xfrm>
                            <a:off x="15880" y="5565"/>
                            <a:ext cx="20" cy="34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04"/>
                              <a:gd name="T2" fmla="*/ 0 w 20"/>
                              <a:gd name="T3" fmla="*/ 3403 h 3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04">
                                <a:moveTo>
                                  <a:pt x="0" y="0"/>
                                </a:moveTo>
                                <a:lnTo>
                                  <a:pt x="0" y="340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355"/>
                        <wps:cNvSpPr>
                          <a:spLocks/>
                        </wps:cNvSpPr>
                        <wps:spPr bwMode="auto">
                          <a:xfrm>
                            <a:off x="15876" y="897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356"/>
                        <wps:cNvSpPr>
                          <a:spLocks/>
                        </wps:cNvSpPr>
                        <wps:spPr bwMode="auto">
                          <a:xfrm>
                            <a:off x="15876" y="897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2357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5576"/>
                            <a:ext cx="14827" cy="1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A85F9C" w:rsidRDefault="006718F0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8"/>
                                </w:tabs>
                                <w:kinsoku w:val="0"/>
                                <w:overflowPunct w:val="0"/>
                                <w:spacing w:line="312" w:lineRule="exact"/>
                                <w:ind w:hanging="357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  <w:p w:rsidR="006718F0" w:rsidRPr="00A85F9C" w:rsidRDefault="006718F0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kinsoku w:val="0"/>
                                <w:overflowPunct w:val="0"/>
                                <w:spacing w:line="495" w:lineRule="exact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มีความเห็นแตกต่าง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28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ดังนี้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27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1.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27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ผลสัมฤทธิ์ของงาน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29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ควรได้คะแนนร้อยละ.........................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23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เหตุผล.......................................................................................................................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52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............</w:t>
                              </w:r>
                            </w:p>
                            <w:p w:rsidR="006718F0" w:rsidRPr="00A85F9C" w:rsidRDefault="006718F0">
                              <w:pPr>
                                <w:pStyle w:val="a3"/>
                                <w:tabs>
                                  <w:tab w:val="left" w:pos="4317"/>
                                </w:tabs>
                                <w:kinsoku w:val="0"/>
                                <w:overflowPunct w:val="0"/>
                                <w:spacing w:line="358" w:lineRule="exact"/>
                                <w:ind w:left="2470"/>
                                <w:rPr>
                                  <w:rFonts w:ascii="TH SarabunIT๙" w:hAnsi="TH SarabunIT๙" w:cs="TH SarabunIT๙"/>
                                  <w:spacing w:val="-1"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</w:rPr>
                                <w:t>2.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3"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สมรรถนะ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ab/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1"/>
                                  <w:cs/>
                                </w:rPr>
                                <w:t>ควรได้คะแนนร้อยละ.........................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45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spacing w:val="-1"/>
                                  <w:cs/>
                                </w:rPr>
                                <w:t>เหตุผล...................................................................................................................................</w:t>
                              </w:r>
                            </w:p>
                            <w:p w:rsidR="006718F0" w:rsidRPr="00A85F9C" w:rsidRDefault="006718F0">
                              <w:pPr>
                                <w:pStyle w:val="a3"/>
                                <w:kinsoku w:val="0"/>
                                <w:overflowPunct w:val="0"/>
                                <w:ind w:left="3734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รวมคะแนนที่ได้ครั้งนี้ร้อยละ.........................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2358"/>
                        <wps:cNvSpPr txBox="1">
                          <a:spLocks noChangeArrowheads="1"/>
                        </wps:cNvSpPr>
                        <wps:spPr bwMode="auto">
                          <a:xfrm>
                            <a:off x="6567" y="7473"/>
                            <a:ext cx="482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A85F9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line="351" w:lineRule="exact"/>
                                <w:rPr>
                                  <w:rFonts w:ascii="TH SarabunIT๙" w:hAnsi="TH SarabunIT๙" w:cs="TH SarabunIT๙"/>
                                  <w:w w:val="99"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w w:val="99"/>
                                  <w:cs/>
                                </w:rPr>
                                <w:t>ลงชื่อ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2359"/>
                        <wps:cNvSpPr txBox="1">
                          <a:spLocks noChangeArrowheads="1"/>
                        </wps:cNvSpPr>
                        <wps:spPr bwMode="auto">
                          <a:xfrm>
                            <a:off x="8399" y="7473"/>
                            <a:ext cx="829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A85F9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line="351" w:lineRule="exact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บุญรักษา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2360"/>
                        <wps:cNvSpPr txBox="1">
                          <a:spLocks noChangeArrowheads="1"/>
                        </wps:cNvSpPr>
                        <wps:spPr bwMode="auto">
                          <a:xfrm>
                            <a:off x="6354" y="7836"/>
                            <a:ext cx="4355" cy="1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A85F9C" w:rsidRDefault="006718F0">
                              <w:pPr>
                                <w:pStyle w:val="a3"/>
                                <w:tabs>
                                  <w:tab w:val="left" w:pos="1260"/>
                                  <w:tab w:val="left" w:pos="4100"/>
                                </w:tabs>
                                <w:kinsoku w:val="0"/>
                                <w:overflowPunct w:val="0"/>
                                <w:spacing w:line="347" w:lineRule="exact"/>
                                <w:ind w:left="535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u w:val="single" w:color="000000"/>
                                </w:rPr>
                                <w:t>(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u w:val="single" w:color="000000"/>
                                </w:rPr>
                                <w:tab/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u w:val="single" w:color="000000"/>
                                  <w:cs/>
                                </w:rPr>
                                <w:t>นายบุญรักษา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0"/>
                                  <w:u w:val="single" w:color="000000"/>
                                  <w:cs/>
                                </w:rPr>
                                <w:t xml:space="preserve">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u w:val="single" w:color="000000"/>
                                  <w:cs/>
                                </w:rPr>
                                <w:t>โชคช่วย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u w:val="single" w:color="000000"/>
                                  <w:cs/>
                                </w:rPr>
                                <w:tab/>
                                <w:t>)</w:t>
                              </w:r>
                            </w:p>
                            <w:p w:rsidR="006718F0" w:rsidRPr="00A85F9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line="357" w:lineRule="exact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ตำแหน่ง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นายกองค์การบริหารส่วนตำบลบันลือโลก</w:t>
                              </w:r>
                            </w:p>
                            <w:p w:rsidR="006718F0" w:rsidRPr="00A85F9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65" w:line="361" w:lineRule="exact"/>
                                <w:ind w:left="693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A85F9C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วันที่  </w:t>
                              </w:r>
                              <w:r w:rsidRPr="00A85F9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4  ตุลาคม พ.ศ. 2563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310" o:spid="_x0000_s1194" style="position:absolute;margin-left:42.1pt;margin-top:278pt;width:752.45pt;height:170.95pt;z-index:251681280;mso-wrap-distance-left:0;mso-wrap-distance-right:0;mso-position-horizontal-relative:page;mso-position-vertical-relative:text" coordorigin="842,5560" coordsize="15049,3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" o:allowincell="f">
                <v:shape id="Freeform 2311" o:spid="_x0000_s1195" style="position:absolute;left:7976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79OcMA&#10;AADaAAAADwAAAGRycy9kb3ducmV2LnhtbESP0WrCQBRE3wX/YbmCL6IbW4kmdRWpFKtviX7AJXtN&#10;QrN3Q3bV9O+7QsHHYWbOMOttbxpxp87VlhXMZxEI4sLqmksFl/PXdAXCeWSNjWVS8EsOtpvhYI2p&#10;tg/O6J77UgQIuxQVVN63qZSuqMigm9mWOHhX2xn0QXal1B0+Atw08i2KYmmw5rBQYUufFRU/+c0o&#10;2CX7bHHMJvnxNEmW1zh6j0kflBqP+t0HCE+9f4X/299aQQLPK+EG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79OcMAAADa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12" o:spid="_x0000_s1196" style="position:absolute;left:8034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Hu8UA&#10;AADbAAAADwAAAGRycy9kb3ducmV2LnhtbESPwW7CQAxE75X6DytX6gWVDbRKS2BBiAqV9Ja0H2Bl&#10;TRKR9UbZBcLf14dK3GzNeOZ5tRldpy40hNazgdk0AUVcedtybeD3Z//yASpEZIudZzJwowCb9ePD&#10;CjPrr1zQpYy1khAOGRpoYuwzrUPVkMMw9T2xaEc/OIyyDrW2A14l3HV6niSpdtiyNDTY066h6lSe&#10;nYHt4rN4y4tJmX9PFu/HNHlNyX4Z8/w0bpegIo3xbv6/PljBF3r5RQ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2ge7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13" o:spid="_x0000_s1197" style="position:absolute;left:8091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aiIMIA&#10;AADbAAAADwAAAGRycy9kb3ducmV2LnhtbERPzWrCQBC+F3yHZQpeRDepJdbUVUKltPaW6AMM2TEJ&#10;zc6G7Jqkb+8WCr3Nx/c7u8NkWjFQ7xrLCuJVBIK4tLrhSsHl/L58AeE8ssbWMin4IQeH/exhh6m2&#10;I+c0FL4SIYRdigpq77tUSlfWZNCtbEccuKvtDfoA+0rqHscQblr5FEWJNNhwaKixo7eayu/iZhRk&#10;22P+fMoXxelrsd1ck2idkP5Qav44Za8gPE3+X/zn/tRhfgy/v4QD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qIgwgAAANs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314" o:spid="_x0000_s1198" style="position:absolute;left:8149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Q8V8EA&#10;AADbAAAADwAAAGRycy9kb3ducmV2LnhtbERP24rCMBB9F/Yfwgj7Imu6rnS1GkVcxMtbqx8wNGNb&#10;bCaliVr/fiMIvs3hXGe+7EwtbtS6yrKC72EEgji3uuJCwem4+ZqAcB5ZY22ZFDzIwXLx0Ztjou2d&#10;U7plvhAhhF2CCkrvm0RKl5dk0A1tQxy4s20N+gDbQuoW7yHc1HIURbE0WHFoKLGhdUn5JbsaBavp&#10;Xzrep4NsfxhMf89x9BOT3ir12e9WMxCeOv8Wv9w7HeaP4PlLO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EPFfBAAAA2w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315" o:spid="_x0000_s1199" style="position:absolute;left:8206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ZzMIA&#10;AADbAAAADwAAAGRycy9kb3ducmV2LnhtbERPzWrCQBC+C32HZQq9SN20kbSmriEopdpbog8wZMck&#10;NDsbsquJb98tCL3Nx/c762wynbjS4FrLCl4WEQjiyuqWawWn4+fzOwjnkTV2lknBjRxkm4fZGlNt&#10;Ry7oWvpahBB2KSpovO9TKV3VkEG3sD1x4M52MOgDHGqpBxxDuOnkaxQl0mDLoaHBnrYNVT/lxSjI&#10;V7tieSjm5eF7vno7J1GckP5S6ulxyj9AeJr8v/ju3uswP4a/X8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JnMwgAAANs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316" o:spid="_x0000_s1200" style="position:absolute;left:8264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EBuMIA&#10;AADbAAAADwAAAGRycy9kb3ducmV2LnhtbERPzWrCQBC+F3yHZQpeRDdaiTV1ldBSbHpL9AGG7JiE&#10;ZmdDdpukb+8WCr3Nx/c7h9NkWjFQ7xrLCtarCARxaXXDlYLr5X35DMJ5ZI2tZVLwQw5Ox9nDARNt&#10;R85pKHwlQgi7BBXU3neJlK6syaBb2Y44cDfbG/QB9pXUPY4h3LRyE0WxNNhwaKixo9eayq/i2yhI&#10;92/5NssXRfa52O9ucfQUkz4rNX+c0hcQnib/L/5zf+gwfwu/v4QD5PE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4QG4wgAAANs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317" o:spid="_x0000_s1201" style="position:absolute;left:8322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2kI8IA&#10;AADbAAAADwAAAGRycy9kb3ducmV2LnhtbERP22rCQBB9L/gPywi+iG60NtY0q0hLaeNbYj9gyE4u&#10;NDsbsqumf98tCH2bw7lOehhNJ640uNaygtUyAkFcWt1yreDr/L54BuE8ssbOMin4IQeH/eQhxUTb&#10;G+d0LXwtQgi7BBU03veJlK5syKBb2p44cJUdDPoAh1rqAW8h3HRyHUWxNNhyaGiwp9eGyu/iYhQc&#10;d2/5JsvnRXaa77ZVHD3GpD+Umk3H4wsIT6P/F9/dnzrMf4K/X8I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raQjwgAAANs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318" o:spid="_x0000_s1202" style="position:absolute;left:8379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86VMIA&#10;AADbAAAADwAAAGRycy9kb3ducmV2LnhtbERPzWrCQBC+F/oOyxS8SN20llVTN0Eq0uotqQ8wZMck&#10;NDsbsluNb+8WCt7m4/uddT7aTpxp8K1jDS+zBARx5UzLtYbj9+55CcIHZIOdY9JwJQ959viwxtS4&#10;Cxd0LkMtYgj7FDU0IfSplL5qyKKfuZ44cic3WAwRDrU0A15iuO3ka5IoabHl2NBgTx8NVT/lr9Ww&#10;WW2Lt30xLfeH6WpxUslckfnUevI0bt5BBBrDXfzv/jJxvoK/X+IB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zpUwgAAANs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319" o:spid="_x0000_s1203" style="position:absolute;left:8437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fz8EA&#10;AADbAAAADwAAAGRycy9kb3ducmV2LnhtbERPzYrCMBC+L/gOYQQvoqnrUrUaRVYWV2+tPsDQjG2x&#10;mZQmavftjbDgbT6+31ltOlOLO7WusqxgMo5AEOdWV1woOJ9+RnMQziNrrC2Tgj9ysFn3PlaYaPvg&#10;lO6ZL0QIYZeggtL7JpHS5SUZdGPbEAfuYluDPsC2kLrFRwg3tfyMolgarDg0lNjQd0n5NbsZBdvF&#10;Lv06pMPscBwuZpc4msak90oN+t12CcJT59/if/evDvNn8PolH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zn8/BAAAA2w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320" o:spid="_x0000_s1204" style="position:absolute;left:8495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wLvcUA&#10;AADbAAAADwAAAGRycy9kb3ducmV2LnhtbESPwW7CQAxE75X6DytX6gWVDbRKS2BBiAqV9Ja0H2Bl&#10;TRKR9UbZBcLf14dK3GzNeOZ5tRldpy40hNazgdk0AUVcedtybeD3Z//yASpEZIudZzJwowCb9ePD&#10;CjPrr1zQpYy1khAOGRpoYuwzrUPVkMMw9T2xaEc/OIyyDrW2A14l3HV6niSpdtiyNDTY066h6lSe&#10;nYHt4rN4y4tJmX9PFu/HNHlNyX4Z8/w0bpegIo3xbv6/PljBF1j5RQ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Au9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21" o:spid="_x0000_s1205" style="position:absolute;left:8552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uJsEA&#10;AADbAAAADwAAAGRycy9kb3ducmV2LnhtbERPzWrCQBC+F3yHZQQv0my0JTapq4giVW9J+wBDdkxC&#10;s7Mhu2p8+25B8DYf3+8s14NpxZV611hWMItiEMSl1Q1XCn6+968fIJxH1thaJgV3crBejV6WmGl7&#10;45yuha9ECGGXoYLa+y6T0pU1GXSR7YgDd7a9QR9gX0nd4y2Em1bO4ziRBhsODTV2tK2p/C0uRsEm&#10;3eXvx3xaHE/TdHFO4reE9JdSk/Gw+QThafBP8cN90GF+Cv+/h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gribBAAAA2wAAAA8AAAAAAAAAAAAAAAAAmAIAAGRycy9kb3du&#10;cmV2LnhtbFBLBQYAAAAABAAEAPUAAACGAwAAAAA=&#10;" path="m,l28,e" filled="f" strokeweight=".48pt">
                  <v:path arrowok="t" o:connecttype="custom" o:connectlocs="0,0;28,0" o:connectangles="0,0"/>
                </v:shape>
                <v:shape id="Freeform 2322" o:spid="_x0000_s1206" style="position:absolute;left:8610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bNBsIA&#10;AADbAAAADwAAAGRycy9kb3ducmV2LnhtbERPzWqDQBC+F/oOyxR6Cc1aW2xjswmSEhpz0+QBBnei&#10;UndW3I2at+8eCjl+fP/r7Ww6MdLgWssKXpcRCOLK6pZrBefT/uUThPPIGjvLpOBGDrabx4c1ptpO&#10;XNBY+lqEEHYpKmi871MpXdWQQbe0PXHgLnYw6AMcaqkHnEK46WQcRYk02HJoaLCnXUPVb3k1CrLV&#10;d/GeF4syPy5WH5ckektI/yj1/DRnXyA8zf4u/ncftII4rA9fw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s0GwgAAANs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323" o:spid="_x0000_s1207" style="position:absolute;left:8667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oncMA&#10;AADbAAAADwAAAGRycy9kb3ducmV2LnhtbESP3YrCMBSE7wXfIRzBG1lTf6hrNYooy6p37e4DHJpj&#10;W2xOShO1+/ZmQfBymJlvmPW2M7W4U+sqywom4wgEcW51xYWC35+vj08QziNrrC2Tgj9ysN30e2tM&#10;tH1wSvfMFyJA2CWooPS+SaR0eUkG3dg2xMG72NagD7ItpG7xEeCmltMoiqXBisNCiQ3tS8qv2c0o&#10;2C0P6fyUjrLTebRcXOJoFpP+Vmo46HYrEJ46/w6/2ketYDqB/y/hB8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ponc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24" o:spid="_x0000_s1208" style="position:absolute;left:8725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26sQA&#10;AADbAAAADwAAAGRycy9kb3ducmV2LnhtbESP0WrCQBRE3wX/YblCX0Q3Rok1zUakpVT7lrQfcMle&#10;k2D2bshuNf17tyD0cZiZM0y2H00nrjS41rKC1TICQVxZ3XKt4PvrffEMwnlkjZ1lUvBLDvb5dJJh&#10;qu2NC7qWvhYBwi5FBY33fSqlqxoy6Ja2Jw7e2Q4GfZBDLfWAtwA3nYyjKJEGWw4LDfb02lB1KX+M&#10;gsPurdicinl5+pzvtuckWiekP5R6mo2HFxCeRv8ffrSPWkEcw9+X8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9urEAAAA2w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325" o:spid="_x0000_s1209" style="position:absolute;left:8783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RTccMA&#10;AADbAAAADwAAAGRycy9kb3ducmV2LnhtbESP3YrCMBSE7xd8h3AEb2RN1aWuXaOIIv7ctbsPcGiO&#10;bdnmpDRR69sbQfBymJlvmMWqM7W4UusqywrGowgEcW51xYWCv9/d5zcI55E11pZJwZ0crJa9jwUm&#10;2t44pWvmCxEg7BJUUHrfJFK6vCSDbmQb4uCdbWvQB9kWUrd4C3BTy0kUxdJgxWGhxIY2JeX/2cUo&#10;WM+36dcxHWbH03A+O8fRNCa9V2rQ79Y/IDx1/h1+tQ9awWQK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RTcc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26" o:spid="_x0000_s1210" style="position:absolute;left:8840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3LBcMA&#10;AADbAAAADwAAAGRycy9kb3ducmV2LnhtbESP3YrCMBSE7wXfIRxhb0RTf+hqNYrsIqt71+oDHJpj&#10;W2xOShO1+/YbQfBymJlvmPW2M7W4U+sqywom4wgEcW51xYWC82k/WoBwHlljbZkU/JGD7abfW2Oi&#10;7YNTume+EAHCLkEFpfdNIqXLSzLoxrYhDt7FtgZ9kG0hdYuPADe1nEZRLA1WHBZKbOirpPya3YyC&#10;3fI7nR/TYXb8HS4/L3E0i0n/KPUx6HYrEJ46/w6/2getYDqH55fw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3LBc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27" o:spid="_x0000_s1211" style="position:absolute;left:8898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unsQA&#10;AADbAAAADwAAAGRycy9kb3ducmV2LnhtbESP0WrCQBRE34X+w3KFvohuam2sqatIi2j6lugHXLLX&#10;JJi9G7JbTf/eFQQfh5k5wyzXvWnEhTpXW1bwNolAEBdW11wqOB62408QziNrbCyTgn9ysF69DJaY&#10;aHvljC65L0WAsEtQQeV9m0jpiooMuoltiYN3sp1BH2RXSt3hNcBNI6dRFEuDNYeFClv6rqg4539G&#10;wWbxk83SbJSnv6PF/BRH7zHpnVKvw37zBcJT75/hR3uvFUw/4P4l/A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Bbp7EAAAA2w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328" o:spid="_x0000_s1212" style="position:absolute;left:8955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Pw6cMA&#10;AADbAAAADwAAAGRycy9kb3ducmV2LnhtbESP3YrCMBSE7wXfIRzBG9HUH6pWo8jK4rp3rT7AoTm2&#10;xeakNFntvr0RFvZymJlvmO2+M7V4UOsqywqmkwgEcW51xYWC6+VzvALhPLLG2jIp+CUH+12/t8VE&#10;2yen9Mh8IQKEXYIKSu+bREqXl2TQTWxDHLybbQ36INtC6hafAW5qOYuiWBqsOCyU2NBHSfk9+zEK&#10;Dutjujino+z8PVovb3E0j0mflBoOusMGhKfO/4f/2l9awSyG95fwA+Tu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Pw6c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29" o:spid="_x0000_s1213" style="position:absolute;left:9013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9VcsUA&#10;AADbAAAADwAAAGRycy9kb3ducmV2LnhtbESP0WrCQBRE3wv+w3KFvgTdGEusqatIS2n1LWk/4JK9&#10;JsHs3ZDdJunfu4WCj8PMnGF2h8m0YqDeNZYVrJYxCOLS6oYrBd9f74tnEM4ja2wtk4JfcnDYzx52&#10;mGk7ck5D4SsRIOwyVFB732VSurImg25pO+LgXWxv0AfZV1L3OAa4aWUSx6k02HBYqLGj15rKa/Fj&#10;FBy3b/nTKY+K0znabi5pvE5Jfyj1OJ+OLyA8Tf4e/m9/agXJBv6+hB8g9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1Vy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30" o:spid="_x0000_s1214" style="position:absolute;left:9071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DBAMIA&#10;AADbAAAADwAAAGRycy9kb3ducmV2LnhtbERPzWqDQBC+F/oOyxR6Cc1aW2xjswmSEhpz0+QBBnei&#10;UndW3I2at+8eCjl+fP/r7Ww6MdLgWssKXpcRCOLK6pZrBefT/uUThPPIGjvLpOBGDrabx4c1ptpO&#10;XNBY+lqEEHYpKmi871MpXdWQQbe0PXHgLnYw6AMcaqkHnEK46WQcRYk02HJoaLCnXUPVb3k1CrLV&#10;d/GeF4syPy5WH5ckektI/yj1/DRnXyA8zf4u/ncftII4jA1fw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wMEAwgAAANs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331" o:spid="_x0000_s1215" style="position:absolute;left:9128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xkm8UA&#10;AADbAAAADwAAAGRycy9kb3ducmV2LnhtbESP3WrCQBSE7wXfYTlCb0Q3/hCb1E2QllLtXdI+wCF7&#10;TILZsyG71fTt3YLQy2FmvmH2+Wg6caXBtZYVrJYRCOLK6pZrBd9f74tnEM4ja+wsk4JfcpBn08ke&#10;U21vXNC19LUIEHYpKmi871MpXdWQQbe0PXHwznYw6IMcaqkHvAW46eQ6imJpsOWw0GBPrw1Vl/LH&#10;KDgkb8X2VMzL0+c82Z3jaBOT/lDqaTYeXkB4Gv1/+NE+agXrBP6+h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jGSb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32" o:spid="_x0000_s1216" style="position:absolute;left:9186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9b28IA&#10;AADbAAAADwAAAGRycy9kb3ducmV2LnhtbERPzWqDQBC+F/oOyxR6CXVtLbbabEJoCKm5afIAgztR&#10;qTsr7jaat88eAj1+fP/L9Wx6caHRdZYVvEYxCOLa6o4bBafj7uUThPPIGnvLpOBKDtarx4cl5tpO&#10;XNKl8o0IIexyVNB6P+RSurolgy6yA3HgznY06AMcG6lHnEK46eVbHKfSYMehocWBvluqf6s/o2CT&#10;bcv3olxUxWGRfZzTOElJ75V6fpo3XyA8zf5ffHf/aAVJWB++hB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b1vbwgAAANs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333" o:spid="_x0000_s1217" style="position:absolute;left:9243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P+QMMA&#10;AADbAAAADwAAAGRycy9kb3ducmV2LnhtbESP3YrCMBSE7xd8h3AEb2RN1aWuXaOIIv7ctbsPcGiO&#10;bdnmpDRR69sbQfBymJlvmMWqM7W4UusqywrGowgEcW51xYWCv9/d5zcI55E11pZJwZ0crJa9jwUm&#10;2t44pWvmCxEg7BJUUHrfJFK6vCSDbmQb4uCdbWvQB9kWUrd4C3BTy0kUxdJgxWGhxIY2JeX/2cUo&#10;WM+36dcxHWbH03A+O8fRNCa9V2rQ79Y/IDx1/h1+tQ9awXQM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P+QM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34" o:spid="_x0000_s1218" style="position:absolute;left:9301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FgN8MA&#10;AADbAAAADwAAAGRycy9kb3ducmV2LnhtbESP3YrCMBSE7xd8h3AEb2RN1aWuXaOIIv7ctbsPcGiO&#10;bdnmpDRR69sbQfBymJlvmMWqM7W4UusqywrGowgEcW51xYWCv9/d5zcI55E11pZJwZ0crJa9jwUm&#10;2t44pWvmCxEg7BJUUHrfJFK6vCSDbmQb4uCdbWvQB9kWUrd4C3BTy0kUxdJgxWGhxIY2JeX/2cUo&#10;WM+36dcxHWbH03A+O8fRNCa9V2rQ79Y/IDx1/h1+tQ9awXQC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FgN8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35" o:spid="_x0000_s1219" style="position:absolute;left:9358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3FrMQA&#10;AADbAAAADwAAAGRycy9kb3ducmV2LnhtbESP0WrCQBRE3wv+w3KFvohubErUmI1IS7H2LdEPuGSv&#10;STB7N2S3mv59Vyj0cZiZM0y2G00nbjS41rKC5SICQVxZ3XKt4Hz6mK9BOI+ssbNMCn7IwS6fPGWY&#10;anvngm6lr0WAsEtRQeN9n0rpqoYMuoXtiYN3sYNBH+RQSz3gPcBNJ1+iKJEGWw4LDfb01lB1Lb+N&#10;gv3mvXg9FrPy+DXbrC5JFCekD0o9T8f9FoSn0f+H/9qfWkEcw+NL+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9xazEAAAA2w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336" o:spid="_x0000_s1220" style="position:absolute;left:9416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Rd2MUA&#10;AADbAAAADwAAAGRycy9kb3ducmV2LnhtbESP0WrCQBRE3wv9h+UW+iJm00ZSja4iLdLat0Q/4JK9&#10;JsHs3ZDdJvHvu4WCj8PMnGE2u8m0YqDeNZYVvEQxCOLS6oYrBefTYb4E4TyyxtYyKbiRg9328WGD&#10;mbYj5zQUvhIBwi5DBbX3XSalK2sy6CLbEQfvYnuDPsi+krrHMcBNK1/jOJUGGw4LNXb0XlN5LX6M&#10;gv3qI18c81lx/J6t3i5pnKSkP5V6fpr2axCeJn8P/7e/tIJkAX9fw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VF3Y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37" o:spid="_x0000_s1221" style="position:absolute;left:9474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j4Q8QA&#10;AADbAAAADwAAAGRycy9kb3ducmV2LnhtbESP3WrCQBSE74W+w3IK3kjdVG1a06wiFlF7l7QPcMie&#10;/NDs2ZBdNX17VxC8HGbmGyZdD6YVZ+pdY1nB6zQCQVxY3XCl4Pdn9/IBwnlkja1lUvBPDtarp1GK&#10;ibYXzuic+0oECLsEFdTed4mUrqjJoJvajjh4pe0N+iD7SuoeLwFuWjmLolgabDgs1NjRtqbiLz8Z&#10;BZvlV7Y4ZpP8+D1ZvpdxNI9J75UaPw+bTxCeBv8I39sHrWD+Brcv4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Y+EPEAAAA2w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338" o:spid="_x0000_s1222" style="position:absolute;left:9531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mNMMA&#10;AADbAAAADwAAAGRycy9kb3ducmV2LnhtbESP0YrCMBRE3xf8h3AFX0RTdalajSK7iKtvrX7Apbm2&#10;xeamNFnt/r0RFnwcZuYMs952phZ3al1lWcFkHIEgzq2uuFBwOe9HCxDOI2usLZOCP3Kw3fQ+1pho&#10;++CU7pkvRICwS1BB6X2TSOnykgy6sW2Ig3e1rUEfZFtI3eIjwE0tp1EUS4MVh4USG/oqKb9lv0bB&#10;bvmdfh7TYXY8DZfzaxzNYtIHpQb9brcC4anz7/B/+0crmMXw+hJ+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pmNM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39" o:spid="_x0000_s1223" style="position:absolute;left:9589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Dr8UA&#10;AADbAAAADwAAAGRycy9kb3ducmV2LnhtbESP0WrCQBRE3wv9h+UW+hLqpk2JGl0lVKS1b4l+wCV7&#10;TUKzd0N2a+Lfu4WCj8PMnGHW28l04kKDay0reJ3FIIgrq1uuFZyO+5cFCOeRNXaWScGVHGw3jw9r&#10;zLQduaBL6WsRIOwyVNB432dSuqohg25me+Lgne1g0Ac51FIPOAa46eRbHKfSYMthocGePhqqfspf&#10;oyBf7or3QxGVh+9oOT+ncZKS/lTq+WnKVyA8Tf4e/m9/aQXJHP6+h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sOv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40" o:spid="_x0000_s1224" style="position:absolute;left:9646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X3cIA&#10;AADbAAAADwAAAGRycy9kb3ducmV2LnhtbERPzWqDQBC+F/oOyxR6CXVtLbbabEJoCKm5afIAgztR&#10;qTsr7jaat88eAj1+fP/L9Wx6caHRdZYVvEYxCOLa6o4bBafj7uUThPPIGnvLpOBKDtarx4cl5tpO&#10;XNKl8o0IIexyVNB6P+RSurolgy6yA3HgznY06AMcG6lHnEK46eVbHKfSYMehocWBvluqf6s/o2CT&#10;bcv3olxUxWGRfZzTOElJ75V6fpo3XyA8zf5ffHf/aAVJGBu+hB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VfdwgAAANs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341" o:spid="_x0000_s1225" style="position:absolute;left:9704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XyRsQA&#10;AADbAAAADwAAAGRycy9kb3ducmV2LnhtbESP0WrCQBRE3wv+w3KFvohurCWa6EakpVj7lugHXLLX&#10;JJi9G7LbmP59Vyj0cZiZM8xuP5pWDNS7xrKC5SICQVxa3XCl4HL+mG9AOI+ssbVMCn7IwT6bPO0w&#10;1fbOOQ2Fr0SAsEtRQe19l0rpypoMuoXtiIN3tb1BH2RfSd3jPcBNK1+iKJYGGw4LNXb0VlN5K76N&#10;gkPynr+e8llx+pol62scrWLSR6Wep+NhC8LT6P/Df+1PrWCVwON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V8kbEAAAA2w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342" o:spid="_x0000_s1226" style="position:absolute;left:9762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kopsIA&#10;AADbAAAADwAAAGRycy9kb3ducmV2LnhtbERPzWrCQBC+F3yHZQpeRDfaEGvqJkiltHpL9AGG7JiE&#10;ZmdDdmvi23cPhR4/vv99PplO3GlwrWUF61UEgriyuuVawfXysXwF4Tyyxs4yKXiQgzybPe0x1Xbk&#10;gu6lr0UIYZeigsb7PpXSVQ0ZdCvbEwfuZgeDPsChlnrAMYSbTm6iKJEGWw4NDfb03lD1Xf4YBYfd&#10;sYhPxaI8nRe77S2JXhLSn0rNn6fDGwhPk/8X/7m/tII4rA9fw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aSimwgAAANs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343" o:spid="_x0000_s1227" style="position:absolute;left:9819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NPcMA&#10;AADbAAAADwAAAGRycy9kb3ducmV2LnhtbESP0YrCMBRE3wX/IVxhX0RTV+lqNYq4yOq+tfoBl+ba&#10;Fpub0kTt/v1GEHwcZuYMs9p0phZ3al1lWcFkHIEgzq2uuFBwPu1HcxDOI2usLZOCP3KwWfd7K0y0&#10;fXBK98wXIkDYJaig9L5JpHR5SQbd2DbEwbvY1qAPsi2kbvER4KaWn1EUS4MVh4USG9qVlF+zm1Gw&#10;XXyns2M6zI6/w8XXJY6mMekfpT4G3XYJwlPn3+FX+6AVzCbw/B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WNPc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44" o:spid="_x0000_s1228" style="position:absolute;left:9877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cTSsMA&#10;AADbAAAADwAAAGRycy9kb3ducmV2LnhtbESP3YrCMBSE7wXfIRxhb0RTf+hqNYrsIqt71+oDHJpj&#10;W2xOShO1+/YbQfBymJlvmPW2M7W4U+sqywom4wgEcW51xYWC82k/WoBwHlljbZkU/JGD7abfW2Oi&#10;7YNTume+EAHCLkEFpfdNIqXLSzLoxrYhDt7FtgZ9kG0hdYuPADe1nEZRLA1WHBZKbOirpPya3YyC&#10;3fI7nR/TYXb8HS4/L3E0i0n/KPUx6HYrEJ46/w6/2getYD6F55fw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cTSs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45" o:spid="_x0000_s1229" style="position:absolute;left:9935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u20cUA&#10;AADbAAAADwAAAGRycy9kb3ducmV2LnhtbESP0WrCQBRE3wv9h+UW+iJm00ZSja4iLdLat0Q/4JK9&#10;JsHs3ZDdJvHvu4WCj8PMnGE2u8m0YqDeNZYVvEQxCOLS6oYrBefTYb4E4TyyxtYyKbiRg9328WGD&#10;mbYj5zQUvhIBwi5DBbX3XSalK2sy6CLbEQfvYnuDPsi+krrHMcBNK1/jOJUGGw4LNXb0XlN5LX6M&#10;gv3qI18c81lx/J6t3i5pnKSkP5V6fpr2axCeJn8P/7e/tIJFAn9fw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7bRxQAAANs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46" o:spid="_x0000_s1230" style="position:absolute;left:9992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IupcQA&#10;AADbAAAADwAAAGRycy9kb3ducmV2LnhtbESP0WrCQBRE34X+w3ILvkjdVEOqMRuRFqn2LdEPuGSv&#10;SWj2bshuNf37riD0cZiZM0y2HU0nrjS41rKC13kEgriyuuVawfm0f1mBcB5ZY2eZFPySg23+NMkw&#10;1fbGBV1LX4sAYZeigsb7PpXSVQ0ZdHPbEwfvYgeDPsihlnrAW4CbTi6iKJEGWw4LDfb03lD1Xf4Y&#10;Bbv1RxEfi1l5/Jqt3y5JtExIfyo1fR53GxCeRv8ffrQPWkEcw/1L+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SLqXEAAAA2w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347" o:spid="_x0000_s1231" style="position:absolute;left:10050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6LPsQA&#10;AADbAAAADwAAAGRycy9kb3ducmV2LnhtbESP3WrCQBSE74W+w3IKvZG6abVpTbOKKKL2Lmkf4JA9&#10;+aHZsyG7anx7VxC8HGbmGyZdDqYVJ+pdY1nB2yQCQVxY3XCl4O93+/oFwnlkja1lUnAhB8vF0yjF&#10;RNszZ3TKfSUChF2CCmrvu0RKV9Rk0E1sRxy80vYGfZB9JXWP5wA3rXyPolgabDgs1NjRuqbiPz8a&#10;Bav5JpsdsnF++BnPP8s4msakd0q9PA+rbxCeBv8I39t7rWD2Abcv4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eiz7EAAAA2w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348" o:spid="_x0000_s1232" style="position:absolute;left:10107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wVScMA&#10;AADbAAAADwAAAGRycy9kb3ducmV2LnhtbESP0YrCMBRE34X9h3CFfZE13VW6Wo0iiqz61uoHXJpr&#10;W2xuShO1/v1GEHwcZuYMM192phY3al1lWcH3MAJBnFtdcaHgdNx+TUA4j6yxtkwKHuRgufjozTHR&#10;9s4p3TJfiABhl6CC0vsmkdLlJRl0Q9sQB+9sW4M+yLaQusV7gJta/kRRLA1WHBZKbGhdUn7JrkbB&#10;arpJx/t0kO0Pg+nvOY5GMek/pT773WoGwlPn3+FXe6cVjGN4fg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wVScMAAADb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49" o:spid="_x0000_s1233" style="position:absolute;left:856;top:5569;width:15020;height:20;visibility:visible;mso-wrap-style:square;v-text-anchor:top" coordsize="15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PnP8QA&#10;AADbAAAADwAAAGRycy9kb3ducmV2LnhtbESPS2/CMBCE75X4D9ZW4lacIigoxSAeQvRQDuFxX+LN&#10;Q43XkW0g/HtcqVKPo5n5RjNbdKYRN3K+tqzgfZCAIM6trrlUcDpu36YgfEDW2FgmBQ/ysJj3XmaY&#10;anvnjG6HUIoIYZ+igiqENpXS5xUZ9APbEkevsM5giNKVUju8R7hp5DBJPqTBmuNChS2tK8p/Dlej&#10;YL9yy2GxuxTrsNEy+y7P43HWKNV/7ZafIAJ14T/81/7SCkYT+P0Sf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j5z/EAAAA2wAAAA8AAAAAAAAAAAAAAAAAmAIAAGRycy9k&#10;b3ducmV2LnhtbFBLBQYAAAAABAAEAPUAAACJAwAAAAA=&#10;" path="m,l15019,e" filled="f" strokeweight=".48pt">
                  <v:path arrowok="t" o:connecttype="custom" o:connectlocs="0,0;15019,0" o:connectangles="0,0"/>
                </v:shape>
                <v:shape id="Freeform 2350" o:spid="_x0000_s1234" style="position:absolute;left:852;top:5565;width:20;height:3404;visibility:visible;mso-wrap-style:square;v-text-anchor:top" coordsize="20,3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XGwMMA&#10;AADbAAAADwAAAGRycy9kb3ducmV2LnhtbERPz2vCMBS+D/Y/hDfwMjSdDpHaVMZAnIcx1u5gb4/k&#10;2ZY1L7XJtP735jDw+PH9zjaj7cSZBt86VvAyS0AQa2darhX8lNvpCoQPyAY7x6TgSh42+eNDhqlx&#10;F/6mcxFqEUPYp6igCaFPpfS6IYt+5nriyB3dYDFEONTSDHiJ4baT8yRZSostx4YGe3pvSP8Wf1bB&#10;/PP5K+yrSpd7vfSLVbk7VYeFUpOn8W0NItAY7uJ/94dR8BrHxi/xB8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XGwMMAAADbAAAADwAAAAAAAAAAAAAAAACYAgAAZHJzL2Rv&#10;d25yZXYueG1sUEsFBgAAAAAEAAQA9QAAAIgDAAAAAA==&#10;" path="m,l,3403e" filled="f" strokeweight=".16931mm">
                  <v:path arrowok="t" o:connecttype="custom" o:connectlocs="0,0;0,3403" o:connectangles="0,0"/>
                </v:shape>
                <v:shape id="Freeform 2351" o:spid="_x0000_s1235" style="position:absolute;left:847;top:897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U5MIA&#10;AADbAAAADwAAAGRycy9kb3ducmV2LnhtbESPT4vCMBTE74LfITxhb5ooIttqFBFW3MMK/rs/m2db&#10;bF66TdTutzfCgsdhZn7DzBatrcSdGl861jAcKBDEmTMl5xqOh6/+JwgfkA1WjknDH3lYzLudGabG&#10;PXhH933IRYSwT1FDEUKdSumzgiz6gauJo3dxjcUQZZNL0+Ajwm0lR0pNpMWS40KBNa0Kyq77m9Xw&#10;k9vzVe24DOvTt0ra9Tb5VaT1R69dTkEEasM7/N/eGA3jBF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9TkwgAAANsAAAAPAAAAAAAAAAAAAAAAAJgCAABkcnMvZG93&#10;bnJldi54bWxQSwUGAAAAAAQABAD1AAAAhwMAAAAA&#10;" path="m,l9,e" filled="f" strokeweight=".16931mm">
                  <v:path arrowok="t" o:connecttype="custom" o:connectlocs="0,0;9,0" o:connectangles="0,0"/>
                </v:shape>
                <v:shape id="Freeform 2352" o:spid="_x0000_s1236" style="position:absolute;left:847;top:897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TrpL8A&#10;AADbAAAADwAAAGRycy9kb3ducmV2LnhtbERPy4rCMBTdC/MP4Q6402QERTumMgwoulDwtb/T3GlL&#10;m5vaRK1/bxaCy8N5zxedrcWNWl861vA1VCCIM2dKzjWcjsvBFIQPyAZrx6ThQR4W6Udvjolxd97T&#10;7RByEUPYJ6ihCKFJpPRZQRb90DXEkft3rcUQYZtL0+I9httajpSaSIslx4YCG/otKKsOV6thm9u/&#10;Su25DKvzRs261W52UaR1/7P7+QYRqAtv8cu9NhrGcX38En+AT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ROukvwAAANsAAAAPAAAAAAAAAAAAAAAAAJgCAABkcnMvZG93bnJl&#10;di54bWxQSwUGAAAAAAQABAD1AAAAhAMAAAAA&#10;" path="m,l9,e" filled="f" strokeweight=".16931mm">
                  <v:path arrowok="t" o:connecttype="custom" o:connectlocs="0,0;9,0" o:connectangles="0,0"/>
                </v:shape>
                <v:shape id="Freeform 2353" o:spid="_x0000_s1237" style="position:absolute;left:856;top:8973;width:15020;height:20;visibility:visible;mso-wrap-style:square;v-text-anchor:top" coordsize="15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lccUA&#10;AADbAAAADwAAAGRycy9kb3ducmV2LnhtbESP0WrCQBRE3wX/YbmCb7pRsGrqKiKt7UNbaZIPuGRv&#10;s6HZuyG7avz7bkHwcZiZM8xm19tGXKjztWMFs2kCgrh0uuZKQZG/TlYgfEDW2DgmBTfysNsOBxtM&#10;tbvyN12yUIkIYZ+iAhNCm0rpS0MW/dS1xNH7cZ3FEGVXSd3hNcJtI+dJ8iQt1hwXDLZ0MFT+Zmer&#10;4OWYmI/TMdfF5+3tcG6/1st8uVZqPOr3zyAC9eERvrfftYLFDP6/xB8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RaVxxQAAANsAAAAPAAAAAAAAAAAAAAAAAJgCAABkcnMv&#10;ZG93bnJldi54bWxQSwUGAAAAAAQABAD1AAAAigMAAAAA&#10;" path="m,l15019,e" filled="f" strokeweight=".16931mm">
                  <v:path arrowok="t" o:connecttype="custom" o:connectlocs="0,0;15019,0" o:connectangles="0,0"/>
                </v:shape>
                <v:shape id="Freeform 2354" o:spid="_x0000_s1238" style="position:absolute;left:15880;top:5565;width:20;height:3404;visibility:visible;mso-wrap-style:square;v-text-anchor:top" coordsize="20,3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MBsQA&#10;AADbAAAADwAAAGRycy9kb3ducmV2LnhtbESPzYrCQBCE74LvMLTgRXSiYJCsoyyCoB6E9efem+lN&#10;QjI9MTOa7D79jiB4LKrrq67lujOVeFDjCssKppMIBHFqdcGZgst5O16AcB5ZY2WZFPySg/Wq31ti&#10;om3LX/Q4+UwECLsEFeTe14mULs3JoJvYmjh4P7Yx6INsMqkbbAPcVHIWRbE0WHBoyLGmTU5pebqb&#10;8EaE8fVsRm17+M7i/fGv3Ke3UqnhoPv8AOGp8+/jV3qnFcxn8NwSAC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pTAbEAAAA2wAAAA8AAAAAAAAAAAAAAAAAmAIAAGRycy9k&#10;b3ducmV2LnhtbFBLBQYAAAAABAAEAPUAAACJAwAAAAA=&#10;" path="m,l,3403e" filled="f" strokeweight=".48pt">
                  <v:path arrowok="t" o:connecttype="custom" o:connectlocs="0,0;0,3403" o:connectangles="0,0"/>
                </v:shape>
                <v:shape id="Freeform 2355" o:spid="_x0000_s1239" style="position:absolute;left:15876;top:897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Z108IA&#10;AADbAAAADwAAAGRycy9kb3ducmV2LnhtbESPT4vCMBTE74LfITxhb5qouGg1igjK7sEF/92fzbMt&#10;Ni+1yWr99mZhweMwM79hZovGluJOtS8ca+j3FAji1JmCMw3Hw7o7BuEDssHSMWl4kofFvN2aYWLc&#10;g3d034dMRAj7BDXkIVSJlD7NyaLvuYo4ehdXWwxR1pk0NT4i3JZyoNSntFhwXMixolVO6XX/azVs&#10;M3u+qh0XYXP6VpNm8zO5KdL6o9MspyACNeEd/m9/GQ2jIfx9i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nXTwgAAANsAAAAPAAAAAAAAAAAAAAAAAJgCAABkcnMvZG93&#10;bnJldi54bWxQSwUGAAAAAAQABAD1AAAAhwMAAAAA&#10;" path="m,l9,e" filled="f" strokeweight=".16931mm">
                  <v:path arrowok="t" o:connecttype="custom" o:connectlocs="0,0;9,0" o:connectangles="0,0"/>
                </v:shape>
                <v:shape id="Freeform 2356" o:spid="_x0000_s1240" style="position:absolute;left:15876;top:897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/tp8IA&#10;AADbAAAADwAAAGRycy9kb3ducmV2LnhtbESPT4vCMBTE74LfITxhb5ooumg1igjK7sEF/92fzbMt&#10;Ni+1yWr99mZhweMwM79hZovGluJOtS8ca+j3FAji1JmCMw3Hw7o7BuEDssHSMWl4kofFvN2aYWLc&#10;g3d034dMRAj7BDXkIVSJlD7NyaLvuYo4ehdXWwxR1pk0NT4i3JZyoNSntFhwXMixolVO6XX/azVs&#10;M3u+qh0XYXP6VpNm8zO5KdL6o9MspyACNeEd/m9/GQ2jIfx9i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+2nwgAAANsAAAAPAAAAAAAAAAAAAAAAAJgCAABkcnMvZG93&#10;bnJldi54bWxQSwUGAAAAAAQABAD1AAAAhwMAAAAA&#10;" path="m,l9,e" filled="f" strokeweight=".16931mm">
                  <v:path arrowok="t" o:connecttype="custom" o:connectlocs="0,0;9,0" o:connectangles="0,0"/>
                </v:shape>
                <v:shape id="Text Box 2357" o:spid="_x0000_s1241" type="#_x0000_t202" style="position:absolute;left:960;top:5576;width:14827;height:1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6718F0" w:rsidRPr="00A85F9C" w:rsidRDefault="006718F0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tabs>
                            <w:tab w:val="left" w:pos="358"/>
                          </w:tabs>
                          <w:kinsoku w:val="0"/>
                          <w:overflowPunct w:val="0"/>
                          <w:spacing w:line="312" w:lineRule="exact"/>
                          <w:ind w:hanging="357"/>
                          <w:rPr>
                            <w:rFonts w:ascii="TH SarabunIT๙" w:hAnsi="TH SarabunIT๙" w:cs="TH SarabunIT๙"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  <w:p w:rsidR="006718F0" w:rsidRPr="00A85F9C" w:rsidRDefault="006718F0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kinsoku w:val="0"/>
                          <w:overflowPunct w:val="0"/>
                          <w:spacing w:line="495" w:lineRule="exact"/>
                          <w:rPr>
                            <w:rFonts w:ascii="TH SarabunIT๙" w:hAnsi="TH SarabunIT๙" w:cs="TH SarabunIT๙"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มีความเห็นแตกต่าง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28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ดังนี้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27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1.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27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ผลสัมฤทธิ์ของงาน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29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ควรได้คะแนนร้อยละ.........................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23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เหตุผล.......................................................................................................................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52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............</w:t>
                        </w:r>
                      </w:p>
                      <w:p w:rsidR="006718F0" w:rsidRPr="00A85F9C" w:rsidRDefault="006718F0">
                        <w:pPr>
                          <w:pStyle w:val="a3"/>
                          <w:tabs>
                            <w:tab w:val="left" w:pos="4317"/>
                          </w:tabs>
                          <w:kinsoku w:val="0"/>
                          <w:overflowPunct w:val="0"/>
                          <w:spacing w:line="358" w:lineRule="exact"/>
                          <w:ind w:left="2470"/>
                          <w:rPr>
                            <w:rFonts w:ascii="TH SarabunIT๙" w:hAnsi="TH SarabunIT๙" w:cs="TH SarabunIT๙"/>
                            <w:spacing w:val="-1"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</w:rPr>
                          <w:t>2.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3"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สมรรถนะ</w:t>
                        </w: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ab/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1"/>
                            <w:cs/>
                          </w:rPr>
                          <w:t>ควรได้คะแนนร้อยละ.........................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45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spacing w:val="-1"/>
                            <w:cs/>
                          </w:rPr>
                          <w:t>เหตุผล...................................................................................................................................</w:t>
                        </w:r>
                      </w:p>
                      <w:p w:rsidR="006718F0" w:rsidRPr="00A85F9C" w:rsidRDefault="006718F0">
                        <w:pPr>
                          <w:pStyle w:val="a3"/>
                          <w:kinsoku w:val="0"/>
                          <w:overflowPunct w:val="0"/>
                          <w:ind w:left="3734"/>
                          <w:rPr>
                            <w:rFonts w:ascii="TH SarabunIT๙" w:hAnsi="TH SarabunIT๙" w:cs="TH SarabunIT๙"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>รวมคะแนนที่ได้ครั้งนี้ร้อยละ.........................</w:t>
                        </w:r>
                      </w:p>
                    </w:txbxContent>
                  </v:textbox>
                </v:shape>
                <v:shape id="Text Box 2358" o:spid="_x0000_s1242" type="#_x0000_t202" style="position:absolute;left:6567;top:7473;width:482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6718F0" w:rsidRPr="00A85F9C" w:rsidRDefault="006718F0">
                        <w:pPr>
                          <w:pStyle w:val="a3"/>
                          <w:kinsoku w:val="0"/>
                          <w:overflowPunct w:val="0"/>
                          <w:spacing w:line="351" w:lineRule="exact"/>
                          <w:rPr>
                            <w:rFonts w:ascii="TH SarabunIT๙" w:hAnsi="TH SarabunIT๙" w:cs="TH SarabunIT๙"/>
                            <w:w w:val="99"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w w:val="99"/>
                            <w:cs/>
                          </w:rPr>
                          <w:t>ลงชื่อ</w:t>
                        </w:r>
                      </w:p>
                    </w:txbxContent>
                  </v:textbox>
                </v:shape>
                <v:shape id="Text Box 2359" o:spid="_x0000_s1243" type="#_x0000_t202" style="position:absolute;left:8399;top:7473;width:829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6718F0" w:rsidRPr="00A85F9C" w:rsidRDefault="006718F0">
                        <w:pPr>
                          <w:pStyle w:val="a3"/>
                          <w:kinsoku w:val="0"/>
                          <w:overflowPunct w:val="0"/>
                          <w:spacing w:line="351" w:lineRule="exact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บุญรักษา</w:t>
                        </w:r>
                      </w:p>
                    </w:txbxContent>
                  </v:textbox>
                </v:shape>
                <v:shape id="Text Box 2360" o:spid="_x0000_s1244" type="#_x0000_t202" style="position:absolute;left:6354;top:7836;width:4355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6718F0" w:rsidRPr="00A85F9C" w:rsidRDefault="006718F0">
                        <w:pPr>
                          <w:pStyle w:val="a3"/>
                          <w:tabs>
                            <w:tab w:val="left" w:pos="1260"/>
                            <w:tab w:val="left" w:pos="4100"/>
                          </w:tabs>
                          <w:kinsoku w:val="0"/>
                          <w:overflowPunct w:val="0"/>
                          <w:spacing w:line="347" w:lineRule="exact"/>
                          <w:ind w:left="535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u w:val="single" w:color="000000"/>
                          </w:rPr>
                          <w:t>(</w:t>
                        </w: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u w:val="single" w:color="000000"/>
                          </w:rPr>
                          <w:tab/>
                        </w: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u w:val="single" w:color="000000"/>
                            <w:cs/>
                          </w:rPr>
                          <w:t>นายบุญรักษา</w:t>
                        </w: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spacing w:val="70"/>
                            <w:u w:val="single" w:color="000000"/>
                            <w:cs/>
                          </w:rPr>
                          <w:t xml:space="preserve"> </w:t>
                        </w: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u w:val="single" w:color="000000"/>
                            <w:cs/>
                          </w:rPr>
                          <w:t>โชคช่วย</w:t>
                        </w: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u w:val="single" w:color="000000"/>
                            <w:cs/>
                          </w:rPr>
                          <w:tab/>
                          <w:t>)</w:t>
                        </w:r>
                      </w:p>
                      <w:p w:rsidR="006718F0" w:rsidRPr="00A85F9C" w:rsidRDefault="006718F0">
                        <w:pPr>
                          <w:pStyle w:val="a3"/>
                          <w:kinsoku w:val="0"/>
                          <w:overflowPunct w:val="0"/>
                          <w:spacing w:line="357" w:lineRule="exact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 xml:space="preserve">ตำแหน่ง </w:t>
                        </w: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นายกองค์การบริหารส่วนตำบลบันลือโลก</w:t>
                        </w:r>
                      </w:p>
                      <w:p w:rsidR="006718F0" w:rsidRPr="00A85F9C" w:rsidRDefault="006718F0">
                        <w:pPr>
                          <w:pStyle w:val="a3"/>
                          <w:kinsoku w:val="0"/>
                          <w:overflowPunct w:val="0"/>
                          <w:spacing w:before="65" w:line="361" w:lineRule="exact"/>
                          <w:ind w:left="693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A85F9C">
                          <w:rPr>
                            <w:rFonts w:ascii="TH SarabunIT๙" w:hAnsi="TH SarabunIT๙" w:cs="TH SarabunIT๙"/>
                            <w:cs/>
                          </w:rPr>
                          <w:t xml:space="preserve">วันที่  </w:t>
                        </w:r>
                        <w:r w:rsidRPr="00A85F9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4  ตุลาคม พ.ศ. 2563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1"/>
          <w:szCs w:val="11"/>
        </w:rPr>
      </w:pPr>
    </w:p>
    <w:p w:rsidR="009639FF" w:rsidRPr="002B61D9" w:rsidRDefault="009639FF">
      <w:pPr>
        <w:pStyle w:val="a3"/>
        <w:kinsoku w:val="0"/>
        <w:overflowPunct w:val="0"/>
        <w:rPr>
          <w:rFonts w:ascii="TH SarabunIT๙" w:hAnsi="TH SarabunIT๙" w:cs="TH SarabunIT๙"/>
          <w:sz w:val="11"/>
          <w:szCs w:val="11"/>
        </w:rPr>
      </w:pPr>
    </w:p>
    <w:sectPr w:rsidR="009639FF" w:rsidRPr="002B61D9">
      <w:pgSz w:w="16850" w:h="11910" w:orient="landscape"/>
      <w:pgMar w:top="460" w:right="740" w:bottom="280" w:left="720" w:header="125" w:footer="0" w:gutter="0"/>
      <w:cols w:space="720" w:equalWidth="0">
        <w:col w:w="1539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46" w:rsidRDefault="00701346">
      <w:r>
        <w:separator/>
      </w:r>
    </w:p>
  </w:endnote>
  <w:endnote w:type="continuationSeparator" w:id="0">
    <w:p w:rsidR="00701346" w:rsidRDefault="0070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46" w:rsidRDefault="00701346">
      <w:r>
        <w:separator/>
      </w:r>
    </w:p>
  </w:footnote>
  <w:footnote w:type="continuationSeparator" w:id="0">
    <w:p w:rsidR="00701346" w:rsidRDefault="00701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8F0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w w:val="99"/>
                            </w:rPr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0D53AA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83" type="#_x0000_t202" style="position:absolute;margin-left:790.35pt;margin-top:5.25pt;width:11.2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i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" o:allowincell="f" filled="f" stroked="f">
              <v:textbox inset="0,0,0,0">
                <w:txbxContent>
                  <w:p w:rsidR="006718F0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w w:val="99"/>
                      </w:rPr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0D53AA">
                      <w:rPr>
                        <w:noProof/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1C6E22DF" wp14:editId="483C8D18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8F0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w w:val="99"/>
                            </w:rPr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0D53AA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184" type="#_x0000_t202" style="position:absolute;margin-left:790.35pt;margin-top:5.25pt;width:11.2pt;height:19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" o:allowincell="f" filled="f" stroked="f">
              <v:textbox inset="0,0,0,0">
                <w:txbxContent>
                  <w:p w:rsidR="006718F0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w w:val="99"/>
                      </w:rPr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0D53AA">
                      <w:rPr>
                        <w:noProof/>
                        <w:w w:val="99"/>
                      </w:rPr>
                      <w:t>4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3C1F8458" wp14:editId="2024EDB3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8F0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w w:val="99"/>
                            </w:rPr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0D53AA">
                            <w:rPr>
                              <w:noProof/>
                              <w:w w:val="99"/>
                            </w:rPr>
                            <w:t>8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85" type="#_x0000_t202" style="position:absolute;margin-left:790.35pt;margin-top:5.25pt;width:11.2pt;height:19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k1sAIAALA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" o:allowincell="f" filled="f" stroked="f">
              <v:textbox inset="0,0,0,0">
                <w:txbxContent>
                  <w:p w:rsidR="006718F0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w w:val="99"/>
                      </w:rPr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0D53AA">
                      <w:rPr>
                        <w:noProof/>
                        <w:w w:val="99"/>
                      </w:rPr>
                      <w:t>8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0D53AA"/>
    <w:rsid w:val="0010769B"/>
    <w:rsid w:val="002B61D9"/>
    <w:rsid w:val="002E4B56"/>
    <w:rsid w:val="00303041"/>
    <w:rsid w:val="004878A8"/>
    <w:rsid w:val="00493D8F"/>
    <w:rsid w:val="006116D2"/>
    <w:rsid w:val="006718F0"/>
    <w:rsid w:val="00701346"/>
    <w:rsid w:val="00792530"/>
    <w:rsid w:val="00840767"/>
    <w:rsid w:val="009639FF"/>
    <w:rsid w:val="00971224"/>
    <w:rsid w:val="009B7F03"/>
    <w:rsid w:val="009F2F77"/>
    <w:rsid w:val="00A85F9C"/>
    <w:rsid w:val="00C162D2"/>
    <w:rsid w:val="00C72124"/>
    <w:rsid w:val="00D50AA4"/>
    <w:rsid w:val="00E8513A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13183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Aspire</cp:lastModifiedBy>
  <cp:revision>2</cp:revision>
  <dcterms:created xsi:type="dcterms:W3CDTF">2020-09-29T03:52:00Z</dcterms:created>
  <dcterms:modified xsi:type="dcterms:W3CDTF">2020-09-29T03:52:00Z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